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7678A9" w:rsidRPr="007678A9" w:rsidRDefault="007678A9" w:rsidP="007678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3F7D42" w:rsidRPr="003F7D42" w:rsidRDefault="003F7D42" w:rsidP="003F7D42">
      <w:pPr>
        <w:tabs>
          <w:tab w:val="left" w:pos="284"/>
        </w:tabs>
        <w:spacing w:after="0" w:line="240" w:lineRule="auto"/>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№1109а от 08 сентября 2017г. «О внесении изменений в Приложение № 1 к  Постановлению администрации муниципального района Сергиевский № 1131 от 20.10.2016г.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2017-2019гг.»</w:t>
      </w:r>
      <w:r>
        <w:rPr>
          <w:rFonts w:ascii="Times New Roman" w:eastAsia="Calibri" w:hAnsi="Times New Roman" w:cs="Times New Roman"/>
          <w:sz w:val="12"/>
          <w:szCs w:val="12"/>
        </w:rPr>
        <w:t>…………………………………………………………………</w:t>
      </w:r>
      <w:r w:rsidR="002B7E11">
        <w:rPr>
          <w:rFonts w:ascii="Times New Roman" w:eastAsia="Calibri" w:hAnsi="Times New Roman" w:cs="Times New Roman"/>
          <w:sz w:val="12"/>
          <w:szCs w:val="12"/>
        </w:rPr>
        <w:t>…….</w:t>
      </w:r>
      <w:r>
        <w:rPr>
          <w:rFonts w:ascii="Times New Roman" w:eastAsia="Calibri" w:hAnsi="Times New Roman" w:cs="Times New Roman"/>
          <w:sz w:val="12"/>
          <w:szCs w:val="12"/>
        </w:rPr>
        <w:t>………</w:t>
      </w:r>
      <w:r w:rsidR="002B7E11">
        <w:rPr>
          <w:rFonts w:ascii="Times New Roman" w:eastAsia="Calibri" w:hAnsi="Times New Roman" w:cs="Times New Roman"/>
          <w:sz w:val="12"/>
          <w:szCs w:val="12"/>
        </w:rPr>
        <w:t>3</w:t>
      </w:r>
    </w:p>
    <w:p w:rsidR="003F7D42" w:rsidRPr="003F7D42" w:rsidRDefault="003F7D42" w:rsidP="003F7D42">
      <w:pPr>
        <w:tabs>
          <w:tab w:val="left" w:pos="284"/>
        </w:tabs>
        <w:spacing w:after="0" w:line="240" w:lineRule="auto"/>
        <w:jc w:val="both"/>
        <w:rPr>
          <w:rFonts w:ascii="Times New Roman" w:eastAsia="Calibri" w:hAnsi="Times New Roman" w:cs="Times New Roman"/>
          <w:sz w:val="12"/>
          <w:szCs w:val="12"/>
        </w:rPr>
      </w:pPr>
    </w:p>
    <w:p w:rsidR="003F7D42" w:rsidRPr="007678A9"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C2AC0" w:rsidRDefault="003F7D42" w:rsidP="003F7D42">
      <w:pPr>
        <w:tabs>
          <w:tab w:val="left" w:pos="284"/>
        </w:tabs>
        <w:spacing w:after="0" w:line="240" w:lineRule="auto"/>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№1</w:t>
      </w:r>
      <w:r>
        <w:rPr>
          <w:rFonts w:ascii="Times New Roman" w:eastAsia="Calibri" w:hAnsi="Times New Roman" w:cs="Times New Roman"/>
          <w:sz w:val="12"/>
          <w:szCs w:val="12"/>
        </w:rPr>
        <w:t>1</w:t>
      </w:r>
      <w:r w:rsidRPr="003F7D42">
        <w:rPr>
          <w:rFonts w:ascii="Times New Roman" w:eastAsia="Calibri" w:hAnsi="Times New Roman" w:cs="Times New Roman"/>
          <w:sz w:val="12"/>
          <w:szCs w:val="12"/>
        </w:rPr>
        <w:t>10а от 08 сентября 2017г. «О внесении изменений в Постановление администрации муниципального района Сергиевский №746 от 30.06.2017 года «Об утверждении муниципальной программы  «Формирование комфортной городской   среды на 2017 год»</w:t>
      </w:r>
      <w:r>
        <w:rPr>
          <w:rFonts w:ascii="Times New Roman" w:eastAsia="Calibri" w:hAnsi="Times New Roman" w:cs="Times New Roman"/>
          <w:sz w:val="12"/>
          <w:szCs w:val="12"/>
        </w:rPr>
        <w:t>…</w:t>
      </w:r>
      <w:r w:rsidR="002B7E11">
        <w:rPr>
          <w:rFonts w:ascii="Times New Roman" w:eastAsia="Calibri" w:hAnsi="Times New Roman" w:cs="Times New Roman"/>
          <w:sz w:val="12"/>
          <w:szCs w:val="12"/>
        </w:rPr>
        <w:t>…………..</w:t>
      </w:r>
      <w:r>
        <w:rPr>
          <w:rFonts w:ascii="Times New Roman" w:eastAsia="Calibri" w:hAnsi="Times New Roman" w:cs="Times New Roman"/>
          <w:sz w:val="12"/>
          <w:szCs w:val="12"/>
        </w:rPr>
        <w:t>………..</w:t>
      </w:r>
      <w:r w:rsidR="002B7E11">
        <w:rPr>
          <w:rFonts w:ascii="Times New Roman" w:eastAsia="Calibri" w:hAnsi="Times New Roman" w:cs="Times New Roman"/>
          <w:sz w:val="12"/>
          <w:szCs w:val="12"/>
        </w:rPr>
        <w:t>3</w:t>
      </w: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3F7D42" w:rsidRPr="007678A9"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C2AC0" w:rsidRDefault="003F7D42" w:rsidP="003F7D42">
      <w:pPr>
        <w:tabs>
          <w:tab w:val="left" w:pos="284"/>
        </w:tabs>
        <w:spacing w:after="0" w:line="240" w:lineRule="auto"/>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№1</w:t>
      </w:r>
      <w:r>
        <w:rPr>
          <w:rFonts w:ascii="Times New Roman" w:eastAsia="Calibri" w:hAnsi="Times New Roman" w:cs="Times New Roman"/>
          <w:sz w:val="12"/>
          <w:szCs w:val="12"/>
        </w:rPr>
        <w:t>1</w:t>
      </w:r>
      <w:r w:rsidRPr="003F7D42">
        <w:rPr>
          <w:rFonts w:ascii="Times New Roman" w:eastAsia="Calibri" w:hAnsi="Times New Roman" w:cs="Times New Roman"/>
          <w:sz w:val="12"/>
          <w:szCs w:val="12"/>
        </w:rPr>
        <w:t>1</w:t>
      </w:r>
      <w:r>
        <w:rPr>
          <w:rFonts w:ascii="Times New Roman" w:eastAsia="Calibri" w:hAnsi="Times New Roman" w:cs="Times New Roman"/>
          <w:sz w:val="12"/>
          <w:szCs w:val="12"/>
        </w:rPr>
        <w:t>1</w:t>
      </w:r>
      <w:r w:rsidRPr="003F7D42">
        <w:rPr>
          <w:rFonts w:ascii="Times New Roman" w:eastAsia="Calibri" w:hAnsi="Times New Roman" w:cs="Times New Roman"/>
          <w:sz w:val="12"/>
          <w:szCs w:val="12"/>
        </w:rPr>
        <w:t xml:space="preserve"> от 08 сентября 2017г. «</w:t>
      </w:r>
      <w:r w:rsidR="00B70FCB" w:rsidRPr="00B70FCB">
        <w:rPr>
          <w:rFonts w:ascii="Times New Roman" w:eastAsia="Calibri" w:hAnsi="Times New Roman" w:cs="Times New Roman"/>
          <w:sz w:val="12"/>
          <w:szCs w:val="12"/>
        </w:rPr>
        <w:t xml:space="preserve">Об утверждении Порядка определения объема и предоставления в 2017 году субсидии некоммерческой организации – </w:t>
      </w:r>
      <w:proofErr w:type="spellStart"/>
      <w:r w:rsidR="00B70FCB" w:rsidRPr="00B70FCB">
        <w:rPr>
          <w:rFonts w:ascii="Times New Roman" w:eastAsia="Calibri" w:hAnsi="Times New Roman" w:cs="Times New Roman"/>
          <w:sz w:val="12"/>
          <w:szCs w:val="12"/>
        </w:rPr>
        <w:t>Микрокредитной</w:t>
      </w:r>
      <w:proofErr w:type="spellEnd"/>
      <w:r w:rsidR="00B70FCB" w:rsidRPr="00B70FCB">
        <w:rPr>
          <w:rFonts w:ascii="Times New Roman" w:eastAsia="Calibri" w:hAnsi="Times New Roman" w:cs="Times New Roman"/>
          <w:sz w:val="12"/>
          <w:szCs w:val="12"/>
        </w:rPr>
        <w:t xml:space="preserve"> компании «Автономная некоммерческая организация Центр поддержки субъектов малого и среднего Предпринимательства «Сергиевский» на приобретение специализированного программного обеспечения</w:t>
      </w:r>
      <w:r w:rsidR="00B70FCB">
        <w:rPr>
          <w:rFonts w:ascii="Times New Roman" w:eastAsia="Calibri" w:hAnsi="Times New Roman" w:cs="Times New Roman"/>
          <w:sz w:val="12"/>
          <w:szCs w:val="12"/>
        </w:rPr>
        <w:t>»………………………</w:t>
      </w:r>
      <w:r w:rsidR="002B7E11">
        <w:rPr>
          <w:rFonts w:ascii="Times New Roman" w:eastAsia="Calibri" w:hAnsi="Times New Roman" w:cs="Times New Roman"/>
          <w:sz w:val="12"/>
          <w:szCs w:val="12"/>
        </w:rPr>
        <w:t>…………...</w:t>
      </w:r>
      <w:r w:rsidR="00B70FCB">
        <w:rPr>
          <w:rFonts w:ascii="Times New Roman" w:eastAsia="Calibri" w:hAnsi="Times New Roman" w:cs="Times New Roman"/>
          <w:sz w:val="12"/>
          <w:szCs w:val="12"/>
        </w:rPr>
        <w:t>……..</w:t>
      </w:r>
      <w:r w:rsidR="002B7E11">
        <w:rPr>
          <w:rFonts w:ascii="Times New Roman" w:eastAsia="Calibri" w:hAnsi="Times New Roman" w:cs="Times New Roman"/>
          <w:sz w:val="12"/>
          <w:szCs w:val="12"/>
        </w:rPr>
        <w:t>7</w:t>
      </w: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B70FCB" w:rsidRPr="007678A9"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C2AC0" w:rsidRDefault="00B70FCB" w:rsidP="00B70FCB">
      <w:pPr>
        <w:tabs>
          <w:tab w:val="left" w:pos="284"/>
        </w:tabs>
        <w:spacing w:after="0" w:line="240" w:lineRule="auto"/>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№1</w:t>
      </w:r>
      <w:r>
        <w:rPr>
          <w:rFonts w:ascii="Times New Roman" w:eastAsia="Calibri" w:hAnsi="Times New Roman" w:cs="Times New Roman"/>
          <w:sz w:val="12"/>
          <w:szCs w:val="12"/>
        </w:rPr>
        <w:t>121</w:t>
      </w:r>
      <w:r w:rsidRPr="003F7D42">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13</w:t>
      </w:r>
      <w:r w:rsidRPr="003F7D42">
        <w:rPr>
          <w:rFonts w:ascii="Times New Roman" w:eastAsia="Calibri" w:hAnsi="Times New Roman" w:cs="Times New Roman"/>
          <w:sz w:val="12"/>
          <w:szCs w:val="12"/>
        </w:rPr>
        <w:t xml:space="preserve"> сентября 2017г. «</w:t>
      </w:r>
      <w:r w:rsidRPr="00B70FCB">
        <w:rPr>
          <w:rFonts w:ascii="Times New Roman" w:eastAsia="Calibri" w:hAnsi="Times New Roman" w:cs="Times New Roman"/>
          <w:sz w:val="12"/>
          <w:szCs w:val="12"/>
        </w:rPr>
        <w:t>Об утверждении Порядка</w:t>
      </w:r>
      <w:r>
        <w:rPr>
          <w:rFonts w:ascii="Times New Roman" w:eastAsia="Calibri" w:hAnsi="Times New Roman" w:cs="Times New Roman"/>
          <w:sz w:val="12"/>
          <w:szCs w:val="12"/>
        </w:rPr>
        <w:t xml:space="preserve"> </w:t>
      </w:r>
      <w:r w:rsidRPr="00B70FCB">
        <w:rPr>
          <w:rFonts w:ascii="Times New Roman" w:eastAsia="Calibri" w:hAnsi="Times New Roman" w:cs="Times New Roman"/>
          <w:sz w:val="12"/>
          <w:szCs w:val="12"/>
        </w:rPr>
        <w:t>подготовки документации</w:t>
      </w:r>
      <w:r>
        <w:rPr>
          <w:rFonts w:ascii="Times New Roman" w:eastAsia="Calibri" w:hAnsi="Times New Roman" w:cs="Times New Roman"/>
          <w:sz w:val="12"/>
          <w:szCs w:val="12"/>
        </w:rPr>
        <w:t xml:space="preserve"> </w:t>
      </w:r>
      <w:r w:rsidRPr="00B70FCB">
        <w:rPr>
          <w:rFonts w:ascii="Times New Roman" w:eastAsia="Calibri" w:hAnsi="Times New Roman" w:cs="Times New Roman"/>
          <w:sz w:val="12"/>
          <w:szCs w:val="12"/>
        </w:rPr>
        <w:t>по планировке территории, разрабатываемой на основании решений органа местного самоуправления</w:t>
      </w:r>
      <w:r>
        <w:rPr>
          <w:rFonts w:ascii="Times New Roman" w:eastAsia="Calibri" w:hAnsi="Times New Roman" w:cs="Times New Roman"/>
          <w:sz w:val="12"/>
          <w:szCs w:val="12"/>
        </w:rPr>
        <w:t>»……………………………………………………………………………………………………</w:t>
      </w:r>
      <w:r w:rsidR="002B7E11">
        <w:rPr>
          <w:rFonts w:ascii="Times New Roman" w:eastAsia="Calibri" w:hAnsi="Times New Roman" w:cs="Times New Roman"/>
          <w:sz w:val="12"/>
          <w:szCs w:val="12"/>
        </w:rPr>
        <w:t>……</w:t>
      </w:r>
      <w:r>
        <w:rPr>
          <w:rFonts w:ascii="Times New Roman" w:eastAsia="Calibri" w:hAnsi="Times New Roman" w:cs="Times New Roman"/>
          <w:sz w:val="12"/>
          <w:szCs w:val="12"/>
        </w:rPr>
        <w:t>……….</w:t>
      </w:r>
      <w:r w:rsidR="002B7E11">
        <w:rPr>
          <w:rFonts w:ascii="Times New Roman" w:eastAsia="Calibri" w:hAnsi="Times New Roman" w:cs="Times New Roman"/>
          <w:sz w:val="12"/>
          <w:szCs w:val="12"/>
        </w:rPr>
        <w:t>7</w:t>
      </w: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0D4E99" w:rsidRPr="000D4E99" w:rsidRDefault="000D4E99" w:rsidP="000D4E9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0D4E99">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081578" w:rsidRDefault="000D4E99" w:rsidP="000D4E9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№36 от 14 сентября 2017г. «</w:t>
      </w:r>
      <w:r w:rsidRPr="000D4E99">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0D4E99">
        <w:rPr>
          <w:rFonts w:ascii="Times New Roman" w:eastAsia="Calibri" w:hAnsi="Times New Roman" w:cs="Times New Roman"/>
          <w:sz w:val="12"/>
          <w:szCs w:val="12"/>
        </w:rPr>
        <w:t xml:space="preserve"> муниципального района Сергиевский</w:t>
      </w:r>
      <w:r>
        <w:rPr>
          <w:rFonts w:ascii="Times New Roman" w:eastAsia="Calibri" w:hAnsi="Times New Roman" w:cs="Times New Roman"/>
          <w:sz w:val="12"/>
          <w:szCs w:val="12"/>
        </w:rPr>
        <w:t xml:space="preserve"> </w:t>
      </w:r>
      <w:r w:rsidRPr="000D4E99">
        <w:rPr>
          <w:rFonts w:ascii="Times New Roman" w:eastAsia="Calibri" w:hAnsi="Times New Roman" w:cs="Times New Roman"/>
          <w:sz w:val="12"/>
          <w:szCs w:val="12"/>
        </w:rPr>
        <w:t>на 2017 год и на плановый период 2018 и 2019 годов</w:t>
      </w:r>
      <w:r>
        <w:rPr>
          <w:rFonts w:ascii="Times New Roman" w:eastAsia="Calibri" w:hAnsi="Times New Roman" w:cs="Times New Roman"/>
          <w:sz w:val="12"/>
          <w:szCs w:val="12"/>
        </w:rPr>
        <w:t>»……………………………………………………………………………………………………………………</w:t>
      </w:r>
      <w:r w:rsidR="002B7E11">
        <w:rPr>
          <w:rFonts w:ascii="Times New Roman" w:eastAsia="Calibri" w:hAnsi="Times New Roman" w:cs="Times New Roman"/>
          <w:sz w:val="12"/>
          <w:szCs w:val="12"/>
        </w:rPr>
        <w:t>……..</w:t>
      </w:r>
      <w:r>
        <w:rPr>
          <w:rFonts w:ascii="Times New Roman" w:eastAsia="Calibri" w:hAnsi="Times New Roman" w:cs="Times New Roman"/>
          <w:sz w:val="12"/>
          <w:szCs w:val="12"/>
        </w:rPr>
        <w:t>…………</w:t>
      </w:r>
      <w:r w:rsidR="002B7E11">
        <w:rPr>
          <w:rFonts w:ascii="Times New Roman" w:eastAsia="Calibri" w:hAnsi="Times New Roman" w:cs="Times New Roman"/>
          <w:sz w:val="12"/>
          <w:szCs w:val="12"/>
        </w:rPr>
        <w:t>8</w:t>
      </w: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D6601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Воротнее</w:t>
      </w:r>
      <w:r w:rsidRPr="00D66012">
        <w:rPr>
          <w:rFonts w:ascii="Times New Roman" w:eastAsia="Calibri" w:hAnsi="Times New Roman" w:cs="Times New Roman"/>
          <w:sz w:val="12"/>
          <w:szCs w:val="12"/>
        </w:rPr>
        <w:t xml:space="preserve"> муниципального района Сергиевский Самарской области</w:t>
      </w:r>
    </w:p>
    <w:p w:rsidR="00081578" w:rsidRDefault="006730AE" w:rsidP="006730A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от 13 сентября 2017г. </w:t>
      </w:r>
      <w:r w:rsidRPr="006730AE">
        <w:rPr>
          <w:rFonts w:ascii="Times New Roman" w:eastAsia="Calibri" w:hAnsi="Times New Roman" w:cs="Times New Roman"/>
          <w:sz w:val="12"/>
          <w:szCs w:val="12"/>
        </w:rPr>
        <w:t>«Об утверждении Правил  благоустройства территории</w:t>
      </w:r>
      <w:r>
        <w:rPr>
          <w:rFonts w:ascii="Times New Roman" w:eastAsia="Calibri" w:hAnsi="Times New Roman" w:cs="Times New Roman"/>
          <w:sz w:val="12"/>
          <w:szCs w:val="12"/>
        </w:rPr>
        <w:t xml:space="preserve"> </w:t>
      </w:r>
      <w:r w:rsidRPr="006730AE">
        <w:rPr>
          <w:rFonts w:ascii="Times New Roman" w:eastAsia="Calibri" w:hAnsi="Times New Roman" w:cs="Times New Roman"/>
          <w:sz w:val="12"/>
          <w:szCs w:val="12"/>
        </w:rPr>
        <w:t xml:space="preserve"> сельского поселения Воротнее муниципального района Сергиевский Самарской области»</w:t>
      </w:r>
      <w:r>
        <w:rPr>
          <w:rFonts w:ascii="Times New Roman" w:eastAsia="Calibri" w:hAnsi="Times New Roman" w:cs="Times New Roman"/>
          <w:sz w:val="12"/>
          <w:szCs w:val="12"/>
        </w:rPr>
        <w:t>…………………………………………………………………………………………………………………</w:t>
      </w:r>
      <w:r w:rsidR="002B7E11">
        <w:rPr>
          <w:rFonts w:ascii="Times New Roman" w:eastAsia="Calibri" w:hAnsi="Times New Roman" w:cs="Times New Roman"/>
          <w:sz w:val="12"/>
          <w:szCs w:val="12"/>
        </w:rPr>
        <w:t>…..</w:t>
      </w:r>
      <w:r>
        <w:rPr>
          <w:rFonts w:ascii="Times New Roman" w:eastAsia="Calibri" w:hAnsi="Times New Roman" w:cs="Times New Roman"/>
          <w:sz w:val="12"/>
          <w:szCs w:val="12"/>
        </w:rPr>
        <w:t>……..</w:t>
      </w:r>
      <w:r w:rsidR="002B7E11">
        <w:rPr>
          <w:rFonts w:ascii="Times New Roman" w:eastAsia="Calibri" w:hAnsi="Times New Roman" w:cs="Times New Roman"/>
          <w:sz w:val="12"/>
          <w:szCs w:val="12"/>
        </w:rPr>
        <w:t>14</w:t>
      </w: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6730AE" w:rsidRPr="00D66012" w:rsidRDefault="006730AE" w:rsidP="006730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D6601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Кутузовский</w:t>
      </w:r>
      <w:r w:rsidRPr="00D66012">
        <w:rPr>
          <w:rFonts w:ascii="Times New Roman" w:eastAsia="Calibri" w:hAnsi="Times New Roman" w:cs="Times New Roman"/>
          <w:sz w:val="12"/>
          <w:szCs w:val="12"/>
        </w:rPr>
        <w:t xml:space="preserve"> муниципального района Сергиевский Самарской области</w:t>
      </w:r>
    </w:p>
    <w:p w:rsidR="006730AE" w:rsidRDefault="006730AE" w:rsidP="006730A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EF0C3F">
        <w:rPr>
          <w:rFonts w:ascii="Times New Roman" w:eastAsia="Calibri" w:hAnsi="Times New Roman" w:cs="Times New Roman"/>
          <w:sz w:val="12"/>
          <w:szCs w:val="12"/>
        </w:rPr>
        <w:t>0</w:t>
      </w:r>
      <w:r>
        <w:rPr>
          <w:rFonts w:ascii="Times New Roman" w:eastAsia="Calibri" w:hAnsi="Times New Roman" w:cs="Times New Roman"/>
          <w:sz w:val="12"/>
          <w:szCs w:val="12"/>
        </w:rPr>
        <w:t xml:space="preserve"> от 13 сентября 2017г. </w:t>
      </w:r>
      <w:r w:rsidRPr="006730AE">
        <w:rPr>
          <w:rFonts w:ascii="Times New Roman" w:eastAsia="Calibri" w:hAnsi="Times New Roman" w:cs="Times New Roman"/>
          <w:sz w:val="12"/>
          <w:szCs w:val="12"/>
        </w:rPr>
        <w:t>«Об утверждении Правил  благоустройства территории</w:t>
      </w:r>
      <w:r>
        <w:rPr>
          <w:rFonts w:ascii="Times New Roman" w:eastAsia="Calibri" w:hAnsi="Times New Roman" w:cs="Times New Roman"/>
          <w:sz w:val="12"/>
          <w:szCs w:val="12"/>
        </w:rPr>
        <w:t xml:space="preserve"> </w:t>
      </w:r>
      <w:r w:rsidRPr="006730AE">
        <w:rPr>
          <w:rFonts w:ascii="Times New Roman" w:eastAsia="Calibri" w:hAnsi="Times New Roman" w:cs="Times New Roman"/>
          <w:sz w:val="12"/>
          <w:szCs w:val="12"/>
        </w:rPr>
        <w:t xml:space="preserve"> сельского поселения </w:t>
      </w:r>
      <w:r>
        <w:rPr>
          <w:rFonts w:ascii="Times New Roman" w:eastAsia="Calibri" w:hAnsi="Times New Roman" w:cs="Times New Roman"/>
          <w:sz w:val="12"/>
          <w:szCs w:val="12"/>
        </w:rPr>
        <w:t>Кутузовский</w:t>
      </w:r>
      <w:r w:rsidRPr="00D66012">
        <w:rPr>
          <w:rFonts w:ascii="Times New Roman" w:eastAsia="Calibri" w:hAnsi="Times New Roman" w:cs="Times New Roman"/>
          <w:sz w:val="12"/>
          <w:szCs w:val="12"/>
        </w:rPr>
        <w:t xml:space="preserve"> </w:t>
      </w:r>
      <w:r w:rsidRPr="006730AE">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2B7E11">
        <w:rPr>
          <w:rFonts w:ascii="Times New Roman" w:eastAsia="Calibri" w:hAnsi="Times New Roman" w:cs="Times New Roman"/>
          <w:sz w:val="12"/>
          <w:szCs w:val="12"/>
        </w:rPr>
        <w:t>…..</w:t>
      </w:r>
      <w:r>
        <w:rPr>
          <w:rFonts w:ascii="Times New Roman" w:eastAsia="Calibri" w:hAnsi="Times New Roman" w:cs="Times New Roman"/>
          <w:sz w:val="12"/>
          <w:szCs w:val="12"/>
        </w:rPr>
        <w:t>……..</w:t>
      </w:r>
      <w:r w:rsidR="002B7E11">
        <w:rPr>
          <w:rFonts w:ascii="Times New Roman" w:eastAsia="Calibri" w:hAnsi="Times New Roman" w:cs="Times New Roman"/>
          <w:sz w:val="12"/>
          <w:szCs w:val="12"/>
        </w:rPr>
        <w:t>22</w:t>
      </w: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EF0C3F" w:rsidRPr="00D66012" w:rsidRDefault="00EF0C3F" w:rsidP="00EF0C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D6601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Светлодольск</w:t>
      </w:r>
      <w:r w:rsidRPr="00D66012">
        <w:rPr>
          <w:rFonts w:ascii="Times New Roman" w:eastAsia="Calibri" w:hAnsi="Times New Roman" w:cs="Times New Roman"/>
          <w:sz w:val="12"/>
          <w:szCs w:val="12"/>
        </w:rPr>
        <w:t xml:space="preserve"> муниципального района Сергиевский Самарской области</w:t>
      </w:r>
    </w:p>
    <w:p w:rsidR="00EF0C3F" w:rsidRDefault="00EF0C3F" w:rsidP="00EF0C3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№19 от 13 сентября 2017г. </w:t>
      </w:r>
      <w:r w:rsidRPr="006730AE">
        <w:rPr>
          <w:rFonts w:ascii="Times New Roman" w:eastAsia="Calibri" w:hAnsi="Times New Roman" w:cs="Times New Roman"/>
          <w:sz w:val="12"/>
          <w:szCs w:val="12"/>
        </w:rPr>
        <w:t>«Об утверждении Правил  благоустройства территории</w:t>
      </w:r>
      <w:r>
        <w:rPr>
          <w:rFonts w:ascii="Times New Roman" w:eastAsia="Calibri" w:hAnsi="Times New Roman" w:cs="Times New Roman"/>
          <w:sz w:val="12"/>
          <w:szCs w:val="12"/>
        </w:rPr>
        <w:t xml:space="preserve"> </w:t>
      </w:r>
      <w:r w:rsidRPr="006730AE">
        <w:rPr>
          <w:rFonts w:ascii="Times New Roman" w:eastAsia="Calibri" w:hAnsi="Times New Roman" w:cs="Times New Roman"/>
          <w:sz w:val="12"/>
          <w:szCs w:val="12"/>
        </w:rPr>
        <w:t xml:space="preserve"> сельского поселения </w:t>
      </w:r>
      <w:r>
        <w:rPr>
          <w:rFonts w:ascii="Times New Roman" w:eastAsia="Calibri" w:hAnsi="Times New Roman" w:cs="Times New Roman"/>
          <w:sz w:val="12"/>
          <w:szCs w:val="12"/>
        </w:rPr>
        <w:t>Светлодольск</w:t>
      </w:r>
      <w:r w:rsidRPr="00D66012">
        <w:rPr>
          <w:rFonts w:ascii="Times New Roman" w:eastAsia="Calibri" w:hAnsi="Times New Roman" w:cs="Times New Roman"/>
          <w:sz w:val="12"/>
          <w:szCs w:val="12"/>
        </w:rPr>
        <w:t xml:space="preserve"> </w:t>
      </w:r>
      <w:r w:rsidRPr="006730AE">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2B7E11">
        <w:rPr>
          <w:rFonts w:ascii="Times New Roman" w:eastAsia="Calibri" w:hAnsi="Times New Roman" w:cs="Times New Roman"/>
          <w:sz w:val="12"/>
          <w:szCs w:val="12"/>
        </w:rPr>
        <w:t>…..</w:t>
      </w:r>
      <w:r>
        <w:rPr>
          <w:rFonts w:ascii="Times New Roman" w:eastAsia="Calibri" w:hAnsi="Times New Roman" w:cs="Times New Roman"/>
          <w:sz w:val="12"/>
          <w:szCs w:val="12"/>
        </w:rPr>
        <w:t>……..</w:t>
      </w:r>
      <w:r w:rsidR="002B7E11">
        <w:rPr>
          <w:rFonts w:ascii="Times New Roman" w:eastAsia="Calibri" w:hAnsi="Times New Roman" w:cs="Times New Roman"/>
          <w:sz w:val="12"/>
          <w:szCs w:val="12"/>
        </w:rPr>
        <w:t>29</w:t>
      </w: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EF0C3F" w:rsidRPr="00D66012" w:rsidRDefault="00EF0C3F" w:rsidP="00EF0C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D6601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Сергиевск</w:t>
      </w:r>
      <w:r w:rsidRPr="00D66012">
        <w:rPr>
          <w:rFonts w:ascii="Times New Roman" w:eastAsia="Calibri" w:hAnsi="Times New Roman" w:cs="Times New Roman"/>
          <w:sz w:val="12"/>
          <w:szCs w:val="12"/>
        </w:rPr>
        <w:t xml:space="preserve"> муниципального района Сергиевский Самарской области</w:t>
      </w:r>
    </w:p>
    <w:p w:rsidR="00EF0C3F" w:rsidRDefault="00EF0C3F" w:rsidP="00EF0C3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от 13 сентября 2017г. </w:t>
      </w:r>
      <w:r w:rsidRPr="006730AE">
        <w:rPr>
          <w:rFonts w:ascii="Times New Roman" w:eastAsia="Calibri" w:hAnsi="Times New Roman" w:cs="Times New Roman"/>
          <w:sz w:val="12"/>
          <w:szCs w:val="12"/>
        </w:rPr>
        <w:t>«Об утверждении Правил  благоустройства территории</w:t>
      </w:r>
      <w:r>
        <w:rPr>
          <w:rFonts w:ascii="Times New Roman" w:eastAsia="Calibri" w:hAnsi="Times New Roman" w:cs="Times New Roman"/>
          <w:sz w:val="12"/>
          <w:szCs w:val="12"/>
        </w:rPr>
        <w:t xml:space="preserve"> </w:t>
      </w:r>
      <w:r w:rsidRPr="006730AE">
        <w:rPr>
          <w:rFonts w:ascii="Times New Roman" w:eastAsia="Calibri" w:hAnsi="Times New Roman" w:cs="Times New Roman"/>
          <w:sz w:val="12"/>
          <w:szCs w:val="12"/>
        </w:rPr>
        <w:t xml:space="preserve"> сельского поселения </w:t>
      </w:r>
      <w:r>
        <w:rPr>
          <w:rFonts w:ascii="Times New Roman" w:eastAsia="Calibri" w:hAnsi="Times New Roman" w:cs="Times New Roman"/>
          <w:sz w:val="12"/>
          <w:szCs w:val="12"/>
        </w:rPr>
        <w:t>Сергиевск</w:t>
      </w:r>
      <w:r w:rsidRPr="00D66012">
        <w:rPr>
          <w:rFonts w:ascii="Times New Roman" w:eastAsia="Calibri" w:hAnsi="Times New Roman" w:cs="Times New Roman"/>
          <w:sz w:val="12"/>
          <w:szCs w:val="12"/>
        </w:rPr>
        <w:t xml:space="preserve"> </w:t>
      </w:r>
      <w:r w:rsidRPr="006730AE">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2B7E11">
        <w:rPr>
          <w:rFonts w:ascii="Times New Roman" w:eastAsia="Calibri" w:hAnsi="Times New Roman" w:cs="Times New Roman"/>
          <w:sz w:val="12"/>
          <w:szCs w:val="12"/>
        </w:rPr>
        <w:t>…..</w:t>
      </w:r>
      <w:r>
        <w:rPr>
          <w:rFonts w:ascii="Times New Roman" w:eastAsia="Calibri" w:hAnsi="Times New Roman" w:cs="Times New Roman"/>
          <w:sz w:val="12"/>
          <w:szCs w:val="12"/>
        </w:rPr>
        <w:t>……..</w:t>
      </w:r>
      <w:r w:rsidR="002B7E11">
        <w:rPr>
          <w:rFonts w:ascii="Times New Roman" w:eastAsia="Calibri" w:hAnsi="Times New Roman" w:cs="Times New Roman"/>
          <w:sz w:val="12"/>
          <w:szCs w:val="12"/>
        </w:rPr>
        <w:t>37</w:t>
      </w: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EF0C3F" w:rsidRPr="00D66012" w:rsidRDefault="00EF0C3F" w:rsidP="00EF0C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D6601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Серноводск</w:t>
      </w:r>
      <w:r w:rsidRPr="00D66012">
        <w:rPr>
          <w:rFonts w:ascii="Times New Roman" w:eastAsia="Calibri" w:hAnsi="Times New Roman" w:cs="Times New Roman"/>
          <w:sz w:val="12"/>
          <w:szCs w:val="12"/>
        </w:rPr>
        <w:t xml:space="preserve"> муниципального района Сергиевский Самарской области</w:t>
      </w:r>
    </w:p>
    <w:p w:rsidR="00EF0C3F" w:rsidRDefault="00EF0C3F" w:rsidP="00EF0C3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от 13 сентября 2017г. </w:t>
      </w:r>
      <w:r w:rsidRPr="006730AE">
        <w:rPr>
          <w:rFonts w:ascii="Times New Roman" w:eastAsia="Calibri" w:hAnsi="Times New Roman" w:cs="Times New Roman"/>
          <w:sz w:val="12"/>
          <w:szCs w:val="12"/>
        </w:rPr>
        <w:t>«Об утверждении Правил  благоустройства территории</w:t>
      </w:r>
      <w:r>
        <w:rPr>
          <w:rFonts w:ascii="Times New Roman" w:eastAsia="Calibri" w:hAnsi="Times New Roman" w:cs="Times New Roman"/>
          <w:sz w:val="12"/>
          <w:szCs w:val="12"/>
        </w:rPr>
        <w:t xml:space="preserve"> </w:t>
      </w:r>
      <w:r w:rsidRPr="006730AE">
        <w:rPr>
          <w:rFonts w:ascii="Times New Roman" w:eastAsia="Calibri" w:hAnsi="Times New Roman" w:cs="Times New Roman"/>
          <w:sz w:val="12"/>
          <w:szCs w:val="12"/>
        </w:rPr>
        <w:t xml:space="preserve"> сельского поселения </w:t>
      </w:r>
      <w:r>
        <w:rPr>
          <w:rFonts w:ascii="Times New Roman" w:eastAsia="Calibri" w:hAnsi="Times New Roman" w:cs="Times New Roman"/>
          <w:sz w:val="12"/>
          <w:szCs w:val="12"/>
        </w:rPr>
        <w:t>Серноводск</w:t>
      </w:r>
      <w:r w:rsidRPr="00D66012">
        <w:rPr>
          <w:rFonts w:ascii="Times New Roman" w:eastAsia="Calibri" w:hAnsi="Times New Roman" w:cs="Times New Roman"/>
          <w:sz w:val="12"/>
          <w:szCs w:val="12"/>
        </w:rPr>
        <w:t xml:space="preserve"> </w:t>
      </w:r>
      <w:r w:rsidRPr="006730AE">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2B7E11">
        <w:rPr>
          <w:rFonts w:ascii="Times New Roman" w:eastAsia="Calibri" w:hAnsi="Times New Roman" w:cs="Times New Roman"/>
          <w:sz w:val="12"/>
          <w:szCs w:val="12"/>
        </w:rPr>
        <w:t>…..</w:t>
      </w:r>
      <w:r>
        <w:rPr>
          <w:rFonts w:ascii="Times New Roman" w:eastAsia="Calibri" w:hAnsi="Times New Roman" w:cs="Times New Roman"/>
          <w:sz w:val="12"/>
          <w:szCs w:val="12"/>
        </w:rPr>
        <w:t>………..</w:t>
      </w:r>
      <w:r w:rsidR="002B7E11">
        <w:rPr>
          <w:rFonts w:ascii="Times New Roman" w:eastAsia="Calibri" w:hAnsi="Times New Roman" w:cs="Times New Roman"/>
          <w:sz w:val="12"/>
          <w:szCs w:val="12"/>
        </w:rPr>
        <w:t>44</w:t>
      </w: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EF0C3F" w:rsidRPr="00D66012" w:rsidRDefault="00EF0C3F" w:rsidP="00EF0C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D6601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Сургут</w:t>
      </w:r>
      <w:r w:rsidRPr="00D66012">
        <w:rPr>
          <w:rFonts w:ascii="Times New Roman" w:eastAsia="Calibri" w:hAnsi="Times New Roman" w:cs="Times New Roman"/>
          <w:sz w:val="12"/>
          <w:szCs w:val="12"/>
        </w:rPr>
        <w:t xml:space="preserve"> муниципального района Сергиевский Самарской области</w:t>
      </w:r>
    </w:p>
    <w:p w:rsidR="00EF0C3F" w:rsidRDefault="00EF0C3F" w:rsidP="00EF0C3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от 13 сентября 2017г. </w:t>
      </w:r>
      <w:r w:rsidRPr="006730AE">
        <w:rPr>
          <w:rFonts w:ascii="Times New Roman" w:eastAsia="Calibri" w:hAnsi="Times New Roman" w:cs="Times New Roman"/>
          <w:sz w:val="12"/>
          <w:szCs w:val="12"/>
        </w:rPr>
        <w:t>«Об утверждении Правил  благоустройства территории</w:t>
      </w:r>
      <w:r>
        <w:rPr>
          <w:rFonts w:ascii="Times New Roman" w:eastAsia="Calibri" w:hAnsi="Times New Roman" w:cs="Times New Roman"/>
          <w:sz w:val="12"/>
          <w:szCs w:val="12"/>
        </w:rPr>
        <w:t xml:space="preserve"> </w:t>
      </w:r>
      <w:r w:rsidRPr="006730AE">
        <w:rPr>
          <w:rFonts w:ascii="Times New Roman" w:eastAsia="Calibri" w:hAnsi="Times New Roman" w:cs="Times New Roman"/>
          <w:sz w:val="12"/>
          <w:szCs w:val="12"/>
        </w:rPr>
        <w:t xml:space="preserve"> сельского поселения </w:t>
      </w:r>
      <w:r>
        <w:rPr>
          <w:rFonts w:ascii="Times New Roman" w:eastAsia="Calibri" w:hAnsi="Times New Roman" w:cs="Times New Roman"/>
          <w:sz w:val="12"/>
          <w:szCs w:val="12"/>
        </w:rPr>
        <w:t>Сургут</w:t>
      </w:r>
      <w:r w:rsidRPr="00D66012">
        <w:rPr>
          <w:rFonts w:ascii="Times New Roman" w:eastAsia="Calibri" w:hAnsi="Times New Roman" w:cs="Times New Roman"/>
          <w:sz w:val="12"/>
          <w:szCs w:val="12"/>
        </w:rPr>
        <w:t xml:space="preserve"> </w:t>
      </w:r>
      <w:r w:rsidRPr="006730AE">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2B7E11">
        <w:rPr>
          <w:rFonts w:ascii="Times New Roman" w:eastAsia="Calibri" w:hAnsi="Times New Roman" w:cs="Times New Roman"/>
          <w:sz w:val="12"/>
          <w:szCs w:val="12"/>
        </w:rPr>
        <w:t>…..</w:t>
      </w:r>
      <w:r>
        <w:rPr>
          <w:rFonts w:ascii="Times New Roman" w:eastAsia="Calibri" w:hAnsi="Times New Roman" w:cs="Times New Roman"/>
          <w:sz w:val="12"/>
          <w:szCs w:val="12"/>
        </w:rPr>
        <w:t>…………..</w:t>
      </w:r>
      <w:r w:rsidR="002B7E11">
        <w:rPr>
          <w:rFonts w:ascii="Times New Roman" w:eastAsia="Calibri" w:hAnsi="Times New Roman" w:cs="Times New Roman"/>
          <w:sz w:val="12"/>
          <w:szCs w:val="12"/>
        </w:rPr>
        <w:t>52</w:t>
      </w: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EF0C3F" w:rsidRPr="00D66012" w:rsidRDefault="00EF0C3F" w:rsidP="00EF0C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D66012">
        <w:rPr>
          <w:rFonts w:ascii="Times New Roman" w:eastAsia="Calibri" w:hAnsi="Times New Roman" w:cs="Times New Roman"/>
          <w:sz w:val="12"/>
          <w:szCs w:val="12"/>
        </w:rPr>
        <w:t xml:space="preserve">. Решение Собрания Представителей </w:t>
      </w:r>
      <w:r>
        <w:rPr>
          <w:rFonts w:ascii="Times New Roman" w:eastAsia="Calibri" w:hAnsi="Times New Roman" w:cs="Times New Roman"/>
          <w:sz w:val="12"/>
          <w:szCs w:val="12"/>
        </w:rPr>
        <w:t>город</w:t>
      </w:r>
      <w:r w:rsidRPr="00D66012">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D66012">
        <w:rPr>
          <w:rFonts w:ascii="Times New Roman" w:eastAsia="Calibri" w:hAnsi="Times New Roman" w:cs="Times New Roman"/>
          <w:sz w:val="12"/>
          <w:szCs w:val="12"/>
        </w:rPr>
        <w:t xml:space="preserve"> муниципального района Сергиевский Самарской области</w:t>
      </w:r>
    </w:p>
    <w:p w:rsidR="00EF0C3F" w:rsidRDefault="00EF0C3F" w:rsidP="00EF0C3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от 13 сентября 2017г. </w:t>
      </w:r>
      <w:r w:rsidRPr="006730AE">
        <w:rPr>
          <w:rFonts w:ascii="Times New Roman" w:eastAsia="Calibri" w:hAnsi="Times New Roman" w:cs="Times New Roman"/>
          <w:sz w:val="12"/>
          <w:szCs w:val="12"/>
        </w:rPr>
        <w:t>«Об утверждении Правил  благоустройства территории</w:t>
      </w:r>
      <w:r>
        <w:rPr>
          <w:rFonts w:ascii="Times New Roman" w:eastAsia="Calibri" w:hAnsi="Times New Roman" w:cs="Times New Roman"/>
          <w:sz w:val="12"/>
          <w:szCs w:val="12"/>
        </w:rPr>
        <w:t xml:space="preserve"> </w:t>
      </w:r>
      <w:r w:rsidRPr="006730AE">
        <w:rPr>
          <w:rFonts w:ascii="Times New Roman" w:eastAsia="Calibri" w:hAnsi="Times New Roman" w:cs="Times New Roman"/>
          <w:sz w:val="12"/>
          <w:szCs w:val="12"/>
        </w:rPr>
        <w:t xml:space="preserve"> </w:t>
      </w:r>
      <w:r>
        <w:rPr>
          <w:rFonts w:ascii="Times New Roman" w:eastAsia="Calibri" w:hAnsi="Times New Roman" w:cs="Times New Roman"/>
          <w:sz w:val="12"/>
          <w:szCs w:val="12"/>
        </w:rPr>
        <w:t>город</w:t>
      </w:r>
      <w:r w:rsidRPr="00D66012">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D66012">
        <w:rPr>
          <w:rFonts w:ascii="Times New Roman" w:eastAsia="Calibri" w:hAnsi="Times New Roman" w:cs="Times New Roman"/>
          <w:sz w:val="12"/>
          <w:szCs w:val="12"/>
        </w:rPr>
        <w:t xml:space="preserve"> </w:t>
      </w:r>
      <w:r w:rsidRPr="006730AE">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2B7E11">
        <w:rPr>
          <w:rFonts w:ascii="Times New Roman" w:eastAsia="Calibri" w:hAnsi="Times New Roman" w:cs="Times New Roman"/>
          <w:sz w:val="12"/>
          <w:szCs w:val="12"/>
        </w:rPr>
        <w:t>…..</w:t>
      </w:r>
      <w:r>
        <w:rPr>
          <w:rFonts w:ascii="Times New Roman" w:eastAsia="Calibri" w:hAnsi="Times New Roman" w:cs="Times New Roman"/>
          <w:sz w:val="12"/>
          <w:szCs w:val="12"/>
        </w:rPr>
        <w:t>…………..</w:t>
      </w:r>
      <w:r w:rsidR="002B7E11">
        <w:rPr>
          <w:rFonts w:ascii="Times New Roman" w:eastAsia="Calibri" w:hAnsi="Times New Roman" w:cs="Times New Roman"/>
          <w:sz w:val="12"/>
          <w:szCs w:val="12"/>
        </w:rPr>
        <w:t>59</w:t>
      </w: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EF0C3F" w:rsidRPr="00D66012" w:rsidRDefault="00EF0C3F" w:rsidP="00EF0C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D6601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Черновка</w:t>
      </w:r>
      <w:r w:rsidRPr="00D66012">
        <w:rPr>
          <w:rFonts w:ascii="Times New Roman" w:eastAsia="Calibri" w:hAnsi="Times New Roman" w:cs="Times New Roman"/>
          <w:sz w:val="12"/>
          <w:szCs w:val="12"/>
        </w:rPr>
        <w:t xml:space="preserve"> муниципального района Сергиевский Самарской области</w:t>
      </w:r>
    </w:p>
    <w:p w:rsidR="00EF0C3F" w:rsidRDefault="00EF0C3F" w:rsidP="00EF0C3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от 13 сентября 2017г. </w:t>
      </w:r>
      <w:r w:rsidRPr="006730AE">
        <w:rPr>
          <w:rFonts w:ascii="Times New Roman" w:eastAsia="Calibri" w:hAnsi="Times New Roman" w:cs="Times New Roman"/>
          <w:sz w:val="12"/>
          <w:szCs w:val="12"/>
        </w:rPr>
        <w:t>«Об утверждении Правил  благоустройства территории</w:t>
      </w:r>
      <w:r>
        <w:rPr>
          <w:rFonts w:ascii="Times New Roman" w:eastAsia="Calibri" w:hAnsi="Times New Roman" w:cs="Times New Roman"/>
          <w:sz w:val="12"/>
          <w:szCs w:val="12"/>
        </w:rPr>
        <w:t xml:space="preserve"> </w:t>
      </w:r>
      <w:r w:rsidRPr="006730AE">
        <w:rPr>
          <w:rFonts w:ascii="Times New Roman" w:eastAsia="Calibri" w:hAnsi="Times New Roman" w:cs="Times New Roman"/>
          <w:sz w:val="12"/>
          <w:szCs w:val="12"/>
        </w:rPr>
        <w:t xml:space="preserve"> сельского поселения </w:t>
      </w:r>
      <w:r>
        <w:rPr>
          <w:rFonts w:ascii="Times New Roman" w:eastAsia="Calibri" w:hAnsi="Times New Roman" w:cs="Times New Roman"/>
          <w:sz w:val="12"/>
          <w:szCs w:val="12"/>
        </w:rPr>
        <w:t>Черновка</w:t>
      </w:r>
      <w:r w:rsidRPr="00D66012">
        <w:rPr>
          <w:rFonts w:ascii="Times New Roman" w:eastAsia="Calibri" w:hAnsi="Times New Roman" w:cs="Times New Roman"/>
          <w:sz w:val="12"/>
          <w:szCs w:val="12"/>
        </w:rPr>
        <w:t xml:space="preserve"> </w:t>
      </w:r>
      <w:r w:rsidRPr="006730AE">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2B7E11">
        <w:rPr>
          <w:rFonts w:ascii="Times New Roman" w:eastAsia="Calibri" w:hAnsi="Times New Roman" w:cs="Times New Roman"/>
          <w:sz w:val="12"/>
          <w:szCs w:val="12"/>
        </w:rPr>
        <w:t>…..</w:t>
      </w:r>
      <w:r>
        <w:rPr>
          <w:rFonts w:ascii="Times New Roman" w:eastAsia="Calibri" w:hAnsi="Times New Roman" w:cs="Times New Roman"/>
          <w:sz w:val="12"/>
          <w:szCs w:val="12"/>
        </w:rPr>
        <w:t>…………..</w:t>
      </w:r>
      <w:r w:rsidR="002B7E11">
        <w:rPr>
          <w:rFonts w:ascii="Times New Roman" w:eastAsia="Calibri" w:hAnsi="Times New Roman" w:cs="Times New Roman"/>
          <w:sz w:val="12"/>
          <w:szCs w:val="12"/>
        </w:rPr>
        <w:t>67</w:t>
      </w:r>
    </w:p>
    <w:p w:rsidR="00EF0C3F" w:rsidRDefault="00EF0C3F" w:rsidP="0015017C">
      <w:pPr>
        <w:tabs>
          <w:tab w:val="left" w:pos="284"/>
        </w:tabs>
        <w:spacing w:after="0" w:line="240" w:lineRule="auto"/>
        <w:jc w:val="both"/>
        <w:rPr>
          <w:rFonts w:ascii="Times New Roman" w:eastAsia="Calibri" w:hAnsi="Times New Roman" w:cs="Times New Roman"/>
          <w:sz w:val="12"/>
          <w:szCs w:val="12"/>
        </w:rPr>
      </w:pPr>
    </w:p>
    <w:p w:rsidR="006730AE" w:rsidRPr="007678A9" w:rsidRDefault="00EF0C3F" w:rsidP="006730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006730AE"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081578" w:rsidRDefault="006730AE" w:rsidP="006730AE">
      <w:pPr>
        <w:tabs>
          <w:tab w:val="left" w:pos="284"/>
        </w:tabs>
        <w:spacing w:after="0" w:line="240" w:lineRule="auto"/>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№1</w:t>
      </w:r>
      <w:r>
        <w:rPr>
          <w:rFonts w:ascii="Times New Roman" w:eastAsia="Calibri" w:hAnsi="Times New Roman" w:cs="Times New Roman"/>
          <w:sz w:val="12"/>
          <w:szCs w:val="12"/>
        </w:rPr>
        <w:t>118</w:t>
      </w:r>
      <w:r w:rsidRPr="003F7D42">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11</w:t>
      </w:r>
      <w:r w:rsidRPr="003F7D42">
        <w:rPr>
          <w:rFonts w:ascii="Times New Roman" w:eastAsia="Calibri" w:hAnsi="Times New Roman" w:cs="Times New Roman"/>
          <w:sz w:val="12"/>
          <w:szCs w:val="12"/>
        </w:rPr>
        <w:t xml:space="preserve"> сентября 2017г. </w:t>
      </w:r>
      <w:proofErr w:type="gramStart"/>
      <w:r w:rsidRPr="003F7D42">
        <w:rPr>
          <w:rFonts w:ascii="Times New Roman" w:eastAsia="Calibri" w:hAnsi="Times New Roman" w:cs="Times New Roman"/>
          <w:sz w:val="12"/>
          <w:szCs w:val="12"/>
        </w:rPr>
        <w:t>«</w:t>
      </w:r>
      <w:r w:rsidRPr="006730AE">
        <w:rPr>
          <w:rFonts w:ascii="Times New Roman" w:eastAsia="Calibri" w:hAnsi="Times New Roman" w:cs="Times New Roman"/>
          <w:sz w:val="12"/>
          <w:szCs w:val="12"/>
        </w:rPr>
        <w:t>Об утверждении ставок расчетов размера субсидий, предоставляемых в 2017 году сельскохозяйственным товаропроизводителям, осуществляющим свою деятельность на территории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молочных коров во  II-III кварталах 2017 года и на производство реализованного и (или) отгруженного на собственную переработку в IV квартале предыдущего и I-III</w:t>
      </w:r>
      <w:proofErr w:type="gramEnd"/>
      <w:r w:rsidRPr="006730AE">
        <w:rPr>
          <w:rFonts w:ascii="Times New Roman" w:eastAsia="Calibri" w:hAnsi="Times New Roman" w:cs="Times New Roman"/>
          <w:sz w:val="12"/>
          <w:szCs w:val="12"/>
        </w:rPr>
        <w:t xml:space="preserve"> </w:t>
      </w:r>
      <w:proofErr w:type="gramStart"/>
      <w:r w:rsidRPr="006730AE">
        <w:rPr>
          <w:rFonts w:ascii="Times New Roman" w:eastAsia="Calibri" w:hAnsi="Times New Roman" w:cs="Times New Roman"/>
          <w:sz w:val="12"/>
          <w:szCs w:val="12"/>
        </w:rPr>
        <w:t>кварталах</w:t>
      </w:r>
      <w:proofErr w:type="gramEnd"/>
      <w:r w:rsidRPr="006730AE">
        <w:rPr>
          <w:rFonts w:ascii="Times New Roman" w:eastAsia="Calibri" w:hAnsi="Times New Roman" w:cs="Times New Roman"/>
          <w:sz w:val="12"/>
          <w:szCs w:val="12"/>
        </w:rPr>
        <w:t xml:space="preserve"> текущего финансовых</w:t>
      </w:r>
      <w:r>
        <w:rPr>
          <w:rFonts w:ascii="Times New Roman" w:eastAsia="Calibri" w:hAnsi="Times New Roman" w:cs="Times New Roman"/>
          <w:sz w:val="12"/>
          <w:szCs w:val="12"/>
        </w:rPr>
        <w:t xml:space="preserve"> годов в физическом весе молока»……………………………………………………………………</w:t>
      </w:r>
      <w:r w:rsidR="002B7E11">
        <w:rPr>
          <w:rFonts w:ascii="Times New Roman" w:eastAsia="Calibri" w:hAnsi="Times New Roman" w:cs="Times New Roman"/>
          <w:sz w:val="12"/>
          <w:szCs w:val="12"/>
        </w:rPr>
        <w:t>………….</w:t>
      </w:r>
      <w:r>
        <w:rPr>
          <w:rFonts w:ascii="Times New Roman" w:eastAsia="Calibri" w:hAnsi="Times New Roman" w:cs="Times New Roman"/>
          <w:sz w:val="12"/>
          <w:szCs w:val="12"/>
        </w:rPr>
        <w:t>……..</w:t>
      </w:r>
      <w:r w:rsidR="002B7E11">
        <w:rPr>
          <w:rFonts w:ascii="Times New Roman" w:eastAsia="Calibri" w:hAnsi="Times New Roman" w:cs="Times New Roman"/>
          <w:sz w:val="12"/>
          <w:szCs w:val="12"/>
        </w:rPr>
        <w:t>74</w:t>
      </w: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DD3C19" w:rsidRPr="007678A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081578" w:rsidRDefault="00DD3C19" w:rsidP="00DD3C19">
      <w:pPr>
        <w:tabs>
          <w:tab w:val="left" w:pos="284"/>
        </w:tabs>
        <w:spacing w:after="0" w:line="240" w:lineRule="auto"/>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№1</w:t>
      </w:r>
      <w:r>
        <w:rPr>
          <w:rFonts w:ascii="Times New Roman" w:eastAsia="Calibri" w:hAnsi="Times New Roman" w:cs="Times New Roman"/>
          <w:sz w:val="12"/>
          <w:szCs w:val="12"/>
        </w:rPr>
        <w:t>125</w:t>
      </w:r>
      <w:r w:rsidRPr="003F7D42">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14</w:t>
      </w:r>
      <w:r w:rsidRPr="003F7D42">
        <w:rPr>
          <w:rFonts w:ascii="Times New Roman" w:eastAsia="Calibri" w:hAnsi="Times New Roman" w:cs="Times New Roman"/>
          <w:sz w:val="12"/>
          <w:szCs w:val="12"/>
        </w:rPr>
        <w:t xml:space="preserve"> сентября 2017г. «</w:t>
      </w:r>
      <w:r w:rsidRPr="00DD3C19">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1131 от 20.10.2016г.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2017-2019гг.»</w:t>
      </w:r>
      <w:r>
        <w:rPr>
          <w:rFonts w:ascii="Times New Roman" w:eastAsia="Calibri" w:hAnsi="Times New Roman" w:cs="Times New Roman"/>
          <w:sz w:val="12"/>
          <w:szCs w:val="12"/>
        </w:rPr>
        <w:t>……………………………………………………………………</w:t>
      </w:r>
      <w:r w:rsidR="00D44F9B">
        <w:rPr>
          <w:rFonts w:ascii="Times New Roman" w:eastAsia="Calibri" w:hAnsi="Times New Roman" w:cs="Times New Roman"/>
          <w:sz w:val="12"/>
          <w:szCs w:val="12"/>
        </w:rPr>
        <w:t>…...</w:t>
      </w:r>
      <w:r>
        <w:rPr>
          <w:rFonts w:ascii="Times New Roman" w:eastAsia="Calibri" w:hAnsi="Times New Roman" w:cs="Times New Roman"/>
          <w:sz w:val="12"/>
          <w:szCs w:val="12"/>
        </w:rPr>
        <w:t>……</w:t>
      </w:r>
      <w:r w:rsidR="00D44F9B">
        <w:rPr>
          <w:rFonts w:ascii="Times New Roman" w:eastAsia="Calibri" w:hAnsi="Times New Roman" w:cs="Times New Roman"/>
          <w:sz w:val="12"/>
          <w:szCs w:val="12"/>
        </w:rPr>
        <w:t>75</w:t>
      </w: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DD3C19" w:rsidRPr="007678A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DD3C19" w:rsidRDefault="00DD3C19" w:rsidP="00DD3C19">
      <w:pPr>
        <w:tabs>
          <w:tab w:val="left" w:pos="284"/>
        </w:tabs>
        <w:spacing w:after="0" w:line="240" w:lineRule="auto"/>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№1</w:t>
      </w:r>
      <w:r>
        <w:rPr>
          <w:rFonts w:ascii="Times New Roman" w:eastAsia="Calibri" w:hAnsi="Times New Roman" w:cs="Times New Roman"/>
          <w:sz w:val="12"/>
          <w:szCs w:val="12"/>
        </w:rPr>
        <w:t>126</w:t>
      </w:r>
      <w:r w:rsidRPr="003F7D42">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14</w:t>
      </w:r>
      <w:r w:rsidRPr="003F7D42">
        <w:rPr>
          <w:rFonts w:ascii="Times New Roman" w:eastAsia="Calibri" w:hAnsi="Times New Roman" w:cs="Times New Roman"/>
          <w:sz w:val="12"/>
          <w:szCs w:val="12"/>
        </w:rPr>
        <w:t xml:space="preserve"> сентября 2017г. «</w:t>
      </w:r>
      <w:r w:rsidRPr="00DD3C19">
        <w:rPr>
          <w:rFonts w:ascii="Times New Roman" w:eastAsia="Calibri" w:hAnsi="Times New Roman" w:cs="Times New Roman"/>
          <w:sz w:val="12"/>
          <w:szCs w:val="12"/>
        </w:rPr>
        <w:t>О внесении изменений в Приложение № 1</w:t>
      </w:r>
      <w:r>
        <w:rPr>
          <w:rFonts w:ascii="Times New Roman" w:eastAsia="Calibri" w:hAnsi="Times New Roman" w:cs="Times New Roman"/>
          <w:sz w:val="12"/>
          <w:szCs w:val="12"/>
        </w:rPr>
        <w:t xml:space="preserve"> </w:t>
      </w:r>
      <w:r w:rsidRPr="00DD3C19">
        <w:rPr>
          <w:rFonts w:ascii="Times New Roman" w:eastAsia="Calibri" w:hAnsi="Times New Roman" w:cs="Times New Roman"/>
          <w:sz w:val="12"/>
          <w:szCs w:val="12"/>
        </w:rPr>
        <w:t>к  постановлению администрации муниципального района Сергиевский № 1120 от 17.10.2016г. «Об утверждении муниципальной Программы «Реконструкция, строительство, ремонт и укрепление материально-</w:t>
      </w:r>
    </w:p>
    <w:p w:rsidR="001C2AC0" w:rsidRDefault="00DD3C19" w:rsidP="00DD3C19">
      <w:pPr>
        <w:tabs>
          <w:tab w:val="left" w:pos="284"/>
        </w:tabs>
        <w:spacing w:after="0" w:line="240" w:lineRule="auto"/>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технической базы учреждений культуры, здравоохранения и образования, ремонт муниципальных административных зданий муниципального района Сергиевский Самарской области на 2017-2019 годы»</w:t>
      </w:r>
      <w:r>
        <w:rPr>
          <w:rFonts w:ascii="Times New Roman" w:eastAsia="Calibri" w:hAnsi="Times New Roman" w:cs="Times New Roman"/>
          <w:sz w:val="12"/>
          <w:szCs w:val="12"/>
        </w:rPr>
        <w:t>…………………………………………………………………………………………</w:t>
      </w:r>
      <w:r w:rsidR="00D44F9B">
        <w:rPr>
          <w:rFonts w:ascii="Times New Roman" w:eastAsia="Calibri" w:hAnsi="Times New Roman" w:cs="Times New Roman"/>
          <w:sz w:val="12"/>
          <w:szCs w:val="12"/>
        </w:rPr>
        <w:t>...</w:t>
      </w:r>
      <w:r>
        <w:rPr>
          <w:rFonts w:ascii="Times New Roman" w:eastAsia="Calibri" w:hAnsi="Times New Roman" w:cs="Times New Roman"/>
          <w:sz w:val="12"/>
          <w:szCs w:val="12"/>
        </w:rPr>
        <w:t>…</w:t>
      </w:r>
      <w:r w:rsidR="00D44F9B">
        <w:rPr>
          <w:rFonts w:ascii="Times New Roman" w:eastAsia="Calibri" w:hAnsi="Times New Roman" w:cs="Times New Roman"/>
          <w:sz w:val="12"/>
          <w:szCs w:val="12"/>
        </w:rPr>
        <w:t>75</w:t>
      </w: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DD3C19" w:rsidRPr="007678A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C2AC0" w:rsidRDefault="00DD3C19" w:rsidP="00DD3C19">
      <w:pPr>
        <w:tabs>
          <w:tab w:val="left" w:pos="284"/>
        </w:tabs>
        <w:spacing w:after="0" w:line="240" w:lineRule="auto"/>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№1</w:t>
      </w:r>
      <w:r>
        <w:rPr>
          <w:rFonts w:ascii="Times New Roman" w:eastAsia="Calibri" w:hAnsi="Times New Roman" w:cs="Times New Roman"/>
          <w:sz w:val="12"/>
          <w:szCs w:val="12"/>
        </w:rPr>
        <w:t>127</w:t>
      </w:r>
      <w:r w:rsidRPr="003F7D42">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14</w:t>
      </w:r>
      <w:r w:rsidRPr="003F7D42">
        <w:rPr>
          <w:rFonts w:ascii="Times New Roman" w:eastAsia="Calibri" w:hAnsi="Times New Roman" w:cs="Times New Roman"/>
          <w:sz w:val="12"/>
          <w:szCs w:val="12"/>
        </w:rPr>
        <w:t xml:space="preserve"> сентября 2017г. «</w:t>
      </w:r>
      <w:r w:rsidRPr="00DD3C19">
        <w:rPr>
          <w:rFonts w:ascii="Times New Roman" w:eastAsia="Calibri" w:hAnsi="Times New Roman" w:cs="Times New Roman"/>
          <w:sz w:val="12"/>
          <w:szCs w:val="12"/>
        </w:rPr>
        <w:t>О внесении изменений в Приложение № 1</w:t>
      </w:r>
      <w:r>
        <w:rPr>
          <w:rFonts w:ascii="Times New Roman" w:eastAsia="Calibri" w:hAnsi="Times New Roman" w:cs="Times New Roman"/>
          <w:sz w:val="12"/>
          <w:szCs w:val="12"/>
        </w:rPr>
        <w:t xml:space="preserve"> </w:t>
      </w:r>
      <w:r w:rsidRPr="00DD3C19">
        <w:rPr>
          <w:rFonts w:ascii="Times New Roman" w:eastAsia="Calibri" w:hAnsi="Times New Roman" w:cs="Times New Roman"/>
          <w:sz w:val="12"/>
          <w:szCs w:val="12"/>
        </w:rPr>
        <w:t>к  постановлению администрации муниципального района Сергиевский № 1130 от 20.10.2016г. «Об утверждении муниципальной Программы «Модернизация и развитие автомобильных дорог общего пользования местного значения в муниципальном районе Сергиевский Самарской области на 2017-2019 годы»</w:t>
      </w:r>
      <w:r>
        <w:rPr>
          <w:rFonts w:ascii="Times New Roman" w:eastAsia="Calibri" w:hAnsi="Times New Roman" w:cs="Times New Roman"/>
          <w:sz w:val="12"/>
          <w:szCs w:val="12"/>
        </w:rPr>
        <w:t>……………………………………</w:t>
      </w:r>
      <w:r w:rsidR="00D44F9B">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D44F9B">
        <w:rPr>
          <w:rFonts w:ascii="Times New Roman" w:eastAsia="Calibri" w:hAnsi="Times New Roman" w:cs="Times New Roman"/>
          <w:sz w:val="12"/>
          <w:szCs w:val="12"/>
        </w:rPr>
        <w:t>77</w:t>
      </w: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2D6F92" w:rsidRDefault="002D6F92" w:rsidP="006D4521">
      <w:pPr>
        <w:tabs>
          <w:tab w:val="left" w:pos="284"/>
        </w:tabs>
        <w:spacing w:after="0" w:line="240" w:lineRule="auto"/>
        <w:jc w:val="both"/>
        <w:rPr>
          <w:rFonts w:ascii="Times New Roman" w:eastAsia="Calibri" w:hAnsi="Times New Roman" w:cs="Times New Roman"/>
          <w:sz w:val="12"/>
          <w:szCs w:val="12"/>
        </w:rPr>
      </w:pPr>
    </w:p>
    <w:p w:rsidR="002D6F92" w:rsidRDefault="002D6F92" w:rsidP="006D4521">
      <w:pPr>
        <w:tabs>
          <w:tab w:val="left" w:pos="284"/>
        </w:tabs>
        <w:spacing w:after="0" w:line="240" w:lineRule="auto"/>
        <w:jc w:val="both"/>
        <w:rPr>
          <w:rFonts w:ascii="Times New Roman" w:eastAsia="Calibri" w:hAnsi="Times New Roman" w:cs="Times New Roman"/>
          <w:sz w:val="12"/>
          <w:szCs w:val="12"/>
        </w:rPr>
      </w:pPr>
    </w:p>
    <w:p w:rsidR="002D6F92" w:rsidRDefault="002D6F92" w:rsidP="006D4521">
      <w:pPr>
        <w:tabs>
          <w:tab w:val="left" w:pos="284"/>
        </w:tabs>
        <w:spacing w:after="0" w:line="240" w:lineRule="auto"/>
        <w:jc w:val="both"/>
        <w:rPr>
          <w:rFonts w:ascii="Times New Roman" w:eastAsia="Calibri" w:hAnsi="Times New Roman" w:cs="Times New Roman"/>
          <w:sz w:val="12"/>
          <w:szCs w:val="12"/>
        </w:rPr>
      </w:pPr>
    </w:p>
    <w:p w:rsidR="002D6F92" w:rsidRDefault="002D6F92" w:rsidP="006D4521">
      <w:pPr>
        <w:tabs>
          <w:tab w:val="left" w:pos="284"/>
        </w:tabs>
        <w:spacing w:after="0" w:line="240" w:lineRule="auto"/>
        <w:jc w:val="both"/>
        <w:rPr>
          <w:rFonts w:ascii="Times New Roman" w:eastAsia="Calibri" w:hAnsi="Times New Roman" w:cs="Times New Roman"/>
          <w:sz w:val="12"/>
          <w:szCs w:val="12"/>
        </w:rPr>
      </w:pPr>
    </w:p>
    <w:p w:rsidR="002D6F92" w:rsidRDefault="002D6F92" w:rsidP="006D4521">
      <w:pPr>
        <w:tabs>
          <w:tab w:val="left" w:pos="284"/>
        </w:tabs>
        <w:spacing w:after="0" w:line="240" w:lineRule="auto"/>
        <w:jc w:val="both"/>
        <w:rPr>
          <w:rFonts w:ascii="Times New Roman" w:eastAsia="Calibri" w:hAnsi="Times New Roman" w:cs="Times New Roman"/>
          <w:sz w:val="12"/>
          <w:szCs w:val="12"/>
        </w:rPr>
      </w:pPr>
    </w:p>
    <w:p w:rsidR="002D6F92" w:rsidRDefault="002D6F92" w:rsidP="006D4521">
      <w:pPr>
        <w:tabs>
          <w:tab w:val="left" w:pos="284"/>
        </w:tabs>
        <w:spacing w:after="0" w:line="240" w:lineRule="auto"/>
        <w:jc w:val="both"/>
        <w:rPr>
          <w:rFonts w:ascii="Times New Roman" w:eastAsia="Calibri" w:hAnsi="Times New Roman" w:cs="Times New Roman"/>
          <w:sz w:val="12"/>
          <w:szCs w:val="12"/>
        </w:rPr>
      </w:pPr>
    </w:p>
    <w:p w:rsidR="002D6F92" w:rsidRDefault="002D6F92" w:rsidP="006D4521">
      <w:pPr>
        <w:tabs>
          <w:tab w:val="left" w:pos="284"/>
        </w:tabs>
        <w:spacing w:after="0" w:line="240" w:lineRule="auto"/>
        <w:jc w:val="both"/>
        <w:rPr>
          <w:rFonts w:ascii="Times New Roman" w:eastAsia="Calibri" w:hAnsi="Times New Roman" w:cs="Times New Roman"/>
          <w:sz w:val="12"/>
          <w:szCs w:val="12"/>
        </w:rPr>
      </w:pPr>
    </w:p>
    <w:p w:rsidR="002D6F92" w:rsidRDefault="002D6F92" w:rsidP="006D4521">
      <w:pPr>
        <w:tabs>
          <w:tab w:val="left" w:pos="284"/>
        </w:tabs>
        <w:spacing w:after="0" w:line="240" w:lineRule="auto"/>
        <w:jc w:val="both"/>
        <w:rPr>
          <w:rFonts w:ascii="Times New Roman" w:eastAsia="Calibri" w:hAnsi="Times New Roman" w:cs="Times New Roman"/>
          <w:sz w:val="12"/>
          <w:szCs w:val="12"/>
        </w:rPr>
      </w:pPr>
    </w:p>
    <w:p w:rsidR="002D6F92" w:rsidRDefault="002D6F92" w:rsidP="006D4521">
      <w:pPr>
        <w:tabs>
          <w:tab w:val="left" w:pos="284"/>
        </w:tabs>
        <w:spacing w:after="0" w:line="240" w:lineRule="auto"/>
        <w:jc w:val="both"/>
        <w:rPr>
          <w:rFonts w:ascii="Times New Roman" w:eastAsia="Calibri" w:hAnsi="Times New Roman" w:cs="Times New Roman"/>
          <w:sz w:val="12"/>
          <w:szCs w:val="12"/>
        </w:rPr>
      </w:pPr>
    </w:p>
    <w:p w:rsidR="002D6F92" w:rsidRDefault="002D6F92" w:rsidP="006D4521">
      <w:pPr>
        <w:tabs>
          <w:tab w:val="left" w:pos="284"/>
        </w:tabs>
        <w:spacing w:after="0" w:line="240" w:lineRule="auto"/>
        <w:jc w:val="both"/>
        <w:rPr>
          <w:rFonts w:ascii="Times New Roman" w:eastAsia="Calibri" w:hAnsi="Times New Roman" w:cs="Times New Roman"/>
          <w:sz w:val="12"/>
          <w:szCs w:val="12"/>
        </w:rPr>
      </w:pPr>
    </w:p>
    <w:p w:rsidR="002D6F92" w:rsidRDefault="002D6F92" w:rsidP="006D4521">
      <w:pPr>
        <w:tabs>
          <w:tab w:val="left" w:pos="284"/>
        </w:tabs>
        <w:spacing w:after="0" w:line="240" w:lineRule="auto"/>
        <w:jc w:val="both"/>
        <w:rPr>
          <w:rFonts w:ascii="Times New Roman" w:eastAsia="Calibri" w:hAnsi="Times New Roman" w:cs="Times New Roman"/>
          <w:sz w:val="12"/>
          <w:szCs w:val="12"/>
        </w:rPr>
      </w:pPr>
    </w:p>
    <w:p w:rsidR="002D6F92" w:rsidRDefault="002D6F92" w:rsidP="006D4521">
      <w:pPr>
        <w:tabs>
          <w:tab w:val="left" w:pos="284"/>
        </w:tabs>
        <w:spacing w:after="0" w:line="240" w:lineRule="auto"/>
        <w:jc w:val="both"/>
        <w:rPr>
          <w:rFonts w:ascii="Times New Roman" w:eastAsia="Calibri" w:hAnsi="Times New Roman" w:cs="Times New Roman"/>
          <w:sz w:val="12"/>
          <w:szCs w:val="12"/>
        </w:rPr>
      </w:pPr>
    </w:p>
    <w:p w:rsidR="00033EB0" w:rsidRDefault="00033EB0" w:rsidP="006D4521">
      <w:pPr>
        <w:tabs>
          <w:tab w:val="left" w:pos="284"/>
        </w:tabs>
        <w:spacing w:after="0" w:line="240" w:lineRule="auto"/>
        <w:jc w:val="both"/>
        <w:rPr>
          <w:rFonts w:ascii="Times New Roman" w:eastAsia="Calibri" w:hAnsi="Times New Roman" w:cs="Times New Roman"/>
          <w:sz w:val="12"/>
          <w:szCs w:val="12"/>
        </w:rPr>
      </w:pPr>
    </w:p>
    <w:p w:rsidR="00033EB0" w:rsidRDefault="00033EB0" w:rsidP="006D4521">
      <w:pPr>
        <w:tabs>
          <w:tab w:val="left" w:pos="284"/>
        </w:tabs>
        <w:spacing w:after="0" w:line="240" w:lineRule="auto"/>
        <w:jc w:val="both"/>
        <w:rPr>
          <w:rFonts w:ascii="Times New Roman" w:eastAsia="Calibri" w:hAnsi="Times New Roman" w:cs="Times New Roman"/>
          <w:sz w:val="12"/>
          <w:szCs w:val="12"/>
        </w:rPr>
      </w:pPr>
    </w:p>
    <w:p w:rsidR="003F7D42" w:rsidRDefault="003F7D42" w:rsidP="006D4521">
      <w:pPr>
        <w:tabs>
          <w:tab w:val="left" w:pos="284"/>
        </w:tabs>
        <w:spacing w:after="0" w:line="240" w:lineRule="auto"/>
        <w:jc w:val="both"/>
        <w:rPr>
          <w:rFonts w:ascii="Times New Roman" w:eastAsia="Calibri" w:hAnsi="Times New Roman" w:cs="Times New Roman"/>
          <w:sz w:val="12"/>
          <w:szCs w:val="12"/>
        </w:rPr>
      </w:pPr>
    </w:p>
    <w:p w:rsidR="003F7D42" w:rsidRDefault="003F7D42" w:rsidP="006D4521">
      <w:pPr>
        <w:tabs>
          <w:tab w:val="left" w:pos="284"/>
        </w:tabs>
        <w:spacing w:after="0" w:line="240" w:lineRule="auto"/>
        <w:jc w:val="both"/>
        <w:rPr>
          <w:rFonts w:ascii="Times New Roman" w:eastAsia="Calibri" w:hAnsi="Times New Roman" w:cs="Times New Roman"/>
          <w:sz w:val="12"/>
          <w:szCs w:val="12"/>
        </w:rPr>
      </w:pPr>
    </w:p>
    <w:p w:rsidR="003F7D42" w:rsidRDefault="003F7D42" w:rsidP="006D4521">
      <w:pPr>
        <w:tabs>
          <w:tab w:val="left" w:pos="284"/>
        </w:tabs>
        <w:spacing w:after="0" w:line="240" w:lineRule="auto"/>
        <w:jc w:val="both"/>
        <w:rPr>
          <w:rFonts w:ascii="Times New Roman" w:eastAsia="Calibri" w:hAnsi="Times New Roman" w:cs="Times New Roman"/>
          <w:sz w:val="12"/>
          <w:szCs w:val="12"/>
        </w:rPr>
      </w:pPr>
    </w:p>
    <w:p w:rsidR="003F7D42" w:rsidRDefault="003F7D42" w:rsidP="006D4521">
      <w:pPr>
        <w:tabs>
          <w:tab w:val="left" w:pos="284"/>
        </w:tabs>
        <w:spacing w:after="0" w:line="240" w:lineRule="auto"/>
        <w:jc w:val="both"/>
        <w:rPr>
          <w:rFonts w:ascii="Times New Roman" w:eastAsia="Calibri" w:hAnsi="Times New Roman" w:cs="Times New Roman"/>
          <w:sz w:val="12"/>
          <w:szCs w:val="12"/>
        </w:rPr>
      </w:pPr>
    </w:p>
    <w:p w:rsidR="003F7D42" w:rsidRDefault="003F7D42" w:rsidP="006D4521">
      <w:pPr>
        <w:tabs>
          <w:tab w:val="left" w:pos="284"/>
        </w:tabs>
        <w:spacing w:after="0" w:line="240" w:lineRule="auto"/>
        <w:jc w:val="both"/>
        <w:rPr>
          <w:rFonts w:ascii="Times New Roman" w:eastAsia="Calibri" w:hAnsi="Times New Roman" w:cs="Times New Roman"/>
          <w:sz w:val="12"/>
          <w:szCs w:val="12"/>
        </w:rPr>
      </w:pPr>
    </w:p>
    <w:p w:rsidR="003F7D42" w:rsidRDefault="003F7D42" w:rsidP="006D4521">
      <w:pPr>
        <w:tabs>
          <w:tab w:val="left" w:pos="284"/>
        </w:tabs>
        <w:spacing w:after="0" w:line="240" w:lineRule="auto"/>
        <w:jc w:val="both"/>
        <w:rPr>
          <w:rFonts w:ascii="Times New Roman" w:eastAsia="Calibri" w:hAnsi="Times New Roman" w:cs="Times New Roman"/>
          <w:sz w:val="12"/>
          <w:szCs w:val="12"/>
        </w:rPr>
      </w:pPr>
    </w:p>
    <w:p w:rsidR="003F7D42" w:rsidRDefault="003F7D42" w:rsidP="006D4521">
      <w:pPr>
        <w:tabs>
          <w:tab w:val="left" w:pos="284"/>
        </w:tabs>
        <w:spacing w:after="0" w:line="240" w:lineRule="auto"/>
        <w:jc w:val="both"/>
        <w:rPr>
          <w:rFonts w:ascii="Times New Roman" w:eastAsia="Calibri" w:hAnsi="Times New Roman" w:cs="Times New Roman"/>
          <w:sz w:val="12"/>
          <w:szCs w:val="12"/>
        </w:rPr>
      </w:pPr>
    </w:p>
    <w:p w:rsidR="003F7D42" w:rsidRDefault="003F7D42" w:rsidP="006D4521">
      <w:pPr>
        <w:tabs>
          <w:tab w:val="left" w:pos="284"/>
        </w:tabs>
        <w:spacing w:after="0" w:line="240" w:lineRule="auto"/>
        <w:jc w:val="both"/>
        <w:rPr>
          <w:rFonts w:ascii="Times New Roman" w:eastAsia="Calibri" w:hAnsi="Times New Roman" w:cs="Times New Roman"/>
          <w:sz w:val="12"/>
          <w:szCs w:val="12"/>
        </w:rPr>
      </w:pPr>
    </w:p>
    <w:p w:rsidR="003F7D42" w:rsidRDefault="003F7D42" w:rsidP="006D4521">
      <w:pPr>
        <w:tabs>
          <w:tab w:val="left" w:pos="284"/>
        </w:tabs>
        <w:spacing w:after="0" w:line="240" w:lineRule="auto"/>
        <w:jc w:val="both"/>
        <w:rPr>
          <w:rFonts w:ascii="Times New Roman" w:eastAsia="Calibri" w:hAnsi="Times New Roman" w:cs="Times New Roman"/>
          <w:sz w:val="12"/>
          <w:szCs w:val="12"/>
        </w:rPr>
      </w:pPr>
    </w:p>
    <w:p w:rsidR="003F7D42" w:rsidRDefault="003F7D42" w:rsidP="006D4521">
      <w:pPr>
        <w:tabs>
          <w:tab w:val="left" w:pos="284"/>
        </w:tabs>
        <w:spacing w:after="0" w:line="240" w:lineRule="auto"/>
        <w:jc w:val="both"/>
        <w:rPr>
          <w:rFonts w:ascii="Times New Roman" w:eastAsia="Calibri" w:hAnsi="Times New Roman" w:cs="Times New Roman"/>
          <w:sz w:val="12"/>
          <w:szCs w:val="12"/>
        </w:rPr>
      </w:pPr>
    </w:p>
    <w:p w:rsidR="003F7D42" w:rsidRDefault="003F7D42" w:rsidP="006D4521">
      <w:pPr>
        <w:tabs>
          <w:tab w:val="left" w:pos="284"/>
        </w:tabs>
        <w:spacing w:after="0" w:line="240" w:lineRule="auto"/>
        <w:jc w:val="both"/>
        <w:rPr>
          <w:rFonts w:ascii="Times New Roman" w:eastAsia="Calibri" w:hAnsi="Times New Roman" w:cs="Times New Roman"/>
          <w:sz w:val="12"/>
          <w:szCs w:val="12"/>
        </w:rPr>
      </w:pPr>
    </w:p>
    <w:p w:rsidR="003F7D42" w:rsidRDefault="003F7D42" w:rsidP="006D4521">
      <w:pPr>
        <w:tabs>
          <w:tab w:val="left" w:pos="284"/>
        </w:tabs>
        <w:spacing w:after="0" w:line="240" w:lineRule="auto"/>
        <w:jc w:val="both"/>
        <w:rPr>
          <w:rFonts w:ascii="Times New Roman" w:eastAsia="Calibri" w:hAnsi="Times New Roman" w:cs="Times New Roman"/>
          <w:sz w:val="12"/>
          <w:szCs w:val="12"/>
        </w:rPr>
      </w:pPr>
    </w:p>
    <w:p w:rsidR="003F7D42" w:rsidRDefault="003F7D42" w:rsidP="006D4521">
      <w:pPr>
        <w:tabs>
          <w:tab w:val="left" w:pos="284"/>
        </w:tabs>
        <w:spacing w:after="0" w:line="240" w:lineRule="auto"/>
        <w:jc w:val="both"/>
        <w:rPr>
          <w:rFonts w:ascii="Times New Roman" w:eastAsia="Calibri" w:hAnsi="Times New Roman" w:cs="Times New Roman"/>
          <w:sz w:val="12"/>
          <w:szCs w:val="12"/>
        </w:rPr>
      </w:pPr>
    </w:p>
    <w:p w:rsidR="003F7D42" w:rsidRDefault="003F7D42" w:rsidP="006D4521">
      <w:pPr>
        <w:tabs>
          <w:tab w:val="left" w:pos="284"/>
        </w:tabs>
        <w:spacing w:after="0" w:line="240" w:lineRule="auto"/>
        <w:jc w:val="both"/>
        <w:rPr>
          <w:rFonts w:ascii="Times New Roman" w:eastAsia="Calibri" w:hAnsi="Times New Roman" w:cs="Times New Roman"/>
          <w:sz w:val="12"/>
          <w:szCs w:val="12"/>
        </w:rPr>
      </w:pPr>
    </w:p>
    <w:p w:rsidR="003F7D42" w:rsidRDefault="003F7D42" w:rsidP="006D4521">
      <w:pPr>
        <w:tabs>
          <w:tab w:val="left" w:pos="284"/>
        </w:tabs>
        <w:spacing w:after="0" w:line="240" w:lineRule="auto"/>
        <w:jc w:val="both"/>
        <w:rPr>
          <w:rFonts w:ascii="Times New Roman" w:eastAsia="Calibri" w:hAnsi="Times New Roman" w:cs="Times New Roman"/>
          <w:sz w:val="12"/>
          <w:szCs w:val="12"/>
        </w:rPr>
      </w:pPr>
    </w:p>
    <w:p w:rsidR="003F7D42" w:rsidRDefault="003F7D42" w:rsidP="006D4521">
      <w:pPr>
        <w:tabs>
          <w:tab w:val="left" w:pos="284"/>
        </w:tabs>
        <w:spacing w:after="0" w:line="240" w:lineRule="auto"/>
        <w:jc w:val="both"/>
        <w:rPr>
          <w:rFonts w:ascii="Times New Roman" w:eastAsia="Calibri" w:hAnsi="Times New Roman" w:cs="Times New Roman"/>
          <w:sz w:val="12"/>
          <w:szCs w:val="12"/>
        </w:rPr>
      </w:pPr>
    </w:p>
    <w:p w:rsidR="003F7D42" w:rsidRDefault="003F7D42" w:rsidP="006D4521">
      <w:pPr>
        <w:tabs>
          <w:tab w:val="left" w:pos="284"/>
        </w:tabs>
        <w:spacing w:after="0" w:line="240" w:lineRule="auto"/>
        <w:jc w:val="both"/>
        <w:rPr>
          <w:rFonts w:ascii="Times New Roman" w:eastAsia="Calibri" w:hAnsi="Times New Roman" w:cs="Times New Roman"/>
          <w:sz w:val="12"/>
          <w:szCs w:val="12"/>
        </w:rPr>
      </w:pPr>
    </w:p>
    <w:p w:rsidR="003F7D42" w:rsidRDefault="003F7D42" w:rsidP="006D4521">
      <w:pPr>
        <w:tabs>
          <w:tab w:val="left" w:pos="284"/>
        </w:tabs>
        <w:spacing w:after="0" w:line="240" w:lineRule="auto"/>
        <w:jc w:val="both"/>
        <w:rPr>
          <w:rFonts w:ascii="Times New Roman" w:eastAsia="Calibri" w:hAnsi="Times New Roman" w:cs="Times New Roman"/>
          <w:sz w:val="12"/>
          <w:szCs w:val="12"/>
        </w:rPr>
      </w:pPr>
    </w:p>
    <w:p w:rsidR="003F7D42" w:rsidRDefault="003F7D42" w:rsidP="006D4521">
      <w:pPr>
        <w:tabs>
          <w:tab w:val="left" w:pos="284"/>
        </w:tabs>
        <w:spacing w:after="0" w:line="240" w:lineRule="auto"/>
        <w:jc w:val="both"/>
        <w:rPr>
          <w:rFonts w:ascii="Times New Roman" w:eastAsia="Calibri" w:hAnsi="Times New Roman" w:cs="Times New Roman"/>
          <w:sz w:val="12"/>
          <w:szCs w:val="12"/>
        </w:rPr>
      </w:pPr>
    </w:p>
    <w:p w:rsidR="003F7D42" w:rsidRDefault="003F7D42" w:rsidP="006D4521">
      <w:pPr>
        <w:tabs>
          <w:tab w:val="left" w:pos="284"/>
        </w:tabs>
        <w:spacing w:after="0" w:line="240" w:lineRule="auto"/>
        <w:jc w:val="both"/>
        <w:rPr>
          <w:rFonts w:ascii="Times New Roman" w:eastAsia="Calibri" w:hAnsi="Times New Roman" w:cs="Times New Roman"/>
          <w:sz w:val="12"/>
          <w:szCs w:val="12"/>
        </w:rPr>
      </w:pPr>
    </w:p>
    <w:p w:rsidR="003F7D42" w:rsidRDefault="003F7D42" w:rsidP="006D4521">
      <w:pPr>
        <w:tabs>
          <w:tab w:val="left" w:pos="284"/>
        </w:tabs>
        <w:spacing w:after="0" w:line="240" w:lineRule="auto"/>
        <w:jc w:val="both"/>
        <w:rPr>
          <w:rFonts w:ascii="Times New Roman" w:eastAsia="Calibri" w:hAnsi="Times New Roman" w:cs="Times New Roman"/>
          <w:sz w:val="12"/>
          <w:szCs w:val="12"/>
        </w:rPr>
      </w:pPr>
    </w:p>
    <w:p w:rsidR="003F7D42" w:rsidRDefault="003F7D42" w:rsidP="006D4521">
      <w:pPr>
        <w:tabs>
          <w:tab w:val="left" w:pos="284"/>
        </w:tabs>
        <w:spacing w:after="0" w:line="240" w:lineRule="auto"/>
        <w:jc w:val="both"/>
        <w:rPr>
          <w:rFonts w:ascii="Times New Roman" w:eastAsia="Calibri" w:hAnsi="Times New Roman" w:cs="Times New Roman"/>
          <w:sz w:val="12"/>
          <w:szCs w:val="12"/>
        </w:rPr>
      </w:pPr>
    </w:p>
    <w:p w:rsidR="00B74316" w:rsidRPr="00B74316" w:rsidRDefault="00B74316" w:rsidP="00B74316">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lastRenderedPageBreak/>
        <w:t>АДМИНИСТРАЦИЯ</w:t>
      </w:r>
    </w:p>
    <w:p w:rsidR="00B74316" w:rsidRPr="00B74316" w:rsidRDefault="00B74316" w:rsidP="00B74316">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B74316" w:rsidRPr="00B74316" w:rsidRDefault="00B74316" w:rsidP="00B74316">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B74316" w:rsidRPr="00B74316" w:rsidRDefault="00B74316" w:rsidP="00B74316">
      <w:pPr>
        <w:tabs>
          <w:tab w:val="left" w:pos="284"/>
        </w:tabs>
        <w:spacing w:after="0" w:line="240" w:lineRule="auto"/>
        <w:jc w:val="center"/>
        <w:rPr>
          <w:rFonts w:ascii="Times New Roman" w:eastAsia="Calibri" w:hAnsi="Times New Roman" w:cs="Times New Roman"/>
          <w:sz w:val="12"/>
          <w:szCs w:val="12"/>
        </w:rPr>
      </w:pPr>
    </w:p>
    <w:p w:rsidR="00B74316" w:rsidRPr="00B74316" w:rsidRDefault="00B74316" w:rsidP="00B74316">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B74316" w:rsidRPr="00B74316" w:rsidRDefault="003F7D42" w:rsidP="00B743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 сентября</w:t>
      </w:r>
      <w:r w:rsidR="001A2EE2">
        <w:rPr>
          <w:rFonts w:ascii="Times New Roman" w:eastAsia="Calibri" w:hAnsi="Times New Roman" w:cs="Times New Roman"/>
          <w:sz w:val="12"/>
          <w:szCs w:val="12"/>
        </w:rPr>
        <w:t xml:space="preserve"> </w:t>
      </w:r>
      <w:r w:rsidR="00B74316" w:rsidRPr="00B74316">
        <w:rPr>
          <w:rFonts w:ascii="Times New Roman" w:eastAsia="Calibri" w:hAnsi="Times New Roman" w:cs="Times New Roman"/>
          <w:sz w:val="12"/>
          <w:szCs w:val="12"/>
        </w:rPr>
        <w:t>201</w:t>
      </w:r>
      <w:r w:rsidR="001805AA">
        <w:rPr>
          <w:rFonts w:ascii="Times New Roman" w:eastAsia="Calibri" w:hAnsi="Times New Roman" w:cs="Times New Roman"/>
          <w:sz w:val="12"/>
          <w:szCs w:val="12"/>
        </w:rPr>
        <w:t>7</w:t>
      </w:r>
      <w:r w:rsidR="00B74316" w:rsidRPr="00B74316">
        <w:rPr>
          <w:rFonts w:ascii="Times New Roman" w:eastAsia="Calibri" w:hAnsi="Times New Roman" w:cs="Times New Roman"/>
          <w:sz w:val="12"/>
          <w:szCs w:val="12"/>
        </w:rPr>
        <w:t>г.</w:t>
      </w:r>
      <w:r w:rsidR="001805AA">
        <w:rPr>
          <w:rFonts w:ascii="Times New Roman" w:eastAsia="Calibri" w:hAnsi="Times New Roman" w:cs="Times New Roman"/>
          <w:sz w:val="12"/>
          <w:szCs w:val="12"/>
        </w:rPr>
        <w:t xml:space="preserve"> </w:t>
      </w:r>
      <w:r w:rsidR="00B74316"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B74316" w:rsidRPr="00B74316">
        <w:rPr>
          <w:rFonts w:ascii="Times New Roman" w:eastAsia="Calibri" w:hAnsi="Times New Roman" w:cs="Times New Roman"/>
          <w:sz w:val="12"/>
          <w:szCs w:val="12"/>
        </w:rPr>
        <w:t xml:space="preserve">   </w:t>
      </w:r>
      <w:r w:rsidR="00604CA8">
        <w:rPr>
          <w:rFonts w:ascii="Times New Roman" w:eastAsia="Calibri" w:hAnsi="Times New Roman" w:cs="Times New Roman"/>
          <w:sz w:val="12"/>
          <w:szCs w:val="12"/>
        </w:rPr>
        <w:t xml:space="preserve">    </w:t>
      </w:r>
      <w:r w:rsidR="00B74316" w:rsidRPr="00B74316">
        <w:rPr>
          <w:rFonts w:ascii="Times New Roman" w:eastAsia="Calibri" w:hAnsi="Times New Roman" w:cs="Times New Roman"/>
          <w:sz w:val="12"/>
          <w:szCs w:val="12"/>
        </w:rPr>
        <w:t xml:space="preserve">                                                                                                                                                                </w:t>
      </w:r>
      <w:r w:rsidR="001805AA">
        <w:rPr>
          <w:rFonts w:ascii="Times New Roman" w:eastAsia="Calibri" w:hAnsi="Times New Roman" w:cs="Times New Roman"/>
          <w:sz w:val="12"/>
          <w:szCs w:val="12"/>
        </w:rPr>
        <w:t xml:space="preserve">                               №</w:t>
      </w:r>
      <w:r>
        <w:rPr>
          <w:rFonts w:ascii="Times New Roman" w:eastAsia="Calibri" w:hAnsi="Times New Roman" w:cs="Times New Roman"/>
          <w:sz w:val="12"/>
          <w:szCs w:val="12"/>
        </w:rPr>
        <w:t>1109а</w:t>
      </w:r>
    </w:p>
    <w:p w:rsidR="003F7D42" w:rsidRDefault="003F7D42" w:rsidP="003F7D42">
      <w:pPr>
        <w:tabs>
          <w:tab w:val="left" w:pos="284"/>
        </w:tabs>
        <w:spacing w:after="0" w:line="240" w:lineRule="auto"/>
        <w:jc w:val="center"/>
        <w:rPr>
          <w:rFonts w:ascii="Times New Roman" w:eastAsia="Calibri" w:hAnsi="Times New Roman" w:cs="Times New Roman"/>
          <w:b/>
          <w:sz w:val="12"/>
          <w:szCs w:val="12"/>
        </w:rPr>
      </w:pPr>
      <w:r w:rsidRPr="003F7D42">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3F7D42" w:rsidRPr="003F7D42" w:rsidRDefault="003F7D42" w:rsidP="003F7D42">
      <w:pPr>
        <w:tabs>
          <w:tab w:val="left" w:pos="284"/>
        </w:tabs>
        <w:spacing w:after="0" w:line="240" w:lineRule="auto"/>
        <w:jc w:val="center"/>
        <w:rPr>
          <w:rFonts w:ascii="Times New Roman" w:eastAsia="Calibri" w:hAnsi="Times New Roman" w:cs="Times New Roman"/>
          <w:b/>
          <w:sz w:val="12"/>
          <w:szCs w:val="12"/>
        </w:rPr>
      </w:pPr>
      <w:r w:rsidRPr="003F7D42">
        <w:rPr>
          <w:rFonts w:ascii="Times New Roman" w:eastAsia="Calibri" w:hAnsi="Times New Roman" w:cs="Times New Roman"/>
          <w:b/>
          <w:sz w:val="12"/>
          <w:szCs w:val="12"/>
        </w:rPr>
        <w:t>№ 1131 от 20.10.2016г.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2017-2019гг.»</w:t>
      </w:r>
    </w:p>
    <w:p w:rsidR="003F7D42" w:rsidRPr="003F7D42" w:rsidRDefault="003F7D42" w:rsidP="003F7D42">
      <w:pPr>
        <w:tabs>
          <w:tab w:val="left" w:pos="284"/>
        </w:tabs>
        <w:spacing w:after="0" w:line="240" w:lineRule="auto"/>
        <w:jc w:val="both"/>
        <w:rPr>
          <w:rFonts w:ascii="Times New Roman" w:eastAsia="Calibri" w:hAnsi="Times New Roman" w:cs="Times New Roman"/>
          <w:sz w:val="12"/>
          <w:szCs w:val="12"/>
        </w:rPr>
      </w:pP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proofErr w:type="gramStart"/>
      <w:r w:rsidRPr="003F7D42">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муниципальной Программы «Модернизация объектов коммунальной инфраструктуры в муниципальном районе Сергиевский Самарской области на 2017-2019 гг.», администрация муниципального района Сергиевский,</w:t>
      </w:r>
      <w:proofErr w:type="gramEnd"/>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b/>
          <w:sz w:val="12"/>
          <w:szCs w:val="12"/>
        </w:rPr>
      </w:pPr>
      <w:r w:rsidRPr="003F7D42">
        <w:rPr>
          <w:rFonts w:ascii="Times New Roman" w:eastAsia="Calibri" w:hAnsi="Times New Roman" w:cs="Times New Roman"/>
          <w:b/>
          <w:sz w:val="12"/>
          <w:szCs w:val="12"/>
        </w:rPr>
        <w:t>ПОСТАНОВЛЯЕТ:</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F7D42">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1131 от 20.10.2016 года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2017-2019 гг.» (далее - Программа) следующего содержания:</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3F7D42">
        <w:rPr>
          <w:rFonts w:ascii="Times New Roman" w:eastAsia="Calibri" w:hAnsi="Times New Roman" w:cs="Times New Roman"/>
          <w:sz w:val="12"/>
          <w:szCs w:val="12"/>
        </w:rPr>
        <w:t>В паспорте Программы позицию «Объемы и источники финансирования Программных мероприятий» изложить в следующей редакции:</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«Объемы и источники финансирования Программных мероприятий.</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Планируемый общий объем финансирования Программы составит      114 100 679,69  рублей, в том числе:</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-средства областного бюджета (прогноз) – 66 032 795,15 рублей:</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2017 год – 66 032 795,15 рублей (прогноз);</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2018 год – 0,00 рублей (прогноз);</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2019 год – 0,00 рублей (прогноз).</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 средства местного бюджета (прогноз) – 48 067,884,54 рублей:</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2017 год – 32 154 122,76 рублей (прогноз);</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2018 год – 7 669 169,69 рублей (прогноз);</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2019 год – 8 244 592,09 рублей (прогноз).</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 внебюджетные средства (прогноз) – 0,00 рублей:</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2017 год – 0,00 рублей (прогноз);</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2018 год – 0,00 рублей (прогноз);</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2019 год – 0,00 рублей (прогноз)».</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1.2. В тексте Программы раздел «Объемы и источники финансирования Программных мероприятий» изложить в следующей редакции:</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«Реализация Программы осуществляется за счет средств федерального, областного и местного бюджетов. Объем финансирования из федерального, областного и местного бюджетов, необходимый для реализации мероприятий Программы, по прогнозным расчетам составит: 114 100 679,69  рублей, в том числе:</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-средства областного бюджета (прогноз) – 66 032 795,15 рублей:</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2017 год – 66 032 795,15 рублей (прогноз);</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2018 год – 0,00 рублей (прогноз);</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2019 год – 0,00 рублей (прогноз).</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 средства местного бюджета (прогноз) – 48 067,884,54 рублей:</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2017 год – 32 154 122,76 рублей (прогноз);</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2018 год – 7 669 169,69 рублей (прогноз);</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2019 год – 8 244 592,09 рублей (прогноз).</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 внебюджетные средства (прогноз) – 0,00 рублей:</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2017 год – 0,00 рублей (прогноз);</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2018 год – 0,00 рублей (прогноз);</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2019 год – 0,00 рублей (прогноз)».</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Расчет средств, необходимых для реализации Программы, приведен в приложении № 3 к настоящей Программе».</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1.3. Приложение № 3 к Программе изложить в редакции согласно приложению № 1 к настоящему постановлению.</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2. Опубликовать настоящее постановление в газете «Сергиевский вестник».</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 xml:space="preserve">4. </w:t>
      </w:r>
      <w:proofErr w:type="gramStart"/>
      <w:r w:rsidRPr="003F7D42">
        <w:rPr>
          <w:rFonts w:ascii="Times New Roman" w:eastAsia="Calibri" w:hAnsi="Times New Roman" w:cs="Times New Roman"/>
          <w:sz w:val="12"/>
          <w:szCs w:val="12"/>
        </w:rPr>
        <w:t>Контроль за</w:t>
      </w:r>
      <w:proofErr w:type="gramEnd"/>
      <w:r w:rsidRPr="003F7D42">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района Сергиевский Астапову Е.А.</w:t>
      </w:r>
    </w:p>
    <w:p w:rsidR="003F7D42" w:rsidRDefault="003F7D42" w:rsidP="003F7D42">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Г</w:t>
      </w:r>
      <w:r w:rsidRPr="003F7D42">
        <w:rPr>
          <w:rFonts w:ascii="Times New Roman" w:eastAsia="Calibri" w:hAnsi="Times New Roman" w:cs="Times New Roman"/>
          <w:sz w:val="12"/>
          <w:szCs w:val="12"/>
        </w:rPr>
        <w:t>лав</w:t>
      </w:r>
      <w:r>
        <w:rPr>
          <w:rFonts w:ascii="Times New Roman" w:eastAsia="Calibri" w:hAnsi="Times New Roman" w:cs="Times New Roman"/>
          <w:sz w:val="12"/>
          <w:szCs w:val="12"/>
        </w:rPr>
        <w:t>а</w:t>
      </w:r>
      <w:r w:rsidRPr="003F7D42">
        <w:rPr>
          <w:rFonts w:ascii="Times New Roman" w:eastAsia="Calibri" w:hAnsi="Times New Roman" w:cs="Times New Roman"/>
          <w:sz w:val="12"/>
          <w:szCs w:val="12"/>
        </w:rPr>
        <w:t xml:space="preserve"> муниципального района Сергиевский</w:t>
      </w:r>
    </w:p>
    <w:p w:rsidR="003F7D42" w:rsidRPr="003F7D42" w:rsidRDefault="003F7D42" w:rsidP="003F7D42">
      <w:pPr>
        <w:tabs>
          <w:tab w:val="left" w:pos="284"/>
        </w:tabs>
        <w:spacing w:after="0" w:line="240" w:lineRule="auto"/>
        <w:jc w:val="right"/>
        <w:rPr>
          <w:rFonts w:ascii="Times New Roman" w:eastAsia="Calibri" w:hAnsi="Times New Roman" w:cs="Times New Roman"/>
          <w:sz w:val="12"/>
          <w:szCs w:val="12"/>
        </w:rPr>
      </w:pPr>
      <w:r w:rsidRPr="003F7D42">
        <w:rPr>
          <w:rFonts w:ascii="Times New Roman" w:eastAsia="Calibri" w:hAnsi="Times New Roman" w:cs="Times New Roman"/>
          <w:sz w:val="12"/>
          <w:szCs w:val="12"/>
        </w:rPr>
        <w:t>А.</w:t>
      </w:r>
      <w:r>
        <w:rPr>
          <w:rFonts w:ascii="Times New Roman" w:eastAsia="Calibri" w:hAnsi="Times New Roman" w:cs="Times New Roman"/>
          <w:sz w:val="12"/>
          <w:szCs w:val="12"/>
        </w:rPr>
        <w:t>А</w:t>
      </w:r>
      <w:r w:rsidRPr="003F7D42">
        <w:rPr>
          <w:rFonts w:ascii="Times New Roman" w:eastAsia="Calibri" w:hAnsi="Times New Roman" w:cs="Times New Roman"/>
          <w:sz w:val="12"/>
          <w:szCs w:val="12"/>
        </w:rPr>
        <w:t>.</w:t>
      </w:r>
      <w:r>
        <w:rPr>
          <w:rFonts w:ascii="Times New Roman" w:eastAsia="Calibri" w:hAnsi="Times New Roman" w:cs="Times New Roman"/>
          <w:sz w:val="12"/>
          <w:szCs w:val="12"/>
        </w:rPr>
        <w:t xml:space="preserve"> Веселов</w:t>
      </w:r>
    </w:p>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3F7D42" w:rsidRPr="00942F3B" w:rsidRDefault="003F7D42" w:rsidP="003F7D42">
      <w:pPr>
        <w:spacing w:after="0" w:line="240" w:lineRule="auto"/>
        <w:jc w:val="right"/>
        <w:rPr>
          <w:rFonts w:ascii="Times New Roman" w:eastAsia="Calibri" w:hAnsi="Times New Roman" w:cs="Times New Roman"/>
          <w:i/>
          <w:sz w:val="12"/>
          <w:szCs w:val="12"/>
        </w:rPr>
      </w:pPr>
      <w:r w:rsidRPr="00942F3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3F7D42" w:rsidRPr="00942F3B" w:rsidRDefault="003F7D42" w:rsidP="003F7D42">
      <w:pPr>
        <w:spacing w:after="0" w:line="240" w:lineRule="auto"/>
        <w:jc w:val="right"/>
        <w:rPr>
          <w:rFonts w:ascii="Times New Roman" w:eastAsia="Calibri" w:hAnsi="Times New Roman" w:cs="Times New Roman"/>
          <w:i/>
          <w:sz w:val="12"/>
          <w:szCs w:val="12"/>
        </w:rPr>
      </w:pPr>
      <w:r w:rsidRPr="00942F3B">
        <w:rPr>
          <w:rFonts w:ascii="Times New Roman" w:eastAsia="Calibri" w:hAnsi="Times New Roman" w:cs="Times New Roman"/>
          <w:i/>
          <w:sz w:val="12"/>
          <w:szCs w:val="12"/>
        </w:rPr>
        <w:t>к постановлению администрации</w:t>
      </w:r>
    </w:p>
    <w:p w:rsidR="003F7D42" w:rsidRPr="00942F3B" w:rsidRDefault="003F7D42" w:rsidP="003F7D42">
      <w:pPr>
        <w:spacing w:after="0" w:line="240" w:lineRule="auto"/>
        <w:jc w:val="right"/>
        <w:rPr>
          <w:rFonts w:ascii="Times New Roman" w:eastAsia="Calibri" w:hAnsi="Times New Roman" w:cs="Times New Roman"/>
          <w:i/>
          <w:sz w:val="12"/>
          <w:szCs w:val="12"/>
        </w:rPr>
      </w:pPr>
      <w:r w:rsidRPr="00942F3B">
        <w:rPr>
          <w:rFonts w:ascii="Times New Roman" w:eastAsia="Calibri" w:hAnsi="Times New Roman" w:cs="Times New Roman"/>
          <w:i/>
          <w:sz w:val="12"/>
          <w:szCs w:val="12"/>
        </w:rPr>
        <w:t>муниципального района Сергиевский Самарской области</w:t>
      </w:r>
    </w:p>
    <w:p w:rsidR="003F7D42" w:rsidRPr="00942F3B" w:rsidRDefault="003F7D42" w:rsidP="003F7D42">
      <w:pPr>
        <w:tabs>
          <w:tab w:val="left" w:pos="284"/>
        </w:tabs>
        <w:spacing w:after="0" w:line="240" w:lineRule="auto"/>
        <w:jc w:val="right"/>
        <w:rPr>
          <w:rFonts w:ascii="Times New Roman" w:eastAsia="Calibri" w:hAnsi="Times New Roman" w:cs="Times New Roman"/>
          <w:i/>
          <w:sz w:val="12"/>
          <w:szCs w:val="12"/>
        </w:rPr>
      </w:pPr>
      <w:r w:rsidRPr="00942F3B">
        <w:rPr>
          <w:rFonts w:ascii="Times New Roman" w:eastAsia="Calibri" w:hAnsi="Times New Roman" w:cs="Times New Roman"/>
          <w:i/>
          <w:sz w:val="12"/>
          <w:szCs w:val="12"/>
        </w:rPr>
        <w:t>№1</w:t>
      </w:r>
      <w:r>
        <w:rPr>
          <w:rFonts w:ascii="Times New Roman" w:eastAsia="Calibri" w:hAnsi="Times New Roman" w:cs="Times New Roman"/>
          <w:i/>
          <w:sz w:val="12"/>
          <w:szCs w:val="12"/>
        </w:rPr>
        <w:t>109а</w:t>
      </w:r>
      <w:r w:rsidRPr="00942F3B">
        <w:rPr>
          <w:rFonts w:ascii="Times New Roman" w:eastAsia="Calibri" w:hAnsi="Times New Roman" w:cs="Times New Roman"/>
          <w:i/>
          <w:sz w:val="12"/>
          <w:szCs w:val="12"/>
        </w:rPr>
        <w:t xml:space="preserve"> от “0</w:t>
      </w:r>
      <w:r>
        <w:rPr>
          <w:rFonts w:ascii="Times New Roman" w:eastAsia="Calibri" w:hAnsi="Times New Roman" w:cs="Times New Roman"/>
          <w:i/>
          <w:sz w:val="12"/>
          <w:szCs w:val="12"/>
        </w:rPr>
        <w:t>8</w:t>
      </w:r>
      <w:r w:rsidRPr="00942F3B">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сентября</w:t>
      </w:r>
      <w:r w:rsidRPr="00942F3B">
        <w:rPr>
          <w:rFonts w:ascii="Times New Roman" w:eastAsia="Calibri" w:hAnsi="Times New Roman" w:cs="Times New Roman"/>
          <w:i/>
          <w:sz w:val="12"/>
          <w:szCs w:val="12"/>
        </w:rPr>
        <w:t xml:space="preserve"> 2017 г.</w:t>
      </w:r>
    </w:p>
    <w:p w:rsidR="00845357" w:rsidRPr="003F7D42" w:rsidRDefault="003F7D42" w:rsidP="003F7D42">
      <w:pPr>
        <w:tabs>
          <w:tab w:val="left" w:pos="284"/>
        </w:tabs>
        <w:spacing w:after="0" w:line="240" w:lineRule="auto"/>
        <w:jc w:val="center"/>
        <w:rPr>
          <w:rFonts w:ascii="Times New Roman" w:eastAsia="Calibri" w:hAnsi="Times New Roman" w:cs="Times New Roman"/>
          <w:b/>
          <w:sz w:val="12"/>
          <w:szCs w:val="12"/>
        </w:rPr>
      </w:pPr>
      <w:r w:rsidRPr="003F7D42">
        <w:rPr>
          <w:rFonts w:ascii="Times New Roman" w:eastAsia="Calibri" w:hAnsi="Times New Roman" w:cs="Times New Roman"/>
          <w:b/>
          <w:sz w:val="12"/>
          <w:szCs w:val="12"/>
        </w:rPr>
        <w:t>Объем средств, необходимых для финансирования Программы</w:t>
      </w:r>
    </w:p>
    <w:p w:rsidR="00845357" w:rsidRPr="003F7D42" w:rsidRDefault="003F7D42" w:rsidP="003F7D42">
      <w:pPr>
        <w:tabs>
          <w:tab w:val="left" w:pos="284"/>
        </w:tabs>
        <w:spacing w:after="0" w:line="240" w:lineRule="auto"/>
        <w:jc w:val="center"/>
        <w:rPr>
          <w:rFonts w:ascii="Times New Roman" w:eastAsia="Calibri" w:hAnsi="Times New Roman" w:cs="Times New Roman"/>
          <w:b/>
          <w:sz w:val="12"/>
          <w:szCs w:val="12"/>
        </w:rPr>
      </w:pPr>
      <w:r w:rsidRPr="003F7D42">
        <w:rPr>
          <w:rFonts w:ascii="Times New Roman" w:eastAsia="Calibri" w:hAnsi="Times New Roman" w:cs="Times New Roman"/>
          <w:b/>
          <w:sz w:val="12"/>
          <w:szCs w:val="12"/>
        </w:rPr>
        <w:t>"Модернизация объектов коммунальной инфраструктуры в муниципальном районе Сергиевский на 2017-2019гг."</w:t>
      </w:r>
    </w:p>
    <w:p w:rsidR="003F7D42" w:rsidRDefault="003F7D42" w:rsidP="003F7D42">
      <w:pPr>
        <w:tabs>
          <w:tab w:val="left" w:pos="284"/>
        </w:tabs>
        <w:spacing w:after="0" w:line="240" w:lineRule="auto"/>
        <w:jc w:val="right"/>
        <w:rPr>
          <w:rFonts w:ascii="Times New Roman" w:eastAsia="Calibri" w:hAnsi="Times New Roman" w:cs="Times New Roman"/>
          <w:sz w:val="12"/>
          <w:szCs w:val="12"/>
        </w:rPr>
      </w:pPr>
      <w:r w:rsidRPr="003F7D42">
        <w:rPr>
          <w:rFonts w:ascii="Times New Roman" w:eastAsia="Calibri" w:hAnsi="Times New Roman" w:cs="Times New Roman"/>
          <w:sz w:val="12"/>
          <w:szCs w:val="12"/>
        </w:rPr>
        <w:t>в рублях</w:t>
      </w:r>
    </w:p>
    <w:tbl>
      <w:tblPr>
        <w:tblStyle w:val="af1"/>
        <w:tblW w:w="0" w:type="auto"/>
        <w:tblInd w:w="108" w:type="dxa"/>
        <w:tblLayout w:type="fixed"/>
        <w:tblLook w:val="04A0" w:firstRow="1" w:lastRow="0" w:firstColumn="1" w:lastColumn="0" w:noHBand="0" w:noVBand="1"/>
      </w:tblPr>
      <w:tblGrid>
        <w:gridCol w:w="284"/>
        <w:gridCol w:w="1701"/>
        <w:gridCol w:w="425"/>
        <w:gridCol w:w="425"/>
        <w:gridCol w:w="426"/>
        <w:gridCol w:w="425"/>
        <w:gridCol w:w="425"/>
        <w:gridCol w:w="425"/>
        <w:gridCol w:w="426"/>
        <w:gridCol w:w="425"/>
        <w:gridCol w:w="425"/>
        <w:gridCol w:w="425"/>
        <w:gridCol w:w="426"/>
        <w:gridCol w:w="425"/>
        <w:gridCol w:w="425"/>
      </w:tblGrid>
      <w:tr w:rsidR="003F7D42" w:rsidRPr="003F7D42" w:rsidTr="003F7D42">
        <w:trPr>
          <w:trHeight w:val="138"/>
        </w:trPr>
        <w:tc>
          <w:tcPr>
            <w:tcW w:w="284" w:type="dxa"/>
            <w:vMerge w:val="restart"/>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 xml:space="preserve">№ </w:t>
            </w:r>
            <w:proofErr w:type="gramStart"/>
            <w:r w:rsidRPr="003F7D42">
              <w:rPr>
                <w:rFonts w:ascii="Times New Roman" w:eastAsia="Calibri" w:hAnsi="Times New Roman" w:cs="Times New Roman"/>
                <w:sz w:val="12"/>
                <w:szCs w:val="12"/>
              </w:rPr>
              <w:t>п</w:t>
            </w:r>
            <w:proofErr w:type="gramEnd"/>
            <w:r w:rsidRPr="003F7D42">
              <w:rPr>
                <w:rFonts w:ascii="Times New Roman" w:eastAsia="Calibri" w:hAnsi="Times New Roman" w:cs="Times New Roman"/>
                <w:sz w:val="12"/>
                <w:szCs w:val="12"/>
              </w:rPr>
              <w:t>/п</w:t>
            </w:r>
          </w:p>
        </w:tc>
        <w:tc>
          <w:tcPr>
            <w:tcW w:w="1701" w:type="dxa"/>
            <w:vMerge w:val="restart"/>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Наименование</w:t>
            </w:r>
          </w:p>
        </w:tc>
        <w:tc>
          <w:tcPr>
            <w:tcW w:w="425" w:type="dxa"/>
            <w:vMerge w:val="restart"/>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Итого</w:t>
            </w:r>
          </w:p>
        </w:tc>
        <w:tc>
          <w:tcPr>
            <w:tcW w:w="1701" w:type="dxa"/>
            <w:gridSpan w:val="4"/>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2017</w:t>
            </w:r>
          </w:p>
        </w:tc>
        <w:tc>
          <w:tcPr>
            <w:tcW w:w="1701" w:type="dxa"/>
            <w:gridSpan w:val="4"/>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2018</w:t>
            </w:r>
          </w:p>
        </w:tc>
        <w:tc>
          <w:tcPr>
            <w:tcW w:w="1701" w:type="dxa"/>
            <w:gridSpan w:val="4"/>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2019</w:t>
            </w:r>
          </w:p>
        </w:tc>
      </w:tr>
      <w:tr w:rsidR="003F7D42" w:rsidRPr="003F7D42" w:rsidTr="003F7D42">
        <w:trPr>
          <w:trHeight w:val="20"/>
        </w:trPr>
        <w:tc>
          <w:tcPr>
            <w:tcW w:w="284" w:type="dxa"/>
            <w:vMerge/>
            <w:hideMark/>
          </w:tcPr>
          <w:p w:rsidR="003F7D42" w:rsidRPr="003F7D42" w:rsidRDefault="003F7D42" w:rsidP="003F7D42">
            <w:pPr>
              <w:tabs>
                <w:tab w:val="left" w:pos="284"/>
              </w:tabs>
              <w:rPr>
                <w:rFonts w:ascii="Times New Roman" w:eastAsia="Calibri" w:hAnsi="Times New Roman" w:cs="Times New Roman"/>
                <w:sz w:val="12"/>
                <w:szCs w:val="12"/>
              </w:rPr>
            </w:pPr>
          </w:p>
        </w:tc>
        <w:tc>
          <w:tcPr>
            <w:tcW w:w="1701" w:type="dxa"/>
            <w:vMerge/>
            <w:hideMark/>
          </w:tcPr>
          <w:p w:rsidR="003F7D42" w:rsidRPr="003F7D42" w:rsidRDefault="003F7D42" w:rsidP="003F7D42">
            <w:pPr>
              <w:tabs>
                <w:tab w:val="left" w:pos="284"/>
              </w:tabs>
              <w:rPr>
                <w:rFonts w:ascii="Times New Roman" w:eastAsia="Calibri" w:hAnsi="Times New Roman" w:cs="Times New Roman"/>
                <w:sz w:val="12"/>
                <w:szCs w:val="12"/>
              </w:rPr>
            </w:pPr>
          </w:p>
        </w:tc>
        <w:tc>
          <w:tcPr>
            <w:tcW w:w="425" w:type="dxa"/>
            <w:vMerge/>
            <w:hideMark/>
          </w:tcPr>
          <w:p w:rsidR="003F7D42" w:rsidRPr="003F7D42" w:rsidRDefault="003F7D42" w:rsidP="003F7D42">
            <w:pPr>
              <w:tabs>
                <w:tab w:val="left" w:pos="284"/>
              </w:tabs>
              <w:rPr>
                <w:rFonts w:ascii="Times New Roman" w:eastAsia="Calibri" w:hAnsi="Times New Roman" w:cs="Times New Roman"/>
                <w:sz w:val="12"/>
                <w:szCs w:val="12"/>
              </w:rPr>
            </w:pPr>
          </w:p>
        </w:tc>
        <w:tc>
          <w:tcPr>
            <w:tcW w:w="425" w:type="dxa"/>
            <w:hideMark/>
          </w:tcPr>
          <w:p w:rsidR="003F7D42" w:rsidRPr="003F7D42" w:rsidRDefault="003F7D42" w:rsidP="003F7D42">
            <w:pPr>
              <w:tabs>
                <w:tab w:val="left" w:pos="284"/>
              </w:tabs>
              <w:rPr>
                <w:rFonts w:ascii="Times New Roman" w:eastAsia="Calibri" w:hAnsi="Times New Roman" w:cs="Times New Roman"/>
                <w:bCs/>
                <w:sz w:val="12"/>
                <w:szCs w:val="12"/>
              </w:rPr>
            </w:pPr>
            <w:r w:rsidRPr="003F7D42">
              <w:rPr>
                <w:rFonts w:ascii="Times New Roman" w:eastAsia="Calibri" w:hAnsi="Times New Roman" w:cs="Times New Roman"/>
                <w:bCs/>
                <w:sz w:val="12"/>
                <w:szCs w:val="12"/>
              </w:rPr>
              <w:t>Всего</w:t>
            </w:r>
          </w:p>
        </w:tc>
        <w:tc>
          <w:tcPr>
            <w:tcW w:w="426"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Областной бюджет</w:t>
            </w:r>
          </w:p>
        </w:tc>
        <w:tc>
          <w:tcPr>
            <w:tcW w:w="425"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Местный бюджет</w:t>
            </w:r>
          </w:p>
        </w:tc>
        <w:tc>
          <w:tcPr>
            <w:tcW w:w="425"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Внебюджет</w:t>
            </w:r>
          </w:p>
        </w:tc>
        <w:tc>
          <w:tcPr>
            <w:tcW w:w="425" w:type="dxa"/>
            <w:hideMark/>
          </w:tcPr>
          <w:p w:rsidR="003F7D42" w:rsidRPr="003F7D42" w:rsidRDefault="003F7D42" w:rsidP="003F7D42">
            <w:pPr>
              <w:tabs>
                <w:tab w:val="left" w:pos="284"/>
              </w:tabs>
              <w:rPr>
                <w:rFonts w:ascii="Times New Roman" w:eastAsia="Calibri" w:hAnsi="Times New Roman" w:cs="Times New Roman"/>
                <w:bCs/>
                <w:sz w:val="12"/>
                <w:szCs w:val="12"/>
              </w:rPr>
            </w:pPr>
            <w:r w:rsidRPr="003F7D42">
              <w:rPr>
                <w:rFonts w:ascii="Times New Roman" w:eastAsia="Calibri" w:hAnsi="Times New Roman" w:cs="Times New Roman"/>
                <w:bCs/>
                <w:sz w:val="12"/>
                <w:szCs w:val="12"/>
              </w:rPr>
              <w:t>Всего</w:t>
            </w:r>
          </w:p>
        </w:tc>
        <w:tc>
          <w:tcPr>
            <w:tcW w:w="426"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Областной бюджет</w:t>
            </w:r>
          </w:p>
        </w:tc>
        <w:tc>
          <w:tcPr>
            <w:tcW w:w="425"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Местный бюджет</w:t>
            </w:r>
          </w:p>
        </w:tc>
        <w:tc>
          <w:tcPr>
            <w:tcW w:w="425"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Внебюджет</w:t>
            </w:r>
          </w:p>
        </w:tc>
        <w:tc>
          <w:tcPr>
            <w:tcW w:w="425" w:type="dxa"/>
            <w:hideMark/>
          </w:tcPr>
          <w:p w:rsidR="003F7D42" w:rsidRPr="003F7D42" w:rsidRDefault="003F7D42" w:rsidP="003F7D42">
            <w:pPr>
              <w:tabs>
                <w:tab w:val="left" w:pos="284"/>
              </w:tabs>
              <w:rPr>
                <w:rFonts w:ascii="Times New Roman" w:eastAsia="Calibri" w:hAnsi="Times New Roman" w:cs="Times New Roman"/>
                <w:bCs/>
                <w:sz w:val="12"/>
                <w:szCs w:val="12"/>
              </w:rPr>
            </w:pPr>
            <w:r w:rsidRPr="003F7D42">
              <w:rPr>
                <w:rFonts w:ascii="Times New Roman" w:eastAsia="Calibri" w:hAnsi="Times New Roman" w:cs="Times New Roman"/>
                <w:bCs/>
                <w:sz w:val="12"/>
                <w:szCs w:val="12"/>
              </w:rPr>
              <w:t>Всего</w:t>
            </w:r>
          </w:p>
        </w:tc>
        <w:tc>
          <w:tcPr>
            <w:tcW w:w="426"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Областной бюджет</w:t>
            </w:r>
          </w:p>
        </w:tc>
        <w:tc>
          <w:tcPr>
            <w:tcW w:w="425"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Местный бюджет</w:t>
            </w:r>
          </w:p>
        </w:tc>
        <w:tc>
          <w:tcPr>
            <w:tcW w:w="425"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Внебюджет</w:t>
            </w:r>
          </w:p>
        </w:tc>
      </w:tr>
      <w:tr w:rsidR="003F7D42" w:rsidRPr="003F7D42" w:rsidTr="003F7D42">
        <w:trPr>
          <w:trHeight w:val="20"/>
        </w:trPr>
        <w:tc>
          <w:tcPr>
            <w:tcW w:w="284"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1</w:t>
            </w:r>
          </w:p>
        </w:tc>
        <w:tc>
          <w:tcPr>
            <w:tcW w:w="1701"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 xml:space="preserve">Оказание помощи по текущему и капитальному </w:t>
            </w:r>
            <w:r w:rsidRPr="003F7D42">
              <w:rPr>
                <w:rFonts w:ascii="Times New Roman" w:eastAsia="Calibri" w:hAnsi="Times New Roman" w:cs="Times New Roman"/>
                <w:sz w:val="12"/>
                <w:szCs w:val="12"/>
              </w:rPr>
              <w:lastRenderedPageBreak/>
              <w:t>ремонту жилых помещений граждан (адресная помощь)</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1 451 948,20</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451 948,20</w:t>
            </w:r>
          </w:p>
        </w:tc>
        <w:tc>
          <w:tcPr>
            <w:tcW w:w="426"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451 948,20</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500 000,00</w:t>
            </w:r>
          </w:p>
        </w:tc>
        <w:tc>
          <w:tcPr>
            <w:tcW w:w="426"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500 000,00</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500 000,00</w:t>
            </w:r>
          </w:p>
        </w:tc>
        <w:tc>
          <w:tcPr>
            <w:tcW w:w="426"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500 000,00</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r>
      <w:tr w:rsidR="003F7D42" w:rsidRPr="003F7D42" w:rsidTr="003F7D42">
        <w:trPr>
          <w:trHeight w:val="20"/>
        </w:trPr>
        <w:tc>
          <w:tcPr>
            <w:tcW w:w="284"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2</w:t>
            </w:r>
          </w:p>
        </w:tc>
        <w:tc>
          <w:tcPr>
            <w:tcW w:w="1701"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Содержание, тек</w:t>
            </w:r>
            <w:r>
              <w:rPr>
                <w:rFonts w:ascii="Times New Roman" w:eastAsia="Calibri" w:hAnsi="Times New Roman" w:cs="Times New Roman"/>
                <w:sz w:val="12"/>
                <w:szCs w:val="12"/>
              </w:rPr>
              <w:t>у</w:t>
            </w:r>
            <w:r w:rsidRPr="003F7D42">
              <w:rPr>
                <w:rFonts w:ascii="Times New Roman" w:eastAsia="Calibri" w:hAnsi="Times New Roman" w:cs="Times New Roman"/>
                <w:sz w:val="12"/>
                <w:szCs w:val="12"/>
              </w:rPr>
              <w:t>щий ремонт, обследование и оплата коммунальных услуг муниципального жилищного фонда</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81 476,77</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81 476,77</w:t>
            </w:r>
          </w:p>
        </w:tc>
        <w:tc>
          <w:tcPr>
            <w:tcW w:w="426"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81 476,77</w:t>
            </w:r>
          </w:p>
        </w:tc>
        <w:tc>
          <w:tcPr>
            <w:tcW w:w="425"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6"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6"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r>
      <w:tr w:rsidR="003F7D42" w:rsidRPr="003F7D42" w:rsidTr="003F7D42">
        <w:trPr>
          <w:trHeight w:val="20"/>
        </w:trPr>
        <w:tc>
          <w:tcPr>
            <w:tcW w:w="284"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3</w:t>
            </w:r>
          </w:p>
        </w:tc>
        <w:tc>
          <w:tcPr>
            <w:tcW w:w="1701"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Капитальный и текущий ремонт инженерных коммуникаций</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30 629 500,10</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19 715 738,32</w:t>
            </w:r>
          </w:p>
        </w:tc>
        <w:tc>
          <w:tcPr>
            <w:tcW w:w="426"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3 183 400,00</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16 532 338,32</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5 169 169,69</w:t>
            </w:r>
          </w:p>
        </w:tc>
        <w:tc>
          <w:tcPr>
            <w:tcW w:w="426"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5 169 169,69</w:t>
            </w:r>
          </w:p>
        </w:tc>
        <w:tc>
          <w:tcPr>
            <w:tcW w:w="425"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5 744 592,09</w:t>
            </w:r>
          </w:p>
        </w:tc>
        <w:tc>
          <w:tcPr>
            <w:tcW w:w="426"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5 744 592,09</w:t>
            </w:r>
          </w:p>
        </w:tc>
        <w:tc>
          <w:tcPr>
            <w:tcW w:w="425"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r>
      <w:tr w:rsidR="003F7D42" w:rsidRPr="003F7D42" w:rsidTr="003F7D42">
        <w:trPr>
          <w:trHeight w:val="20"/>
        </w:trPr>
        <w:tc>
          <w:tcPr>
            <w:tcW w:w="284"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4</w:t>
            </w:r>
          </w:p>
        </w:tc>
        <w:tc>
          <w:tcPr>
            <w:tcW w:w="1701"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Услуги по осуществлению технологического присоединения к инженерным сетям</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4 305 804,30</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1 305 804,30</w:t>
            </w:r>
          </w:p>
        </w:tc>
        <w:tc>
          <w:tcPr>
            <w:tcW w:w="426"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1 305 804,30</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1 500 000,00</w:t>
            </w:r>
          </w:p>
        </w:tc>
        <w:tc>
          <w:tcPr>
            <w:tcW w:w="426"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1 500 000,00</w:t>
            </w:r>
          </w:p>
        </w:tc>
        <w:tc>
          <w:tcPr>
            <w:tcW w:w="425"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1 500 000,00</w:t>
            </w:r>
          </w:p>
        </w:tc>
        <w:tc>
          <w:tcPr>
            <w:tcW w:w="426"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1 500 000,00</w:t>
            </w:r>
          </w:p>
        </w:tc>
        <w:tc>
          <w:tcPr>
            <w:tcW w:w="425"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r>
      <w:tr w:rsidR="003F7D42" w:rsidRPr="003F7D42" w:rsidTr="003F7D42">
        <w:trPr>
          <w:trHeight w:val="20"/>
        </w:trPr>
        <w:tc>
          <w:tcPr>
            <w:tcW w:w="284"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5</w:t>
            </w:r>
          </w:p>
        </w:tc>
        <w:tc>
          <w:tcPr>
            <w:tcW w:w="1701"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Проведение экспертиз на проектную и сметную документацию по объектам жилищно-коммунального хозяйства</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1 505 696,16</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505 696,16</w:t>
            </w:r>
          </w:p>
        </w:tc>
        <w:tc>
          <w:tcPr>
            <w:tcW w:w="426"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505 696,16</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500 000,00</w:t>
            </w:r>
          </w:p>
        </w:tc>
        <w:tc>
          <w:tcPr>
            <w:tcW w:w="426"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500 000,00</w:t>
            </w:r>
          </w:p>
        </w:tc>
        <w:tc>
          <w:tcPr>
            <w:tcW w:w="425"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500 000,00</w:t>
            </w:r>
          </w:p>
        </w:tc>
        <w:tc>
          <w:tcPr>
            <w:tcW w:w="426"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500 000,00</w:t>
            </w:r>
          </w:p>
        </w:tc>
        <w:tc>
          <w:tcPr>
            <w:tcW w:w="425"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r>
      <w:tr w:rsidR="003F7D42" w:rsidRPr="003F7D42" w:rsidTr="003F7D42">
        <w:trPr>
          <w:trHeight w:val="20"/>
        </w:trPr>
        <w:tc>
          <w:tcPr>
            <w:tcW w:w="284"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6</w:t>
            </w:r>
          </w:p>
        </w:tc>
        <w:tc>
          <w:tcPr>
            <w:tcW w:w="1701"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Возмещение расходов муниципального жилищного фонда</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5 000 000,00</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5 000 000,00</w:t>
            </w:r>
          </w:p>
        </w:tc>
        <w:tc>
          <w:tcPr>
            <w:tcW w:w="426"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5 000 000,00</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6"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6"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r>
      <w:tr w:rsidR="003F7D42" w:rsidRPr="003F7D42" w:rsidTr="003F7D42">
        <w:trPr>
          <w:trHeight w:val="20"/>
        </w:trPr>
        <w:tc>
          <w:tcPr>
            <w:tcW w:w="284"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7</w:t>
            </w:r>
          </w:p>
        </w:tc>
        <w:tc>
          <w:tcPr>
            <w:tcW w:w="1701"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Проектирование и строительство Сергиевского группового водопровода с.</w:t>
            </w:r>
            <w:r>
              <w:rPr>
                <w:rFonts w:ascii="Times New Roman" w:eastAsia="Calibri" w:hAnsi="Times New Roman" w:cs="Times New Roman"/>
                <w:sz w:val="12"/>
                <w:szCs w:val="12"/>
              </w:rPr>
              <w:t xml:space="preserve"> </w:t>
            </w:r>
            <w:r w:rsidRPr="003F7D42">
              <w:rPr>
                <w:rFonts w:ascii="Times New Roman" w:eastAsia="Calibri" w:hAnsi="Times New Roman" w:cs="Times New Roman"/>
                <w:sz w:val="12"/>
                <w:szCs w:val="12"/>
              </w:rPr>
              <w:t>Сергиевск</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48 143 901,15</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48 143 901,15</w:t>
            </w:r>
          </w:p>
        </w:tc>
        <w:tc>
          <w:tcPr>
            <w:tcW w:w="426"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48 143 901,15</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6"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6"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r>
      <w:tr w:rsidR="003F7D42" w:rsidRPr="003F7D42" w:rsidTr="003F7D42">
        <w:trPr>
          <w:trHeight w:val="20"/>
        </w:trPr>
        <w:tc>
          <w:tcPr>
            <w:tcW w:w="284"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8</w:t>
            </w:r>
          </w:p>
        </w:tc>
        <w:tc>
          <w:tcPr>
            <w:tcW w:w="1701"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Страховые взносы в СОА "Строители Поволжья"</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78 000,00</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78 000,00</w:t>
            </w:r>
          </w:p>
        </w:tc>
        <w:tc>
          <w:tcPr>
            <w:tcW w:w="426"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78 000,00</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6"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6"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r>
      <w:tr w:rsidR="003F7D42" w:rsidRPr="003F7D42" w:rsidTr="003F7D42">
        <w:trPr>
          <w:trHeight w:val="20"/>
        </w:trPr>
        <w:tc>
          <w:tcPr>
            <w:tcW w:w="284"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9</w:t>
            </w:r>
          </w:p>
        </w:tc>
        <w:tc>
          <w:tcPr>
            <w:tcW w:w="1701"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Ремонт многоквартирного жилого дома в п.</w:t>
            </w:r>
            <w:r>
              <w:rPr>
                <w:rFonts w:ascii="Times New Roman" w:eastAsia="Calibri" w:hAnsi="Times New Roman" w:cs="Times New Roman"/>
                <w:sz w:val="12"/>
                <w:szCs w:val="12"/>
              </w:rPr>
              <w:t xml:space="preserve"> </w:t>
            </w:r>
            <w:r w:rsidRPr="003F7D42">
              <w:rPr>
                <w:rFonts w:ascii="Times New Roman" w:eastAsia="Calibri" w:hAnsi="Times New Roman" w:cs="Times New Roman"/>
                <w:sz w:val="12"/>
                <w:szCs w:val="12"/>
              </w:rPr>
              <w:t>Серноводск ул.</w:t>
            </w:r>
            <w:r>
              <w:rPr>
                <w:rFonts w:ascii="Times New Roman" w:eastAsia="Calibri" w:hAnsi="Times New Roman" w:cs="Times New Roman"/>
                <w:sz w:val="12"/>
                <w:szCs w:val="12"/>
              </w:rPr>
              <w:t xml:space="preserve"> </w:t>
            </w:r>
            <w:r w:rsidRPr="003F7D42">
              <w:rPr>
                <w:rFonts w:ascii="Times New Roman" w:eastAsia="Calibri" w:hAnsi="Times New Roman" w:cs="Times New Roman"/>
                <w:sz w:val="12"/>
                <w:szCs w:val="12"/>
              </w:rPr>
              <w:t xml:space="preserve">Калинина д.22 </w:t>
            </w:r>
            <w:proofErr w:type="spellStart"/>
            <w:r w:rsidRPr="003F7D42">
              <w:rPr>
                <w:rFonts w:ascii="Times New Roman" w:eastAsia="Calibri" w:hAnsi="Times New Roman" w:cs="Times New Roman"/>
                <w:sz w:val="12"/>
                <w:szCs w:val="12"/>
              </w:rPr>
              <w:t>м.р</w:t>
            </w:r>
            <w:proofErr w:type="spellEnd"/>
            <w:r w:rsidRPr="003F7D4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3F7D42">
              <w:rPr>
                <w:rFonts w:ascii="Times New Roman" w:eastAsia="Calibri" w:hAnsi="Times New Roman" w:cs="Times New Roman"/>
                <w:sz w:val="12"/>
                <w:szCs w:val="12"/>
              </w:rPr>
              <w:t>Сергиевский Самарской области</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17 300 581,73</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17 300 581,73</w:t>
            </w:r>
          </w:p>
        </w:tc>
        <w:tc>
          <w:tcPr>
            <w:tcW w:w="426"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14 705 494,00</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2 595 087,73</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6"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6"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r>
      <w:tr w:rsidR="003F7D42" w:rsidRPr="003F7D42" w:rsidTr="003F7D42">
        <w:trPr>
          <w:trHeight w:val="20"/>
        </w:trPr>
        <w:tc>
          <w:tcPr>
            <w:tcW w:w="284"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10</w:t>
            </w:r>
          </w:p>
        </w:tc>
        <w:tc>
          <w:tcPr>
            <w:tcW w:w="1701"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Предоставление муниципальной гарантии</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5 600 000,00</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5 600 000,00</w:t>
            </w:r>
          </w:p>
        </w:tc>
        <w:tc>
          <w:tcPr>
            <w:tcW w:w="426"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5 600 000,00</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6"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6"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r>
      <w:tr w:rsidR="003F7D42" w:rsidRPr="003F7D42" w:rsidTr="003F7D42">
        <w:trPr>
          <w:trHeight w:val="20"/>
        </w:trPr>
        <w:tc>
          <w:tcPr>
            <w:tcW w:w="284"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11</w:t>
            </w:r>
          </w:p>
        </w:tc>
        <w:tc>
          <w:tcPr>
            <w:tcW w:w="1701"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Прочие работы</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3 771,28</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3 771,28</w:t>
            </w:r>
          </w:p>
        </w:tc>
        <w:tc>
          <w:tcPr>
            <w:tcW w:w="426"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3 771,28</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6"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6"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c>
          <w:tcPr>
            <w:tcW w:w="425"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w:t>
            </w:r>
          </w:p>
        </w:tc>
      </w:tr>
      <w:tr w:rsidR="003F7D42" w:rsidRPr="003F7D42" w:rsidTr="003F7D42">
        <w:trPr>
          <w:trHeight w:val="20"/>
        </w:trPr>
        <w:tc>
          <w:tcPr>
            <w:tcW w:w="284" w:type="dxa"/>
            <w:noWrap/>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 </w:t>
            </w:r>
          </w:p>
        </w:tc>
        <w:tc>
          <w:tcPr>
            <w:tcW w:w="1701" w:type="dxa"/>
            <w:noWrap/>
            <w:hideMark/>
          </w:tcPr>
          <w:p w:rsidR="003F7D42" w:rsidRPr="003F7D42" w:rsidRDefault="003F7D42" w:rsidP="003F7D42">
            <w:pPr>
              <w:tabs>
                <w:tab w:val="left" w:pos="284"/>
              </w:tabs>
              <w:rPr>
                <w:rFonts w:ascii="Times New Roman" w:eastAsia="Calibri" w:hAnsi="Times New Roman" w:cs="Times New Roman"/>
                <w:bCs/>
                <w:sz w:val="12"/>
                <w:szCs w:val="12"/>
              </w:rPr>
            </w:pPr>
            <w:r w:rsidRPr="003F7D42">
              <w:rPr>
                <w:rFonts w:ascii="Times New Roman" w:eastAsia="Calibri" w:hAnsi="Times New Roman" w:cs="Times New Roman"/>
                <w:bCs/>
                <w:sz w:val="12"/>
                <w:szCs w:val="12"/>
              </w:rPr>
              <w:t>ИТОГО:</w:t>
            </w:r>
          </w:p>
        </w:tc>
        <w:tc>
          <w:tcPr>
            <w:tcW w:w="425" w:type="dxa"/>
            <w:noWrap/>
            <w:hideMark/>
          </w:tcPr>
          <w:p w:rsidR="003F7D42" w:rsidRPr="003F7D42" w:rsidRDefault="003F7D42" w:rsidP="003F7D42">
            <w:pPr>
              <w:tabs>
                <w:tab w:val="left" w:pos="284"/>
              </w:tabs>
              <w:rPr>
                <w:rFonts w:ascii="Times New Roman" w:eastAsia="Calibri" w:hAnsi="Times New Roman" w:cs="Times New Roman"/>
                <w:bCs/>
                <w:sz w:val="12"/>
                <w:szCs w:val="12"/>
              </w:rPr>
            </w:pPr>
            <w:r w:rsidRPr="003F7D42">
              <w:rPr>
                <w:rFonts w:ascii="Times New Roman" w:eastAsia="Calibri" w:hAnsi="Times New Roman" w:cs="Times New Roman"/>
                <w:bCs/>
                <w:sz w:val="12"/>
                <w:szCs w:val="12"/>
              </w:rPr>
              <w:t>114 100 679,69</w:t>
            </w:r>
          </w:p>
        </w:tc>
        <w:tc>
          <w:tcPr>
            <w:tcW w:w="425" w:type="dxa"/>
            <w:noWrap/>
            <w:hideMark/>
          </w:tcPr>
          <w:p w:rsidR="003F7D42" w:rsidRPr="003F7D42" w:rsidRDefault="003F7D42" w:rsidP="003F7D42">
            <w:pPr>
              <w:tabs>
                <w:tab w:val="left" w:pos="284"/>
              </w:tabs>
              <w:rPr>
                <w:rFonts w:ascii="Times New Roman" w:eastAsia="Calibri" w:hAnsi="Times New Roman" w:cs="Times New Roman"/>
                <w:bCs/>
                <w:sz w:val="12"/>
                <w:szCs w:val="12"/>
              </w:rPr>
            </w:pPr>
            <w:r w:rsidRPr="003F7D42">
              <w:rPr>
                <w:rFonts w:ascii="Times New Roman" w:eastAsia="Calibri" w:hAnsi="Times New Roman" w:cs="Times New Roman"/>
                <w:bCs/>
                <w:sz w:val="12"/>
                <w:szCs w:val="12"/>
              </w:rPr>
              <w:t>98 186 917,91</w:t>
            </w:r>
          </w:p>
        </w:tc>
        <w:tc>
          <w:tcPr>
            <w:tcW w:w="426" w:type="dxa"/>
            <w:noWrap/>
            <w:hideMark/>
          </w:tcPr>
          <w:p w:rsidR="003F7D42" w:rsidRPr="003F7D42" w:rsidRDefault="003F7D42" w:rsidP="003F7D42">
            <w:pPr>
              <w:tabs>
                <w:tab w:val="left" w:pos="284"/>
              </w:tabs>
              <w:rPr>
                <w:rFonts w:ascii="Times New Roman" w:eastAsia="Calibri" w:hAnsi="Times New Roman" w:cs="Times New Roman"/>
                <w:bCs/>
                <w:sz w:val="12"/>
                <w:szCs w:val="12"/>
              </w:rPr>
            </w:pPr>
            <w:r w:rsidRPr="003F7D42">
              <w:rPr>
                <w:rFonts w:ascii="Times New Roman" w:eastAsia="Calibri" w:hAnsi="Times New Roman" w:cs="Times New Roman"/>
                <w:bCs/>
                <w:sz w:val="12"/>
                <w:szCs w:val="12"/>
              </w:rPr>
              <w:t>66 032 795,15</w:t>
            </w:r>
          </w:p>
        </w:tc>
        <w:tc>
          <w:tcPr>
            <w:tcW w:w="425" w:type="dxa"/>
            <w:noWrap/>
            <w:hideMark/>
          </w:tcPr>
          <w:p w:rsidR="003F7D42" w:rsidRPr="003F7D42" w:rsidRDefault="003F7D42" w:rsidP="003F7D42">
            <w:pPr>
              <w:tabs>
                <w:tab w:val="left" w:pos="284"/>
              </w:tabs>
              <w:rPr>
                <w:rFonts w:ascii="Times New Roman" w:eastAsia="Calibri" w:hAnsi="Times New Roman" w:cs="Times New Roman"/>
                <w:bCs/>
                <w:sz w:val="12"/>
                <w:szCs w:val="12"/>
              </w:rPr>
            </w:pPr>
            <w:r w:rsidRPr="003F7D42">
              <w:rPr>
                <w:rFonts w:ascii="Times New Roman" w:eastAsia="Calibri" w:hAnsi="Times New Roman" w:cs="Times New Roman"/>
                <w:bCs/>
                <w:sz w:val="12"/>
                <w:szCs w:val="12"/>
              </w:rPr>
              <w:t>32 154 122,76</w:t>
            </w:r>
          </w:p>
        </w:tc>
        <w:tc>
          <w:tcPr>
            <w:tcW w:w="425" w:type="dxa"/>
            <w:noWrap/>
            <w:hideMark/>
          </w:tcPr>
          <w:p w:rsidR="003F7D42" w:rsidRPr="003F7D42" w:rsidRDefault="003F7D42" w:rsidP="003F7D42">
            <w:pPr>
              <w:tabs>
                <w:tab w:val="left" w:pos="284"/>
              </w:tabs>
              <w:rPr>
                <w:rFonts w:ascii="Times New Roman" w:eastAsia="Calibri" w:hAnsi="Times New Roman" w:cs="Times New Roman"/>
                <w:bCs/>
                <w:sz w:val="12"/>
                <w:szCs w:val="12"/>
              </w:rPr>
            </w:pPr>
            <w:r w:rsidRPr="003F7D42">
              <w:rPr>
                <w:rFonts w:ascii="Times New Roman" w:eastAsia="Calibri" w:hAnsi="Times New Roman" w:cs="Times New Roman"/>
                <w:bCs/>
                <w:sz w:val="12"/>
                <w:szCs w:val="12"/>
              </w:rPr>
              <w:t>0,00</w:t>
            </w:r>
          </w:p>
        </w:tc>
        <w:tc>
          <w:tcPr>
            <w:tcW w:w="425" w:type="dxa"/>
            <w:noWrap/>
            <w:hideMark/>
          </w:tcPr>
          <w:p w:rsidR="003F7D42" w:rsidRPr="003F7D42" w:rsidRDefault="003F7D42" w:rsidP="003F7D42">
            <w:pPr>
              <w:tabs>
                <w:tab w:val="left" w:pos="284"/>
              </w:tabs>
              <w:rPr>
                <w:rFonts w:ascii="Times New Roman" w:eastAsia="Calibri" w:hAnsi="Times New Roman" w:cs="Times New Roman"/>
                <w:bCs/>
                <w:sz w:val="12"/>
                <w:szCs w:val="12"/>
              </w:rPr>
            </w:pPr>
            <w:r w:rsidRPr="003F7D42">
              <w:rPr>
                <w:rFonts w:ascii="Times New Roman" w:eastAsia="Calibri" w:hAnsi="Times New Roman" w:cs="Times New Roman"/>
                <w:bCs/>
                <w:sz w:val="12"/>
                <w:szCs w:val="12"/>
              </w:rPr>
              <w:t>7 669 169,69</w:t>
            </w:r>
          </w:p>
        </w:tc>
        <w:tc>
          <w:tcPr>
            <w:tcW w:w="426" w:type="dxa"/>
            <w:noWrap/>
            <w:hideMark/>
          </w:tcPr>
          <w:p w:rsidR="003F7D42" w:rsidRPr="003F7D42" w:rsidRDefault="003F7D42" w:rsidP="003F7D42">
            <w:pPr>
              <w:tabs>
                <w:tab w:val="left" w:pos="284"/>
              </w:tabs>
              <w:rPr>
                <w:rFonts w:ascii="Times New Roman" w:eastAsia="Calibri" w:hAnsi="Times New Roman" w:cs="Times New Roman"/>
                <w:bCs/>
                <w:sz w:val="12"/>
                <w:szCs w:val="12"/>
              </w:rPr>
            </w:pPr>
            <w:r w:rsidRPr="003F7D42">
              <w:rPr>
                <w:rFonts w:ascii="Times New Roman" w:eastAsia="Calibri" w:hAnsi="Times New Roman" w:cs="Times New Roman"/>
                <w:bCs/>
                <w:sz w:val="12"/>
                <w:szCs w:val="12"/>
              </w:rPr>
              <w:t>0,00</w:t>
            </w:r>
          </w:p>
        </w:tc>
        <w:tc>
          <w:tcPr>
            <w:tcW w:w="425" w:type="dxa"/>
            <w:noWrap/>
            <w:hideMark/>
          </w:tcPr>
          <w:p w:rsidR="003F7D42" w:rsidRPr="003F7D42" w:rsidRDefault="003F7D42" w:rsidP="003F7D42">
            <w:pPr>
              <w:tabs>
                <w:tab w:val="left" w:pos="284"/>
              </w:tabs>
              <w:rPr>
                <w:rFonts w:ascii="Times New Roman" w:eastAsia="Calibri" w:hAnsi="Times New Roman" w:cs="Times New Roman"/>
                <w:bCs/>
                <w:sz w:val="12"/>
                <w:szCs w:val="12"/>
              </w:rPr>
            </w:pPr>
            <w:r w:rsidRPr="003F7D42">
              <w:rPr>
                <w:rFonts w:ascii="Times New Roman" w:eastAsia="Calibri" w:hAnsi="Times New Roman" w:cs="Times New Roman"/>
                <w:bCs/>
                <w:sz w:val="12"/>
                <w:szCs w:val="12"/>
              </w:rPr>
              <w:t>7 669 169,69</w:t>
            </w:r>
          </w:p>
        </w:tc>
        <w:tc>
          <w:tcPr>
            <w:tcW w:w="425" w:type="dxa"/>
            <w:noWrap/>
            <w:hideMark/>
          </w:tcPr>
          <w:p w:rsidR="003F7D42" w:rsidRPr="003F7D42" w:rsidRDefault="003F7D42" w:rsidP="003F7D42">
            <w:pPr>
              <w:tabs>
                <w:tab w:val="left" w:pos="284"/>
              </w:tabs>
              <w:rPr>
                <w:rFonts w:ascii="Times New Roman" w:eastAsia="Calibri" w:hAnsi="Times New Roman" w:cs="Times New Roman"/>
                <w:bCs/>
                <w:sz w:val="12"/>
                <w:szCs w:val="12"/>
              </w:rPr>
            </w:pPr>
            <w:r w:rsidRPr="003F7D42">
              <w:rPr>
                <w:rFonts w:ascii="Times New Roman" w:eastAsia="Calibri" w:hAnsi="Times New Roman" w:cs="Times New Roman"/>
                <w:bCs/>
                <w:sz w:val="12"/>
                <w:szCs w:val="12"/>
              </w:rPr>
              <w:t>0,00</w:t>
            </w:r>
          </w:p>
        </w:tc>
        <w:tc>
          <w:tcPr>
            <w:tcW w:w="425" w:type="dxa"/>
            <w:noWrap/>
            <w:hideMark/>
          </w:tcPr>
          <w:p w:rsidR="003F7D42" w:rsidRPr="003F7D42" w:rsidRDefault="003F7D42" w:rsidP="003F7D42">
            <w:pPr>
              <w:tabs>
                <w:tab w:val="left" w:pos="284"/>
              </w:tabs>
              <w:rPr>
                <w:rFonts w:ascii="Times New Roman" w:eastAsia="Calibri" w:hAnsi="Times New Roman" w:cs="Times New Roman"/>
                <w:bCs/>
                <w:sz w:val="12"/>
                <w:szCs w:val="12"/>
              </w:rPr>
            </w:pPr>
            <w:r w:rsidRPr="003F7D42">
              <w:rPr>
                <w:rFonts w:ascii="Times New Roman" w:eastAsia="Calibri" w:hAnsi="Times New Roman" w:cs="Times New Roman"/>
                <w:bCs/>
                <w:sz w:val="12"/>
                <w:szCs w:val="12"/>
              </w:rPr>
              <w:t>8 244 592,09</w:t>
            </w:r>
          </w:p>
        </w:tc>
        <w:tc>
          <w:tcPr>
            <w:tcW w:w="426" w:type="dxa"/>
            <w:noWrap/>
            <w:hideMark/>
          </w:tcPr>
          <w:p w:rsidR="003F7D42" w:rsidRPr="003F7D42" w:rsidRDefault="003F7D42" w:rsidP="003F7D42">
            <w:pPr>
              <w:tabs>
                <w:tab w:val="left" w:pos="284"/>
              </w:tabs>
              <w:rPr>
                <w:rFonts w:ascii="Times New Roman" w:eastAsia="Calibri" w:hAnsi="Times New Roman" w:cs="Times New Roman"/>
                <w:bCs/>
                <w:sz w:val="12"/>
                <w:szCs w:val="12"/>
              </w:rPr>
            </w:pPr>
            <w:r w:rsidRPr="003F7D42">
              <w:rPr>
                <w:rFonts w:ascii="Times New Roman" w:eastAsia="Calibri" w:hAnsi="Times New Roman" w:cs="Times New Roman"/>
                <w:bCs/>
                <w:sz w:val="12"/>
                <w:szCs w:val="12"/>
              </w:rPr>
              <w:t>0,00</w:t>
            </w:r>
          </w:p>
        </w:tc>
        <w:tc>
          <w:tcPr>
            <w:tcW w:w="425" w:type="dxa"/>
            <w:noWrap/>
            <w:hideMark/>
          </w:tcPr>
          <w:p w:rsidR="003F7D42" w:rsidRPr="003F7D42" w:rsidRDefault="003F7D42" w:rsidP="003F7D42">
            <w:pPr>
              <w:tabs>
                <w:tab w:val="left" w:pos="284"/>
              </w:tabs>
              <w:rPr>
                <w:rFonts w:ascii="Times New Roman" w:eastAsia="Calibri" w:hAnsi="Times New Roman" w:cs="Times New Roman"/>
                <w:bCs/>
                <w:sz w:val="12"/>
                <w:szCs w:val="12"/>
              </w:rPr>
            </w:pPr>
            <w:r w:rsidRPr="003F7D42">
              <w:rPr>
                <w:rFonts w:ascii="Times New Roman" w:eastAsia="Calibri" w:hAnsi="Times New Roman" w:cs="Times New Roman"/>
                <w:bCs/>
                <w:sz w:val="12"/>
                <w:szCs w:val="12"/>
              </w:rPr>
              <w:t>8 244 592,09</w:t>
            </w:r>
          </w:p>
        </w:tc>
        <w:tc>
          <w:tcPr>
            <w:tcW w:w="425" w:type="dxa"/>
            <w:noWrap/>
            <w:hideMark/>
          </w:tcPr>
          <w:p w:rsidR="003F7D42" w:rsidRPr="003F7D42" w:rsidRDefault="003F7D42" w:rsidP="003F7D42">
            <w:pPr>
              <w:tabs>
                <w:tab w:val="left" w:pos="284"/>
              </w:tabs>
              <w:rPr>
                <w:rFonts w:ascii="Times New Roman" w:eastAsia="Calibri" w:hAnsi="Times New Roman" w:cs="Times New Roman"/>
                <w:bCs/>
                <w:sz w:val="12"/>
                <w:szCs w:val="12"/>
              </w:rPr>
            </w:pPr>
            <w:r w:rsidRPr="003F7D42">
              <w:rPr>
                <w:rFonts w:ascii="Times New Roman" w:eastAsia="Calibri" w:hAnsi="Times New Roman" w:cs="Times New Roman"/>
                <w:bCs/>
                <w:sz w:val="12"/>
                <w:szCs w:val="12"/>
              </w:rPr>
              <w:t>0,00</w:t>
            </w:r>
          </w:p>
        </w:tc>
      </w:tr>
    </w:tbl>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3F7D42" w:rsidRPr="00B74316" w:rsidRDefault="003F7D42" w:rsidP="003F7D42">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3F7D42" w:rsidRPr="00B74316" w:rsidRDefault="003F7D42" w:rsidP="003F7D42">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3F7D42" w:rsidRPr="00B74316" w:rsidRDefault="003F7D42" w:rsidP="003F7D42">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3F7D42" w:rsidRPr="00B74316" w:rsidRDefault="003F7D42" w:rsidP="003F7D42">
      <w:pPr>
        <w:tabs>
          <w:tab w:val="left" w:pos="284"/>
        </w:tabs>
        <w:spacing w:after="0" w:line="240" w:lineRule="auto"/>
        <w:jc w:val="center"/>
        <w:rPr>
          <w:rFonts w:ascii="Times New Roman" w:eastAsia="Calibri" w:hAnsi="Times New Roman" w:cs="Times New Roman"/>
          <w:sz w:val="12"/>
          <w:szCs w:val="12"/>
        </w:rPr>
      </w:pPr>
    </w:p>
    <w:p w:rsidR="003F7D42" w:rsidRPr="00B74316" w:rsidRDefault="003F7D42" w:rsidP="003F7D42">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3F7D42" w:rsidRPr="00B74316" w:rsidRDefault="003F7D42" w:rsidP="003F7D4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сентября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№1110а</w:t>
      </w:r>
    </w:p>
    <w:p w:rsidR="003F7D42" w:rsidRDefault="003F7D42" w:rsidP="003F7D42">
      <w:pPr>
        <w:tabs>
          <w:tab w:val="left" w:pos="284"/>
        </w:tabs>
        <w:spacing w:after="0" w:line="240" w:lineRule="auto"/>
        <w:jc w:val="center"/>
        <w:rPr>
          <w:rFonts w:ascii="Times New Roman" w:eastAsia="Calibri" w:hAnsi="Times New Roman" w:cs="Times New Roman"/>
          <w:b/>
          <w:bCs/>
          <w:sz w:val="12"/>
          <w:szCs w:val="12"/>
        </w:rPr>
      </w:pPr>
      <w:r w:rsidRPr="003F7D42">
        <w:rPr>
          <w:rFonts w:ascii="Times New Roman" w:eastAsia="Calibri" w:hAnsi="Times New Roman" w:cs="Times New Roman"/>
          <w:b/>
          <w:bCs/>
          <w:sz w:val="12"/>
          <w:szCs w:val="12"/>
        </w:rPr>
        <w:t xml:space="preserve">О внесении изменений в Постановление администрации муниципального района Сергиевский </w:t>
      </w:r>
    </w:p>
    <w:p w:rsidR="003F7D42" w:rsidRPr="003F7D42" w:rsidRDefault="003F7D42" w:rsidP="003F7D42">
      <w:pPr>
        <w:tabs>
          <w:tab w:val="left" w:pos="284"/>
        </w:tabs>
        <w:spacing w:after="0" w:line="240" w:lineRule="auto"/>
        <w:jc w:val="center"/>
        <w:rPr>
          <w:rFonts w:ascii="Times New Roman" w:eastAsia="Calibri" w:hAnsi="Times New Roman" w:cs="Times New Roman"/>
          <w:b/>
          <w:bCs/>
          <w:sz w:val="12"/>
          <w:szCs w:val="12"/>
        </w:rPr>
      </w:pPr>
      <w:r w:rsidRPr="003F7D42">
        <w:rPr>
          <w:rFonts w:ascii="Times New Roman" w:eastAsia="Calibri" w:hAnsi="Times New Roman" w:cs="Times New Roman"/>
          <w:b/>
          <w:bCs/>
          <w:sz w:val="12"/>
          <w:szCs w:val="12"/>
        </w:rPr>
        <w:t>№746 от 30.06.2017 года «Об утверждении муниципальной программы  «Формирование комфортной городской   среды на 2017 год»</w:t>
      </w:r>
    </w:p>
    <w:p w:rsidR="003F7D42" w:rsidRPr="003F7D42" w:rsidRDefault="003F7D42" w:rsidP="003F7D42">
      <w:pPr>
        <w:tabs>
          <w:tab w:val="left" w:pos="284"/>
        </w:tabs>
        <w:spacing w:after="0" w:line="240" w:lineRule="auto"/>
        <w:jc w:val="both"/>
        <w:rPr>
          <w:rFonts w:ascii="Times New Roman" w:eastAsia="Calibri" w:hAnsi="Times New Roman" w:cs="Times New Roman"/>
          <w:b/>
          <w:bCs/>
          <w:sz w:val="12"/>
          <w:szCs w:val="12"/>
        </w:rPr>
      </w:pP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proofErr w:type="gramStart"/>
      <w:r w:rsidRPr="003F7D42">
        <w:rPr>
          <w:rFonts w:ascii="Times New Roman" w:eastAsia="Calibri" w:hAnsi="Times New Roman" w:cs="Times New Roman"/>
          <w:sz w:val="12"/>
          <w:szCs w:val="12"/>
        </w:rPr>
        <w:t>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в соответствии  со  статьей  179  Бюджетного  кодекса  Российской  Федерации,  в целях совершенствования системы комплексного благоустройства населенных пунктов поселения и качества жизни населения, в целях уточнения объемов финансирования муниципальной программы «Формирование комфортной городской среды на 2017</w:t>
      </w:r>
      <w:proofErr w:type="gramEnd"/>
      <w:r w:rsidRPr="003F7D42">
        <w:rPr>
          <w:rFonts w:ascii="Times New Roman" w:eastAsia="Calibri" w:hAnsi="Times New Roman" w:cs="Times New Roman"/>
          <w:sz w:val="12"/>
          <w:szCs w:val="12"/>
        </w:rPr>
        <w:t xml:space="preserve"> год», администрация  муниципального района Сергиевский</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b/>
          <w:sz w:val="12"/>
          <w:szCs w:val="12"/>
        </w:rPr>
        <w:t>ПОСТАНОВЛЯЕТ:</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F7D42">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№746 от 30.06.2017 года «Об утверждении муниципальной программы «Формирование комфортной городской   среды  на 2017 год» (далее Программа) следующего содержания:</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1.1. В паспорте Программы раздел «Объемы и источники финансирования муниципальной программы» изложить в следующей редакции:</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«Объемы и источники финансирования муниципальной программы.</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Планируемый общий объем финансирования Программы составит: 36 797,99000*</w:t>
      </w:r>
      <w:r>
        <w:rPr>
          <w:rFonts w:ascii="Times New Roman" w:eastAsia="Calibri" w:hAnsi="Times New Roman" w:cs="Times New Roman"/>
          <w:sz w:val="12"/>
          <w:szCs w:val="12"/>
        </w:rPr>
        <w:t xml:space="preserve"> тыс. рублей</w:t>
      </w:r>
      <w:r w:rsidRPr="003F7D42">
        <w:rPr>
          <w:rFonts w:ascii="Times New Roman" w:eastAsia="Calibri" w:hAnsi="Times New Roman" w:cs="Times New Roman"/>
          <w:sz w:val="12"/>
          <w:szCs w:val="12"/>
        </w:rPr>
        <w:t xml:space="preserve">, в </w:t>
      </w:r>
      <w:proofErr w:type="spellStart"/>
      <w:r w:rsidRPr="003F7D42">
        <w:rPr>
          <w:rFonts w:ascii="Times New Roman" w:eastAsia="Calibri" w:hAnsi="Times New Roman" w:cs="Times New Roman"/>
          <w:sz w:val="12"/>
          <w:szCs w:val="12"/>
        </w:rPr>
        <w:t>т.ч</w:t>
      </w:r>
      <w:proofErr w:type="spellEnd"/>
      <w:r w:rsidRPr="003F7D42">
        <w:rPr>
          <w:rFonts w:ascii="Times New Roman" w:eastAsia="Calibri" w:hAnsi="Times New Roman" w:cs="Times New Roman"/>
          <w:sz w:val="12"/>
          <w:szCs w:val="12"/>
        </w:rPr>
        <w:t>.:</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 средства местного бюджета – 15 012,60500*</w:t>
      </w:r>
      <w:r>
        <w:rPr>
          <w:rFonts w:ascii="Times New Roman" w:eastAsia="Calibri" w:hAnsi="Times New Roman" w:cs="Times New Roman"/>
          <w:sz w:val="12"/>
          <w:szCs w:val="12"/>
        </w:rPr>
        <w:t xml:space="preserve"> тыс. рублей</w:t>
      </w:r>
      <w:r w:rsidRPr="003F7D42">
        <w:rPr>
          <w:rFonts w:ascii="Times New Roman" w:eastAsia="Calibri" w:hAnsi="Times New Roman" w:cs="Times New Roman"/>
          <w:sz w:val="12"/>
          <w:szCs w:val="12"/>
        </w:rPr>
        <w:t>;</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 средства областного бюджета – 12 417,66945*</w:t>
      </w:r>
      <w:r>
        <w:rPr>
          <w:rFonts w:ascii="Times New Roman" w:eastAsia="Calibri" w:hAnsi="Times New Roman" w:cs="Times New Roman"/>
          <w:sz w:val="12"/>
          <w:szCs w:val="12"/>
        </w:rPr>
        <w:t xml:space="preserve"> тыс. рублей</w:t>
      </w:r>
      <w:r w:rsidRPr="003F7D42">
        <w:rPr>
          <w:rFonts w:ascii="Times New Roman" w:eastAsia="Calibri" w:hAnsi="Times New Roman" w:cs="Times New Roman"/>
          <w:sz w:val="12"/>
          <w:szCs w:val="12"/>
        </w:rPr>
        <w:t>;</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 средства федерального бюджета – 9 367,71555*</w:t>
      </w:r>
      <w:r>
        <w:rPr>
          <w:rFonts w:ascii="Times New Roman" w:eastAsia="Calibri" w:hAnsi="Times New Roman" w:cs="Times New Roman"/>
          <w:sz w:val="12"/>
          <w:szCs w:val="12"/>
        </w:rPr>
        <w:t xml:space="preserve"> тыс. рублей</w:t>
      </w:r>
      <w:r w:rsidRPr="003F7D42">
        <w:rPr>
          <w:rFonts w:ascii="Times New Roman" w:eastAsia="Calibri" w:hAnsi="Times New Roman" w:cs="Times New Roman"/>
          <w:sz w:val="12"/>
          <w:szCs w:val="12"/>
        </w:rPr>
        <w:t>.</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*прогноз финансирования».</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lastRenderedPageBreak/>
        <w:t>1.2. В тексте программы в разделе «Объемы и источники финансирования Программы слова «Планируемый общий объем финансирования Программы составит: 25 465,19000*</w:t>
      </w:r>
      <w:r>
        <w:rPr>
          <w:rFonts w:ascii="Times New Roman" w:eastAsia="Calibri" w:hAnsi="Times New Roman" w:cs="Times New Roman"/>
          <w:sz w:val="12"/>
          <w:szCs w:val="12"/>
        </w:rPr>
        <w:t xml:space="preserve"> тыс. рублей</w:t>
      </w:r>
      <w:r w:rsidRPr="003F7D42">
        <w:rPr>
          <w:rFonts w:ascii="Times New Roman" w:eastAsia="Calibri" w:hAnsi="Times New Roman" w:cs="Times New Roman"/>
          <w:sz w:val="12"/>
          <w:szCs w:val="12"/>
        </w:rPr>
        <w:t xml:space="preserve">, в </w:t>
      </w:r>
      <w:proofErr w:type="spellStart"/>
      <w:r w:rsidRPr="003F7D42">
        <w:rPr>
          <w:rFonts w:ascii="Times New Roman" w:eastAsia="Calibri" w:hAnsi="Times New Roman" w:cs="Times New Roman"/>
          <w:sz w:val="12"/>
          <w:szCs w:val="12"/>
        </w:rPr>
        <w:t>т.ч</w:t>
      </w:r>
      <w:proofErr w:type="spellEnd"/>
      <w:r w:rsidRPr="003F7D42">
        <w:rPr>
          <w:rFonts w:ascii="Times New Roman" w:eastAsia="Calibri" w:hAnsi="Times New Roman" w:cs="Times New Roman"/>
          <w:sz w:val="12"/>
          <w:szCs w:val="12"/>
        </w:rPr>
        <w:t>.:</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 средства местного бюджета – 3 679,80500*</w:t>
      </w:r>
      <w:r>
        <w:rPr>
          <w:rFonts w:ascii="Times New Roman" w:eastAsia="Calibri" w:hAnsi="Times New Roman" w:cs="Times New Roman"/>
          <w:sz w:val="12"/>
          <w:szCs w:val="12"/>
        </w:rPr>
        <w:t xml:space="preserve"> тыс. рублей</w:t>
      </w:r>
      <w:r w:rsidRPr="003F7D42">
        <w:rPr>
          <w:rFonts w:ascii="Times New Roman" w:eastAsia="Calibri" w:hAnsi="Times New Roman" w:cs="Times New Roman"/>
          <w:sz w:val="12"/>
          <w:szCs w:val="12"/>
        </w:rPr>
        <w:t>;</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 средства областного бюджета – 12 417,66945*</w:t>
      </w:r>
      <w:r>
        <w:rPr>
          <w:rFonts w:ascii="Times New Roman" w:eastAsia="Calibri" w:hAnsi="Times New Roman" w:cs="Times New Roman"/>
          <w:sz w:val="12"/>
          <w:szCs w:val="12"/>
        </w:rPr>
        <w:t xml:space="preserve"> тыс. рублей</w:t>
      </w:r>
      <w:r w:rsidRPr="003F7D42">
        <w:rPr>
          <w:rFonts w:ascii="Times New Roman" w:eastAsia="Calibri" w:hAnsi="Times New Roman" w:cs="Times New Roman"/>
          <w:sz w:val="12"/>
          <w:szCs w:val="12"/>
        </w:rPr>
        <w:t>;</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 средства федерального бюджета – 9 367,71555*</w:t>
      </w:r>
      <w:r>
        <w:rPr>
          <w:rFonts w:ascii="Times New Roman" w:eastAsia="Calibri" w:hAnsi="Times New Roman" w:cs="Times New Roman"/>
          <w:sz w:val="12"/>
          <w:szCs w:val="12"/>
        </w:rPr>
        <w:t xml:space="preserve"> тыс. рублей</w:t>
      </w:r>
      <w:r w:rsidRPr="003F7D42">
        <w:rPr>
          <w:rFonts w:ascii="Times New Roman" w:eastAsia="Calibri" w:hAnsi="Times New Roman" w:cs="Times New Roman"/>
          <w:sz w:val="12"/>
          <w:szCs w:val="12"/>
        </w:rPr>
        <w:t>.</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 прогноз финансирования» заменить словами</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«Планируемый общий объем финансирования Программы составит: 36 797,99000*</w:t>
      </w:r>
      <w:r>
        <w:rPr>
          <w:rFonts w:ascii="Times New Roman" w:eastAsia="Calibri" w:hAnsi="Times New Roman" w:cs="Times New Roman"/>
          <w:sz w:val="12"/>
          <w:szCs w:val="12"/>
        </w:rPr>
        <w:t xml:space="preserve"> тыс. рублей</w:t>
      </w:r>
      <w:r w:rsidRPr="003F7D42">
        <w:rPr>
          <w:rFonts w:ascii="Times New Roman" w:eastAsia="Calibri" w:hAnsi="Times New Roman" w:cs="Times New Roman"/>
          <w:sz w:val="12"/>
          <w:szCs w:val="12"/>
        </w:rPr>
        <w:t xml:space="preserve">, в </w:t>
      </w:r>
      <w:proofErr w:type="spellStart"/>
      <w:r w:rsidRPr="003F7D42">
        <w:rPr>
          <w:rFonts w:ascii="Times New Roman" w:eastAsia="Calibri" w:hAnsi="Times New Roman" w:cs="Times New Roman"/>
          <w:sz w:val="12"/>
          <w:szCs w:val="12"/>
        </w:rPr>
        <w:t>т.ч</w:t>
      </w:r>
      <w:proofErr w:type="spellEnd"/>
      <w:r w:rsidRPr="003F7D42">
        <w:rPr>
          <w:rFonts w:ascii="Times New Roman" w:eastAsia="Calibri" w:hAnsi="Times New Roman" w:cs="Times New Roman"/>
          <w:sz w:val="12"/>
          <w:szCs w:val="12"/>
        </w:rPr>
        <w:t>.:</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 средства местного бюджета – 15 012,60500*</w:t>
      </w:r>
      <w:r>
        <w:rPr>
          <w:rFonts w:ascii="Times New Roman" w:eastAsia="Calibri" w:hAnsi="Times New Roman" w:cs="Times New Roman"/>
          <w:sz w:val="12"/>
          <w:szCs w:val="12"/>
        </w:rPr>
        <w:t xml:space="preserve"> тыс. рублей</w:t>
      </w:r>
      <w:r w:rsidRPr="003F7D42">
        <w:rPr>
          <w:rFonts w:ascii="Times New Roman" w:eastAsia="Calibri" w:hAnsi="Times New Roman" w:cs="Times New Roman"/>
          <w:sz w:val="12"/>
          <w:szCs w:val="12"/>
        </w:rPr>
        <w:t>;</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 средства областного бюджета – 12 417,66945*</w:t>
      </w:r>
      <w:r>
        <w:rPr>
          <w:rFonts w:ascii="Times New Roman" w:eastAsia="Calibri" w:hAnsi="Times New Roman" w:cs="Times New Roman"/>
          <w:sz w:val="12"/>
          <w:szCs w:val="12"/>
        </w:rPr>
        <w:t xml:space="preserve"> тыс. рублей</w:t>
      </w:r>
      <w:r w:rsidRPr="003F7D42">
        <w:rPr>
          <w:rFonts w:ascii="Times New Roman" w:eastAsia="Calibri" w:hAnsi="Times New Roman" w:cs="Times New Roman"/>
          <w:sz w:val="12"/>
          <w:szCs w:val="12"/>
        </w:rPr>
        <w:t>;</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 средства федерального бюджета – 9 367,71555*</w:t>
      </w:r>
      <w:r>
        <w:rPr>
          <w:rFonts w:ascii="Times New Roman" w:eastAsia="Calibri" w:hAnsi="Times New Roman" w:cs="Times New Roman"/>
          <w:sz w:val="12"/>
          <w:szCs w:val="12"/>
        </w:rPr>
        <w:t xml:space="preserve"> тыс. рублей</w:t>
      </w:r>
      <w:r w:rsidRPr="003F7D42">
        <w:rPr>
          <w:rFonts w:ascii="Times New Roman" w:eastAsia="Calibri" w:hAnsi="Times New Roman" w:cs="Times New Roman"/>
          <w:sz w:val="12"/>
          <w:szCs w:val="12"/>
        </w:rPr>
        <w:t>.</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*прогноз финансирования».</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1.3. В тексте подпрограммы «Благоустройство территории поселений муниципального района Сергиевский» раздел «Объемы и источники финансирования подпрограммы» изложить в следующей редакции:</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«Объемы и источники финансирования подпрограммы.</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Планируемый общий объем финансирования Программы составит:</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12 592,00000*</w:t>
      </w:r>
      <w:r>
        <w:rPr>
          <w:rFonts w:ascii="Times New Roman" w:eastAsia="Calibri" w:hAnsi="Times New Roman" w:cs="Times New Roman"/>
          <w:sz w:val="12"/>
          <w:szCs w:val="12"/>
        </w:rPr>
        <w:t xml:space="preserve"> тыс. рублей</w:t>
      </w:r>
      <w:r w:rsidRPr="003F7D42">
        <w:rPr>
          <w:rFonts w:ascii="Times New Roman" w:eastAsia="Calibri" w:hAnsi="Times New Roman" w:cs="Times New Roman"/>
          <w:sz w:val="12"/>
          <w:szCs w:val="12"/>
        </w:rPr>
        <w:t xml:space="preserve">, в </w:t>
      </w:r>
      <w:proofErr w:type="spellStart"/>
      <w:r w:rsidRPr="003F7D42">
        <w:rPr>
          <w:rFonts w:ascii="Times New Roman" w:eastAsia="Calibri" w:hAnsi="Times New Roman" w:cs="Times New Roman"/>
          <w:sz w:val="12"/>
          <w:szCs w:val="12"/>
        </w:rPr>
        <w:t>т.ч</w:t>
      </w:r>
      <w:proofErr w:type="spellEnd"/>
      <w:r w:rsidRPr="003F7D42">
        <w:rPr>
          <w:rFonts w:ascii="Times New Roman" w:eastAsia="Calibri" w:hAnsi="Times New Roman" w:cs="Times New Roman"/>
          <w:sz w:val="12"/>
          <w:szCs w:val="12"/>
        </w:rPr>
        <w:t>.:</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 средства местного бюджета – 12 592,00000*</w:t>
      </w:r>
      <w:r>
        <w:rPr>
          <w:rFonts w:ascii="Times New Roman" w:eastAsia="Calibri" w:hAnsi="Times New Roman" w:cs="Times New Roman"/>
          <w:sz w:val="12"/>
          <w:szCs w:val="12"/>
        </w:rPr>
        <w:t xml:space="preserve"> тыс. рублей</w:t>
      </w:r>
      <w:r w:rsidRPr="003F7D42">
        <w:rPr>
          <w:rFonts w:ascii="Times New Roman" w:eastAsia="Calibri" w:hAnsi="Times New Roman" w:cs="Times New Roman"/>
          <w:sz w:val="12"/>
          <w:szCs w:val="12"/>
        </w:rPr>
        <w:t>;</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 средства областного бюджета – 0,00000*</w:t>
      </w:r>
      <w:r>
        <w:rPr>
          <w:rFonts w:ascii="Times New Roman" w:eastAsia="Calibri" w:hAnsi="Times New Roman" w:cs="Times New Roman"/>
          <w:sz w:val="12"/>
          <w:szCs w:val="12"/>
        </w:rPr>
        <w:t xml:space="preserve"> тыс. рублей</w:t>
      </w:r>
      <w:r w:rsidRPr="003F7D42">
        <w:rPr>
          <w:rFonts w:ascii="Times New Roman" w:eastAsia="Calibri" w:hAnsi="Times New Roman" w:cs="Times New Roman"/>
          <w:sz w:val="12"/>
          <w:szCs w:val="12"/>
        </w:rPr>
        <w:t>;</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 средства федерального бюджета – 0,00000*</w:t>
      </w:r>
      <w:r>
        <w:rPr>
          <w:rFonts w:ascii="Times New Roman" w:eastAsia="Calibri" w:hAnsi="Times New Roman" w:cs="Times New Roman"/>
          <w:sz w:val="12"/>
          <w:szCs w:val="12"/>
        </w:rPr>
        <w:t xml:space="preserve"> тыс. рублей</w:t>
      </w:r>
      <w:r w:rsidRPr="003F7D42">
        <w:rPr>
          <w:rFonts w:ascii="Times New Roman" w:eastAsia="Calibri" w:hAnsi="Times New Roman" w:cs="Times New Roman"/>
          <w:sz w:val="12"/>
          <w:szCs w:val="12"/>
        </w:rPr>
        <w:t>.</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 прогноз финансирования».</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1.4. Приложение №2 к Программе изложить в редакции согласно приложению №1 к настоящему Постановлению.</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1.5. Приложение №3 к Программе изложить в редакции согласно приложению №2 к настоящему Постановлению.</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2. Опубликовать настоящее Постановление в газете «Сергиевский вестник».</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F7D42" w:rsidRPr="003F7D42" w:rsidRDefault="003F7D42" w:rsidP="003F7D42">
      <w:pPr>
        <w:tabs>
          <w:tab w:val="left" w:pos="284"/>
        </w:tabs>
        <w:spacing w:after="0" w:line="240" w:lineRule="auto"/>
        <w:ind w:firstLine="284"/>
        <w:jc w:val="both"/>
        <w:rPr>
          <w:rFonts w:ascii="Times New Roman" w:eastAsia="Calibri" w:hAnsi="Times New Roman" w:cs="Times New Roman"/>
          <w:sz w:val="12"/>
          <w:szCs w:val="12"/>
        </w:rPr>
      </w:pPr>
      <w:r w:rsidRPr="003F7D42">
        <w:rPr>
          <w:rFonts w:ascii="Times New Roman" w:eastAsia="Calibri" w:hAnsi="Times New Roman" w:cs="Times New Roman"/>
          <w:sz w:val="12"/>
          <w:szCs w:val="12"/>
        </w:rPr>
        <w:t xml:space="preserve">4. </w:t>
      </w:r>
      <w:proofErr w:type="gramStart"/>
      <w:r w:rsidRPr="003F7D42">
        <w:rPr>
          <w:rFonts w:ascii="Times New Roman" w:eastAsia="Calibri" w:hAnsi="Times New Roman" w:cs="Times New Roman"/>
          <w:sz w:val="12"/>
          <w:szCs w:val="12"/>
        </w:rPr>
        <w:t>Контроль за</w:t>
      </w:r>
      <w:proofErr w:type="gramEnd"/>
      <w:r w:rsidRPr="003F7D42">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района Сергиевский Самарской области Екамасова А.И.</w:t>
      </w:r>
    </w:p>
    <w:p w:rsidR="003F7D42" w:rsidRDefault="003F7D42" w:rsidP="003F7D42">
      <w:pPr>
        <w:tabs>
          <w:tab w:val="left" w:pos="284"/>
        </w:tabs>
        <w:spacing w:after="0" w:line="240" w:lineRule="auto"/>
        <w:jc w:val="right"/>
        <w:rPr>
          <w:rFonts w:ascii="Times New Roman" w:eastAsia="Calibri" w:hAnsi="Times New Roman" w:cs="Times New Roman"/>
          <w:sz w:val="12"/>
          <w:szCs w:val="12"/>
        </w:rPr>
      </w:pPr>
      <w:r w:rsidRPr="003F7D42">
        <w:rPr>
          <w:rFonts w:ascii="Times New Roman" w:eastAsia="Calibri" w:hAnsi="Times New Roman" w:cs="Times New Roman"/>
          <w:sz w:val="12"/>
          <w:szCs w:val="12"/>
        </w:rPr>
        <w:t>Глава муниципального  района  Сергиевский</w:t>
      </w:r>
    </w:p>
    <w:p w:rsidR="003F7D42" w:rsidRPr="003F7D42" w:rsidRDefault="003F7D42" w:rsidP="003F7D42">
      <w:pPr>
        <w:tabs>
          <w:tab w:val="left" w:pos="284"/>
        </w:tabs>
        <w:spacing w:after="0" w:line="240" w:lineRule="auto"/>
        <w:jc w:val="right"/>
        <w:rPr>
          <w:rFonts w:ascii="Times New Roman" w:eastAsia="Calibri" w:hAnsi="Times New Roman" w:cs="Times New Roman"/>
          <w:sz w:val="12"/>
          <w:szCs w:val="12"/>
        </w:rPr>
      </w:pPr>
      <w:r w:rsidRPr="003F7D42">
        <w:rPr>
          <w:rFonts w:ascii="Times New Roman" w:eastAsia="Calibri" w:hAnsi="Times New Roman" w:cs="Times New Roman"/>
          <w:sz w:val="12"/>
          <w:szCs w:val="12"/>
        </w:rPr>
        <w:t>А.А. Веселов</w:t>
      </w:r>
    </w:p>
    <w:p w:rsidR="003F7D42" w:rsidRPr="003F7D42" w:rsidRDefault="003F7D42" w:rsidP="003F7D42">
      <w:pPr>
        <w:tabs>
          <w:tab w:val="left" w:pos="284"/>
        </w:tabs>
        <w:spacing w:after="0" w:line="240" w:lineRule="auto"/>
        <w:jc w:val="both"/>
        <w:rPr>
          <w:rFonts w:ascii="Times New Roman" w:eastAsia="Calibri" w:hAnsi="Times New Roman" w:cs="Times New Roman"/>
          <w:sz w:val="12"/>
          <w:szCs w:val="12"/>
        </w:rPr>
      </w:pPr>
    </w:p>
    <w:p w:rsidR="003F7D42" w:rsidRPr="00942F3B" w:rsidRDefault="003F7D42" w:rsidP="003F7D42">
      <w:pPr>
        <w:spacing w:after="0" w:line="240" w:lineRule="auto"/>
        <w:jc w:val="right"/>
        <w:rPr>
          <w:rFonts w:ascii="Times New Roman" w:eastAsia="Calibri" w:hAnsi="Times New Roman" w:cs="Times New Roman"/>
          <w:i/>
          <w:sz w:val="12"/>
          <w:szCs w:val="12"/>
        </w:rPr>
      </w:pPr>
      <w:r w:rsidRPr="00942F3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3F7D42" w:rsidRPr="00942F3B" w:rsidRDefault="003F7D42" w:rsidP="003F7D42">
      <w:pPr>
        <w:spacing w:after="0" w:line="240" w:lineRule="auto"/>
        <w:jc w:val="right"/>
        <w:rPr>
          <w:rFonts w:ascii="Times New Roman" w:eastAsia="Calibri" w:hAnsi="Times New Roman" w:cs="Times New Roman"/>
          <w:i/>
          <w:sz w:val="12"/>
          <w:szCs w:val="12"/>
        </w:rPr>
      </w:pPr>
      <w:r w:rsidRPr="00942F3B">
        <w:rPr>
          <w:rFonts w:ascii="Times New Roman" w:eastAsia="Calibri" w:hAnsi="Times New Roman" w:cs="Times New Roman"/>
          <w:i/>
          <w:sz w:val="12"/>
          <w:szCs w:val="12"/>
        </w:rPr>
        <w:t>к постановлению администрации</w:t>
      </w:r>
    </w:p>
    <w:p w:rsidR="003F7D42" w:rsidRPr="00942F3B" w:rsidRDefault="003F7D42" w:rsidP="003F7D42">
      <w:pPr>
        <w:spacing w:after="0" w:line="240" w:lineRule="auto"/>
        <w:jc w:val="right"/>
        <w:rPr>
          <w:rFonts w:ascii="Times New Roman" w:eastAsia="Calibri" w:hAnsi="Times New Roman" w:cs="Times New Roman"/>
          <w:i/>
          <w:sz w:val="12"/>
          <w:szCs w:val="12"/>
        </w:rPr>
      </w:pPr>
      <w:r w:rsidRPr="00942F3B">
        <w:rPr>
          <w:rFonts w:ascii="Times New Roman" w:eastAsia="Calibri" w:hAnsi="Times New Roman" w:cs="Times New Roman"/>
          <w:i/>
          <w:sz w:val="12"/>
          <w:szCs w:val="12"/>
        </w:rPr>
        <w:t>муниципального района Сергиевский Самарской области</w:t>
      </w:r>
    </w:p>
    <w:p w:rsidR="003F7D42" w:rsidRPr="00942F3B" w:rsidRDefault="003F7D42" w:rsidP="003F7D42">
      <w:pPr>
        <w:tabs>
          <w:tab w:val="left" w:pos="284"/>
        </w:tabs>
        <w:spacing w:after="0" w:line="240" w:lineRule="auto"/>
        <w:jc w:val="right"/>
        <w:rPr>
          <w:rFonts w:ascii="Times New Roman" w:eastAsia="Calibri" w:hAnsi="Times New Roman" w:cs="Times New Roman"/>
          <w:i/>
          <w:sz w:val="12"/>
          <w:szCs w:val="12"/>
        </w:rPr>
      </w:pPr>
      <w:r w:rsidRPr="00942F3B">
        <w:rPr>
          <w:rFonts w:ascii="Times New Roman" w:eastAsia="Calibri" w:hAnsi="Times New Roman" w:cs="Times New Roman"/>
          <w:i/>
          <w:sz w:val="12"/>
          <w:szCs w:val="12"/>
        </w:rPr>
        <w:t>№1</w:t>
      </w:r>
      <w:r>
        <w:rPr>
          <w:rFonts w:ascii="Times New Roman" w:eastAsia="Calibri" w:hAnsi="Times New Roman" w:cs="Times New Roman"/>
          <w:i/>
          <w:sz w:val="12"/>
          <w:szCs w:val="12"/>
        </w:rPr>
        <w:t>110а</w:t>
      </w:r>
      <w:r w:rsidRPr="00942F3B">
        <w:rPr>
          <w:rFonts w:ascii="Times New Roman" w:eastAsia="Calibri" w:hAnsi="Times New Roman" w:cs="Times New Roman"/>
          <w:i/>
          <w:sz w:val="12"/>
          <w:szCs w:val="12"/>
        </w:rPr>
        <w:t xml:space="preserve"> от “0</w:t>
      </w:r>
      <w:r>
        <w:rPr>
          <w:rFonts w:ascii="Times New Roman" w:eastAsia="Calibri" w:hAnsi="Times New Roman" w:cs="Times New Roman"/>
          <w:i/>
          <w:sz w:val="12"/>
          <w:szCs w:val="12"/>
        </w:rPr>
        <w:t>8</w:t>
      </w:r>
      <w:r w:rsidRPr="00942F3B">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сентября</w:t>
      </w:r>
      <w:r w:rsidRPr="00942F3B">
        <w:rPr>
          <w:rFonts w:ascii="Times New Roman" w:eastAsia="Calibri" w:hAnsi="Times New Roman" w:cs="Times New Roman"/>
          <w:i/>
          <w:sz w:val="12"/>
          <w:szCs w:val="12"/>
        </w:rPr>
        <w:t xml:space="preserve"> 2017 г.</w:t>
      </w:r>
    </w:p>
    <w:p w:rsidR="003F7D42" w:rsidRPr="003F7D42" w:rsidRDefault="003F7D42" w:rsidP="003F7D42">
      <w:pPr>
        <w:tabs>
          <w:tab w:val="left" w:pos="284"/>
        </w:tabs>
        <w:spacing w:after="0" w:line="240" w:lineRule="auto"/>
        <w:jc w:val="center"/>
        <w:rPr>
          <w:rFonts w:ascii="Times New Roman" w:eastAsia="Calibri" w:hAnsi="Times New Roman" w:cs="Times New Roman"/>
          <w:b/>
          <w:sz w:val="12"/>
          <w:szCs w:val="12"/>
        </w:rPr>
      </w:pPr>
      <w:r w:rsidRPr="003F7D42">
        <w:rPr>
          <w:rFonts w:ascii="Times New Roman" w:eastAsia="Calibri" w:hAnsi="Times New Roman" w:cs="Times New Roman"/>
          <w:b/>
          <w:sz w:val="12"/>
          <w:szCs w:val="12"/>
        </w:rPr>
        <w:t>Объемы и источники финансирования программных мероприятий</w:t>
      </w:r>
    </w:p>
    <w:p w:rsidR="003F7D42" w:rsidRPr="003F7D42" w:rsidRDefault="003F7D42" w:rsidP="003F7D42">
      <w:pPr>
        <w:tabs>
          <w:tab w:val="left" w:pos="284"/>
        </w:tabs>
        <w:spacing w:after="0" w:line="240" w:lineRule="auto"/>
        <w:jc w:val="right"/>
        <w:rPr>
          <w:rFonts w:ascii="Times New Roman" w:eastAsia="Calibri" w:hAnsi="Times New Roman" w:cs="Times New Roman"/>
          <w:sz w:val="12"/>
          <w:szCs w:val="12"/>
        </w:rPr>
      </w:pPr>
      <w:r w:rsidRPr="003F7D42">
        <w:rPr>
          <w:rFonts w:ascii="Times New Roman" w:eastAsia="Calibri" w:hAnsi="Times New Roman" w:cs="Times New Roman"/>
          <w:sz w:val="12"/>
          <w:szCs w:val="12"/>
        </w:rPr>
        <w:t>Данные в тыс.</w:t>
      </w:r>
      <w:r>
        <w:rPr>
          <w:rFonts w:ascii="Times New Roman" w:eastAsia="Calibri" w:hAnsi="Times New Roman" w:cs="Times New Roman"/>
          <w:sz w:val="12"/>
          <w:szCs w:val="12"/>
        </w:rPr>
        <w:t xml:space="preserve"> </w:t>
      </w:r>
      <w:r w:rsidRPr="003F7D42">
        <w:rPr>
          <w:rFonts w:ascii="Times New Roman" w:eastAsia="Calibri" w:hAnsi="Times New Roman" w:cs="Times New Roman"/>
          <w:sz w:val="12"/>
          <w:szCs w:val="12"/>
        </w:rPr>
        <w:t>руб.</w:t>
      </w:r>
    </w:p>
    <w:tbl>
      <w:tblPr>
        <w:tblStyle w:val="af1"/>
        <w:tblW w:w="0" w:type="auto"/>
        <w:tblInd w:w="108" w:type="dxa"/>
        <w:tblLook w:val="04A0" w:firstRow="1" w:lastRow="0" w:firstColumn="1" w:lastColumn="0" w:noHBand="0" w:noVBand="1"/>
      </w:tblPr>
      <w:tblGrid>
        <w:gridCol w:w="3003"/>
        <w:gridCol w:w="1269"/>
        <w:gridCol w:w="1054"/>
        <w:gridCol w:w="1118"/>
        <w:gridCol w:w="1069"/>
      </w:tblGrid>
      <w:tr w:rsidR="003F7D42" w:rsidRPr="003F7D42" w:rsidTr="003F7D42">
        <w:trPr>
          <w:trHeight w:val="20"/>
        </w:trPr>
        <w:tc>
          <w:tcPr>
            <w:tcW w:w="3003" w:type="dxa"/>
            <w:vMerge w:val="restart"/>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Наименование мероприятий</w:t>
            </w:r>
          </w:p>
        </w:tc>
        <w:tc>
          <w:tcPr>
            <w:tcW w:w="1269" w:type="dxa"/>
            <w:vMerge w:val="restart"/>
            <w:hideMark/>
          </w:tcPr>
          <w:p w:rsidR="003F7D42" w:rsidRPr="003F7D42" w:rsidRDefault="003F7D42" w:rsidP="003F7D42">
            <w:pPr>
              <w:tabs>
                <w:tab w:val="left" w:pos="284"/>
              </w:tabs>
              <w:rPr>
                <w:rFonts w:ascii="Times New Roman" w:eastAsia="Calibri" w:hAnsi="Times New Roman" w:cs="Times New Roman"/>
                <w:bCs/>
                <w:sz w:val="12"/>
                <w:szCs w:val="12"/>
              </w:rPr>
            </w:pPr>
            <w:r w:rsidRPr="003F7D42">
              <w:rPr>
                <w:rFonts w:ascii="Times New Roman" w:eastAsia="Calibri" w:hAnsi="Times New Roman" w:cs="Times New Roman"/>
                <w:bCs/>
                <w:sz w:val="12"/>
                <w:szCs w:val="12"/>
              </w:rPr>
              <w:t>Всего</w:t>
            </w:r>
          </w:p>
        </w:tc>
        <w:tc>
          <w:tcPr>
            <w:tcW w:w="3241" w:type="dxa"/>
            <w:gridSpan w:val="3"/>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2017 год</w:t>
            </w:r>
          </w:p>
        </w:tc>
      </w:tr>
      <w:tr w:rsidR="003F7D42" w:rsidRPr="003F7D42" w:rsidTr="003F7D42">
        <w:trPr>
          <w:trHeight w:val="20"/>
        </w:trPr>
        <w:tc>
          <w:tcPr>
            <w:tcW w:w="3003" w:type="dxa"/>
            <w:vMerge/>
            <w:hideMark/>
          </w:tcPr>
          <w:p w:rsidR="003F7D42" w:rsidRPr="003F7D42" w:rsidRDefault="003F7D42" w:rsidP="003F7D42">
            <w:pPr>
              <w:tabs>
                <w:tab w:val="left" w:pos="284"/>
              </w:tabs>
              <w:rPr>
                <w:rFonts w:ascii="Times New Roman" w:eastAsia="Calibri" w:hAnsi="Times New Roman" w:cs="Times New Roman"/>
                <w:sz w:val="12"/>
                <w:szCs w:val="12"/>
              </w:rPr>
            </w:pPr>
          </w:p>
        </w:tc>
        <w:tc>
          <w:tcPr>
            <w:tcW w:w="1269" w:type="dxa"/>
            <w:vMerge/>
            <w:hideMark/>
          </w:tcPr>
          <w:p w:rsidR="003F7D42" w:rsidRPr="003F7D42" w:rsidRDefault="003F7D42" w:rsidP="003F7D42">
            <w:pPr>
              <w:tabs>
                <w:tab w:val="left" w:pos="284"/>
              </w:tabs>
              <w:rPr>
                <w:rFonts w:ascii="Times New Roman" w:eastAsia="Calibri" w:hAnsi="Times New Roman" w:cs="Times New Roman"/>
                <w:bCs/>
                <w:sz w:val="12"/>
                <w:szCs w:val="12"/>
              </w:rPr>
            </w:pPr>
          </w:p>
        </w:tc>
        <w:tc>
          <w:tcPr>
            <w:tcW w:w="1054"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местный бюджет*</w:t>
            </w:r>
          </w:p>
        </w:tc>
        <w:tc>
          <w:tcPr>
            <w:tcW w:w="1118"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областной бюджет*</w:t>
            </w:r>
          </w:p>
        </w:tc>
        <w:tc>
          <w:tcPr>
            <w:tcW w:w="1069"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федеральный бюджет*</w:t>
            </w:r>
          </w:p>
        </w:tc>
      </w:tr>
      <w:tr w:rsidR="003F7D42" w:rsidRPr="003F7D42" w:rsidTr="003F7D42">
        <w:trPr>
          <w:trHeight w:val="20"/>
        </w:trPr>
        <w:tc>
          <w:tcPr>
            <w:tcW w:w="3003"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Благоустройство придомовой территории</w:t>
            </w:r>
          </w:p>
        </w:tc>
        <w:tc>
          <w:tcPr>
            <w:tcW w:w="1269"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24 205,99000</w:t>
            </w:r>
          </w:p>
        </w:tc>
        <w:tc>
          <w:tcPr>
            <w:tcW w:w="1054"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2 420,60500</w:t>
            </w:r>
          </w:p>
        </w:tc>
        <w:tc>
          <w:tcPr>
            <w:tcW w:w="1118"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12 417,66945</w:t>
            </w:r>
          </w:p>
        </w:tc>
        <w:tc>
          <w:tcPr>
            <w:tcW w:w="1069"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9 367,71555</w:t>
            </w:r>
          </w:p>
        </w:tc>
      </w:tr>
      <w:tr w:rsidR="003F7D42" w:rsidRPr="003F7D42" w:rsidTr="003F7D42">
        <w:trPr>
          <w:trHeight w:val="20"/>
        </w:trPr>
        <w:tc>
          <w:tcPr>
            <w:tcW w:w="3003"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Благоустройство территории поселения</w:t>
            </w:r>
          </w:p>
        </w:tc>
        <w:tc>
          <w:tcPr>
            <w:tcW w:w="1269"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12 592,00000</w:t>
            </w:r>
          </w:p>
        </w:tc>
        <w:tc>
          <w:tcPr>
            <w:tcW w:w="1054"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12 592,00000</w:t>
            </w:r>
          </w:p>
        </w:tc>
        <w:tc>
          <w:tcPr>
            <w:tcW w:w="1118"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0,00000</w:t>
            </w:r>
          </w:p>
        </w:tc>
        <w:tc>
          <w:tcPr>
            <w:tcW w:w="1069"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0,00000</w:t>
            </w:r>
          </w:p>
        </w:tc>
      </w:tr>
      <w:tr w:rsidR="003F7D42" w:rsidRPr="003F7D42" w:rsidTr="003F7D42">
        <w:trPr>
          <w:trHeight w:val="20"/>
        </w:trPr>
        <w:tc>
          <w:tcPr>
            <w:tcW w:w="3003" w:type="dxa"/>
            <w:hideMark/>
          </w:tcPr>
          <w:p w:rsidR="003F7D42" w:rsidRPr="003F7D42" w:rsidRDefault="003F7D42" w:rsidP="003F7D42">
            <w:pPr>
              <w:tabs>
                <w:tab w:val="left" w:pos="284"/>
              </w:tabs>
              <w:rPr>
                <w:rFonts w:ascii="Times New Roman" w:eastAsia="Calibri" w:hAnsi="Times New Roman" w:cs="Times New Roman"/>
                <w:bCs/>
                <w:sz w:val="12"/>
                <w:szCs w:val="12"/>
              </w:rPr>
            </w:pPr>
            <w:r w:rsidRPr="003F7D42">
              <w:rPr>
                <w:rFonts w:ascii="Times New Roman" w:eastAsia="Calibri" w:hAnsi="Times New Roman" w:cs="Times New Roman"/>
                <w:bCs/>
                <w:sz w:val="12"/>
                <w:szCs w:val="12"/>
              </w:rPr>
              <w:t>ИТОГО</w:t>
            </w:r>
          </w:p>
        </w:tc>
        <w:tc>
          <w:tcPr>
            <w:tcW w:w="1269" w:type="dxa"/>
            <w:hideMark/>
          </w:tcPr>
          <w:p w:rsidR="003F7D42" w:rsidRPr="003F7D42" w:rsidRDefault="003F7D42" w:rsidP="003F7D42">
            <w:pPr>
              <w:tabs>
                <w:tab w:val="left" w:pos="284"/>
              </w:tabs>
              <w:rPr>
                <w:rFonts w:ascii="Times New Roman" w:eastAsia="Calibri" w:hAnsi="Times New Roman" w:cs="Times New Roman"/>
                <w:bCs/>
                <w:sz w:val="12"/>
                <w:szCs w:val="12"/>
              </w:rPr>
            </w:pPr>
            <w:r w:rsidRPr="003F7D42">
              <w:rPr>
                <w:rFonts w:ascii="Times New Roman" w:eastAsia="Calibri" w:hAnsi="Times New Roman" w:cs="Times New Roman"/>
                <w:bCs/>
                <w:sz w:val="12"/>
                <w:szCs w:val="12"/>
              </w:rPr>
              <w:t>36 797,99000</w:t>
            </w:r>
          </w:p>
        </w:tc>
        <w:tc>
          <w:tcPr>
            <w:tcW w:w="1054" w:type="dxa"/>
            <w:hideMark/>
          </w:tcPr>
          <w:p w:rsidR="003F7D42" w:rsidRPr="003F7D42" w:rsidRDefault="003F7D42" w:rsidP="003F7D42">
            <w:pPr>
              <w:tabs>
                <w:tab w:val="left" w:pos="284"/>
              </w:tabs>
              <w:rPr>
                <w:rFonts w:ascii="Times New Roman" w:eastAsia="Calibri" w:hAnsi="Times New Roman" w:cs="Times New Roman"/>
                <w:bCs/>
                <w:sz w:val="12"/>
                <w:szCs w:val="12"/>
              </w:rPr>
            </w:pPr>
            <w:r w:rsidRPr="003F7D42">
              <w:rPr>
                <w:rFonts w:ascii="Times New Roman" w:eastAsia="Calibri" w:hAnsi="Times New Roman" w:cs="Times New Roman"/>
                <w:bCs/>
                <w:sz w:val="12"/>
                <w:szCs w:val="12"/>
              </w:rPr>
              <w:t>15 012,60500</w:t>
            </w:r>
          </w:p>
        </w:tc>
        <w:tc>
          <w:tcPr>
            <w:tcW w:w="1118" w:type="dxa"/>
            <w:hideMark/>
          </w:tcPr>
          <w:p w:rsidR="003F7D42" w:rsidRPr="003F7D42" w:rsidRDefault="003F7D42" w:rsidP="003F7D42">
            <w:pPr>
              <w:tabs>
                <w:tab w:val="left" w:pos="284"/>
              </w:tabs>
              <w:rPr>
                <w:rFonts w:ascii="Times New Roman" w:eastAsia="Calibri" w:hAnsi="Times New Roman" w:cs="Times New Roman"/>
                <w:bCs/>
                <w:sz w:val="12"/>
                <w:szCs w:val="12"/>
              </w:rPr>
            </w:pPr>
            <w:r w:rsidRPr="003F7D42">
              <w:rPr>
                <w:rFonts w:ascii="Times New Roman" w:eastAsia="Calibri" w:hAnsi="Times New Roman" w:cs="Times New Roman"/>
                <w:bCs/>
                <w:sz w:val="12"/>
                <w:szCs w:val="12"/>
              </w:rPr>
              <w:t>12 417,66945</w:t>
            </w:r>
          </w:p>
        </w:tc>
        <w:tc>
          <w:tcPr>
            <w:tcW w:w="1069" w:type="dxa"/>
            <w:hideMark/>
          </w:tcPr>
          <w:p w:rsidR="003F7D42" w:rsidRPr="003F7D42" w:rsidRDefault="003F7D42" w:rsidP="003F7D42">
            <w:pPr>
              <w:tabs>
                <w:tab w:val="left" w:pos="284"/>
              </w:tabs>
              <w:rPr>
                <w:rFonts w:ascii="Times New Roman" w:eastAsia="Calibri" w:hAnsi="Times New Roman" w:cs="Times New Roman"/>
                <w:bCs/>
                <w:sz w:val="12"/>
                <w:szCs w:val="12"/>
              </w:rPr>
            </w:pPr>
            <w:r w:rsidRPr="003F7D42">
              <w:rPr>
                <w:rFonts w:ascii="Times New Roman" w:eastAsia="Calibri" w:hAnsi="Times New Roman" w:cs="Times New Roman"/>
                <w:bCs/>
                <w:sz w:val="12"/>
                <w:szCs w:val="12"/>
              </w:rPr>
              <w:t>9 367,71555</w:t>
            </w:r>
          </w:p>
        </w:tc>
      </w:tr>
      <w:tr w:rsidR="003F7D42" w:rsidRPr="003F7D42" w:rsidTr="003F7D42">
        <w:trPr>
          <w:trHeight w:val="20"/>
        </w:trPr>
        <w:tc>
          <w:tcPr>
            <w:tcW w:w="3003"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 прогноз финансирования</w:t>
            </w:r>
          </w:p>
        </w:tc>
        <w:tc>
          <w:tcPr>
            <w:tcW w:w="1269" w:type="dxa"/>
            <w:hideMark/>
          </w:tcPr>
          <w:p w:rsidR="003F7D42" w:rsidRPr="003F7D42" w:rsidRDefault="003F7D42" w:rsidP="003F7D42">
            <w:pPr>
              <w:tabs>
                <w:tab w:val="left" w:pos="284"/>
              </w:tabs>
              <w:rPr>
                <w:rFonts w:ascii="Times New Roman" w:eastAsia="Calibri" w:hAnsi="Times New Roman" w:cs="Times New Roman"/>
                <w:bCs/>
                <w:sz w:val="12"/>
                <w:szCs w:val="12"/>
              </w:rPr>
            </w:pPr>
            <w:r w:rsidRPr="003F7D42">
              <w:rPr>
                <w:rFonts w:ascii="Times New Roman" w:eastAsia="Calibri" w:hAnsi="Times New Roman" w:cs="Times New Roman"/>
                <w:bCs/>
                <w:sz w:val="12"/>
                <w:szCs w:val="12"/>
              </w:rPr>
              <w:t> </w:t>
            </w:r>
          </w:p>
        </w:tc>
        <w:tc>
          <w:tcPr>
            <w:tcW w:w="1054"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 </w:t>
            </w:r>
          </w:p>
        </w:tc>
        <w:tc>
          <w:tcPr>
            <w:tcW w:w="1118"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 </w:t>
            </w:r>
          </w:p>
        </w:tc>
        <w:tc>
          <w:tcPr>
            <w:tcW w:w="1069" w:type="dxa"/>
            <w:hideMark/>
          </w:tcPr>
          <w:p w:rsidR="003F7D42" w:rsidRPr="003F7D42" w:rsidRDefault="003F7D42" w:rsidP="003F7D42">
            <w:pPr>
              <w:tabs>
                <w:tab w:val="left" w:pos="284"/>
              </w:tabs>
              <w:rPr>
                <w:rFonts w:ascii="Times New Roman" w:eastAsia="Calibri" w:hAnsi="Times New Roman" w:cs="Times New Roman"/>
                <w:sz w:val="12"/>
                <w:szCs w:val="12"/>
              </w:rPr>
            </w:pPr>
            <w:r w:rsidRPr="003F7D42">
              <w:rPr>
                <w:rFonts w:ascii="Times New Roman" w:eastAsia="Calibri" w:hAnsi="Times New Roman" w:cs="Times New Roman"/>
                <w:sz w:val="12"/>
                <w:szCs w:val="12"/>
              </w:rPr>
              <w:t> </w:t>
            </w:r>
          </w:p>
        </w:tc>
      </w:tr>
    </w:tbl>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751903" w:rsidRPr="00942F3B" w:rsidRDefault="00751903" w:rsidP="00751903">
      <w:pPr>
        <w:spacing w:after="0" w:line="240" w:lineRule="auto"/>
        <w:jc w:val="right"/>
        <w:rPr>
          <w:rFonts w:ascii="Times New Roman" w:eastAsia="Calibri" w:hAnsi="Times New Roman" w:cs="Times New Roman"/>
          <w:i/>
          <w:sz w:val="12"/>
          <w:szCs w:val="12"/>
        </w:rPr>
      </w:pPr>
      <w:r w:rsidRPr="00942F3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751903" w:rsidRPr="00942F3B" w:rsidRDefault="00751903" w:rsidP="00751903">
      <w:pPr>
        <w:spacing w:after="0" w:line="240" w:lineRule="auto"/>
        <w:jc w:val="right"/>
        <w:rPr>
          <w:rFonts w:ascii="Times New Roman" w:eastAsia="Calibri" w:hAnsi="Times New Roman" w:cs="Times New Roman"/>
          <w:i/>
          <w:sz w:val="12"/>
          <w:szCs w:val="12"/>
        </w:rPr>
      </w:pPr>
      <w:r w:rsidRPr="00942F3B">
        <w:rPr>
          <w:rFonts w:ascii="Times New Roman" w:eastAsia="Calibri" w:hAnsi="Times New Roman" w:cs="Times New Roman"/>
          <w:i/>
          <w:sz w:val="12"/>
          <w:szCs w:val="12"/>
        </w:rPr>
        <w:t>к постановлению администрации</w:t>
      </w:r>
    </w:p>
    <w:p w:rsidR="00751903" w:rsidRPr="00942F3B" w:rsidRDefault="00751903" w:rsidP="00751903">
      <w:pPr>
        <w:spacing w:after="0" w:line="240" w:lineRule="auto"/>
        <w:jc w:val="right"/>
        <w:rPr>
          <w:rFonts w:ascii="Times New Roman" w:eastAsia="Calibri" w:hAnsi="Times New Roman" w:cs="Times New Roman"/>
          <w:i/>
          <w:sz w:val="12"/>
          <w:szCs w:val="12"/>
        </w:rPr>
      </w:pPr>
      <w:r w:rsidRPr="00942F3B">
        <w:rPr>
          <w:rFonts w:ascii="Times New Roman" w:eastAsia="Calibri" w:hAnsi="Times New Roman" w:cs="Times New Roman"/>
          <w:i/>
          <w:sz w:val="12"/>
          <w:szCs w:val="12"/>
        </w:rPr>
        <w:t>муниципального района Сергиевский Самарской области</w:t>
      </w:r>
    </w:p>
    <w:p w:rsidR="00751903" w:rsidRPr="00942F3B" w:rsidRDefault="00751903" w:rsidP="00751903">
      <w:pPr>
        <w:tabs>
          <w:tab w:val="left" w:pos="284"/>
        </w:tabs>
        <w:spacing w:after="0" w:line="240" w:lineRule="auto"/>
        <w:jc w:val="right"/>
        <w:rPr>
          <w:rFonts w:ascii="Times New Roman" w:eastAsia="Calibri" w:hAnsi="Times New Roman" w:cs="Times New Roman"/>
          <w:i/>
          <w:sz w:val="12"/>
          <w:szCs w:val="12"/>
        </w:rPr>
      </w:pPr>
      <w:r w:rsidRPr="00942F3B">
        <w:rPr>
          <w:rFonts w:ascii="Times New Roman" w:eastAsia="Calibri" w:hAnsi="Times New Roman" w:cs="Times New Roman"/>
          <w:i/>
          <w:sz w:val="12"/>
          <w:szCs w:val="12"/>
        </w:rPr>
        <w:t>№1</w:t>
      </w:r>
      <w:r>
        <w:rPr>
          <w:rFonts w:ascii="Times New Roman" w:eastAsia="Calibri" w:hAnsi="Times New Roman" w:cs="Times New Roman"/>
          <w:i/>
          <w:sz w:val="12"/>
          <w:szCs w:val="12"/>
        </w:rPr>
        <w:t>110а</w:t>
      </w:r>
      <w:r w:rsidRPr="00942F3B">
        <w:rPr>
          <w:rFonts w:ascii="Times New Roman" w:eastAsia="Calibri" w:hAnsi="Times New Roman" w:cs="Times New Roman"/>
          <w:i/>
          <w:sz w:val="12"/>
          <w:szCs w:val="12"/>
        </w:rPr>
        <w:t xml:space="preserve"> от “0</w:t>
      </w:r>
      <w:r>
        <w:rPr>
          <w:rFonts w:ascii="Times New Roman" w:eastAsia="Calibri" w:hAnsi="Times New Roman" w:cs="Times New Roman"/>
          <w:i/>
          <w:sz w:val="12"/>
          <w:szCs w:val="12"/>
        </w:rPr>
        <w:t>8</w:t>
      </w:r>
      <w:r w:rsidRPr="00942F3B">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сентября</w:t>
      </w:r>
      <w:r w:rsidRPr="00942F3B">
        <w:rPr>
          <w:rFonts w:ascii="Times New Roman" w:eastAsia="Calibri" w:hAnsi="Times New Roman" w:cs="Times New Roman"/>
          <w:i/>
          <w:sz w:val="12"/>
          <w:szCs w:val="12"/>
        </w:rPr>
        <w:t xml:space="preserve"> 2017 г.</w:t>
      </w:r>
    </w:p>
    <w:p w:rsidR="00845357" w:rsidRPr="00751903" w:rsidRDefault="00751903" w:rsidP="00751903">
      <w:pPr>
        <w:tabs>
          <w:tab w:val="left" w:pos="284"/>
        </w:tabs>
        <w:spacing w:after="0" w:line="240" w:lineRule="auto"/>
        <w:jc w:val="center"/>
        <w:rPr>
          <w:rFonts w:ascii="Times New Roman" w:eastAsia="Calibri" w:hAnsi="Times New Roman" w:cs="Times New Roman"/>
          <w:b/>
          <w:sz w:val="12"/>
          <w:szCs w:val="12"/>
        </w:rPr>
      </w:pPr>
      <w:r w:rsidRPr="00751903">
        <w:rPr>
          <w:rFonts w:ascii="Times New Roman" w:eastAsia="Calibri" w:hAnsi="Times New Roman" w:cs="Times New Roman"/>
          <w:b/>
          <w:sz w:val="12"/>
          <w:szCs w:val="12"/>
        </w:rPr>
        <w:t>Перечень программных мероприятий</w:t>
      </w:r>
    </w:p>
    <w:tbl>
      <w:tblPr>
        <w:tblStyle w:val="af1"/>
        <w:tblW w:w="0" w:type="auto"/>
        <w:tblInd w:w="108" w:type="dxa"/>
        <w:tblLayout w:type="fixed"/>
        <w:tblLook w:val="04A0" w:firstRow="1" w:lastRow="0" w:firstColumn="1" w:lastColumn="0" w:noHBand="0" w:noVBand="1"/>
      </w:tblPr>
      <w:tblGrid>
        <w:gridCol w:w="993"/>
        <w:gridCol w:w="1562"/>
        <w:gridCol w:w="847"/>
        <w:gridCol w:w="851"/>
        <w:gridCol w:w="850"/>
        <w:gridCol w:w="778"/>
        <w:gridCol w:w="923"/>
        <w:gridCol w:w="709"/>
      </w:tblGrid>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Наименование поселения и улиц</w:t>
            </w:r>
          </w:p>
        </w:tc>
        <w:tc>
          <w:tcPr>
            <w:tcW w:w="1562"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Наименование работ</w:t>
            </w:r>
          </w:p>
        </w:tc>
        <w:tc>
          <w:tcPr>
            <w:tcW w:w="847" w:type="dxa"/>
            <w:vMerge w:val="restart"/>
            <w:hideMark/>
          </w:tcPr>
          <w:p w:rsidR="00751903" w:rsidRPr="00751903" w:rsidRDefault="00751903" w:rsidP="00751903">
            <w:pPr>
              <w:tabs>
                <w:tab w:val="left" w:pos="284"/>
              </w:tabs>
              <w:rPr>
                <w:rFonts w:ascii="Times New Roman" w:eastAsia="Calibri" w:hAnsi="Times New Roman" w:cs="Times New Roman"/>
                <w:sz w:val="11"/>
                <w:szCs w:val="11"/>
              </w:rPr>
            </w:pPr>
            <w:r w:rsidRPr="00751903">
              <w:rPr>
                <w:rFonts w:ascii="Times New Roman" w:eastAsia="Calibri" w:hAnsi="Times New Roman" w:cs="Times New Roman"/>
                <w:sz w:val="11"/>
                <w:szCs w:val="11"/>
              </w:rPr>
              <w:t>Благоустройство (урны, скамейки, ограждение, ДП)</w:t>
            </w:r>
          </w:p>
        </w:tc>
        <w:tc>
          <w:tcPr>
            <w:tcW w:w="851"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Ремонтные работы</w:t>
            </w:r>
          </w:p>
        </w:tc>
        <w:tc>
          <w:tcPr>
            <w:tcW w:w="3260" w:type="dxa"/>
            <w:gridSpan w:val="4"/>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Финансирование</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847"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851"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Всего</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proofErr w:type="spellStart"/>
            <w:r w:rsidRPr="00751903">
              <w:rPr>
                <w:rFonts w:ascii="Times New Roman" w:eastAsia="Calibri" w:hAnsi="Times New Roman" w:cs="Times New Roman"/>
                <w:sz w:val="12"/>
                <w:szCs w:val="12"/>
              </w:rPr>
              <w:t>Федер</w:t>
            </w:r>
            <w:proofErr w:type="spellEnd"/>
            <w:r w:rsidRPr="00751903">
              <w:rPr>
                <w:rFonts w:ascii="Times New Roman" w:eastAsia="Calibri" w:hAnsi="Times New Roman" w:cs="Times New Roman"/>
                <w:sz w:val="12"/>
                <w:szCs w:val="12"/>
              </w:rPr>
              <w:t xml:space="preserve"> 38,7%</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proofErr w:type="spellStart"/>
            <w:proofErr w:type="gramStart"/>
            <w:r w:rsidRPr="00751903">
              <w:rPr>
                <w:rFonts w:ascii="Times New Roman" w:eastAsia="Calibri" w:hAnsi="Times New Roman" w:cs="Times New Roman"/>
                <w:sz w:val="12"/>
                <w:szCs w:val="12"/>
              </w:rPr>
              <w:t>Обл</w:t>
            </w:r>
            <w:proofErr w:type="spellEnd"/>
            <w:proofErr w:type="gramEnd"/>
            <w:r w:rsidRPr="00751903">
              <w:rPr>
                <w:rFonts w:ascii="Times New Roman" w:eastAsia="Calibri" w:hAnsi="Times New Roman" w:cs="Times New Roman"/>
                <w:sz w:val="12"/>
                <w:szCs w:val="12"/>
              </w:rPr>
              <w:t xml:space="preserve"> 51,3%</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Мест 10%</w:t>
            </w:r>
          </w:p>
        </w:tc>
      </w:tr>
      <w:tr w:rsidR="00751903" w:rsidRPr="00751903" w:rsidTr="00751903">
        <w:trPr>
          <w:trHeight w:val="20"/>
        </w:trPr>
        <w:tc>
          <w:tcPr>
            <w:tcW w:w="2555" w:type="dxa"/>
            <w:gridSpan w:val="2"/>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 xml:space="preserve">ВСЕГО, в </w:t>
            </w:r>
            <w:proofErr w:type="spellStart"/>
            <w:r w:rsidRPr="00751903">
              <w:rPr>
                <w:rFonts w:ascii="Times New Roman" w:eastAsia="Calibri" w:hAnsi="Times New Roman" w:cs="Times New Roman"/>
                <w:bCs/>
                <w:sz w:val="12"/>
                <w:szCs w:val="12"/>
              </w:rPr>
              <w:t>т</w:t>
            </w:r>
            <w:proofErr w:type="gramStart"/>
            <w:r w:rsidRPr="00751903">
              <w:rPr>
                <w:rFonts w:ascii="Times New Roman" w:eastAsia="Calibri" w:hAnsi="Times New Roman" w:cs="Times New Roman"/>
                <w:bCs/>
                <w:sz w:val="12"/>
                <w:szCs w:val="12"/>
              </w:rPr>
              <w:t>.ч</w:t>
            </w:r>
            <w:proofErr w:type="spellEnd"/>
            <w:proofErr w:type="gramEnd"/>
            <w:r w:rsidRPr="00751903">
              <w:rPr>
                <w:rFonts w:ascii="Times New Roman" w:eastAsia="Calibri" w:hAnsi="Times New Roman" w:cs="Times New Roman"/>
                <w:bCs/>
                <w:sz w:val="12"/>
                <w:szCs w:val="12"/>
              </w:rPr>
              <w:t>:</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12 868 541,81</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23929448,19</w:t>
            </w:r>
          </w:p>
        </w:tc>
        <w:tc>
          <w:tcPr>
            <w:tcW w:w="850"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36 065 330,00</w:t>
            </w:r>
          </w:p>
        </w:tc>
        <w:tc>
          <w:tcPr>
            <w:tcW w:w="778"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9 367 715,55</w:t>
            </w:r>
          </w:p>
        </w:tc>
        <w:tc>
          <w:tcPr>
            <w:tcW w:w="923" w:type="dxa"/>
            <w:hideMark/>
          </w:tcPr>
          <w:p w:rsidR="00751903" w:rsidRPr="00751903" w:rsidRDefault="00751903" w:rsidP="00751903">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12417669,45</w:t>
            </w:r>
          </w:p>
        </w:tc>
        <w:tc>
          <w:tcPr>
            <w:tcW w:w="709" w:type="dxa"/>
            <w:hideMark/>
          </w:tcPr>
          <w:p w:rsidR="00751903" w:rsidRPr="00751903" w:rsidRDefault="00751903" w:rsidP="00751903">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15012605,00</w:t>
            </w:r>
          </w:p>
        </w:tc>
      </w:tr>
      <w:tr w:rsidR="00751903" w:rsidRPr="00751903" w:rsidTr="00751903">
        <w:trPr>
          <w:trHeight w:val="20"/>
        </w:trPr>
        <w:tc>
          <w:tcPr>
            <w:tcW w:w="2555" w:type="dxa"/>
            <w:gridSpan w:val="2"/>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Благоустройство дворовых территорий</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10 820 441,81</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13385548,19</w:t>
            </w:r>
          </w:p>
        </w:tc>
        <w:tc>
          <w:tcPr>
            <w:tcW w:w="850"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24 205 990,00</w:t>
            </w:r>
          </w:p>
        </w:tc>
        <w:tc>
          <w:tcPr>
            <w:tcW w:w="778"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9 367 715,55</w:t>
            </w:r>
          </w:p>
        </w:tc>
        <w:tc>
          <w:tcPr>
            <w:tcW w:w="923" w:type="dxa"/>
            <w:hideMark/>
          </w:tcPr>
          <w:p w:rsidR="00751903" w:rsidRPr="00751903" w:rsidRDefault="00751903" w:rsidP="00751903">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12417669,45</w:t>
            </w:r>
          </w:p>
        </w:tc>
        <w:tc>
          <w:tcPr>
            <w:tcW w:w="709"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2 420 605,00</w:t>
            </w:r>
          </w:p>
        </w:tc>
      </w:tr>
      <w:tr w:rsidR="00751903" w:rsidRPr="00751903" w:rsidTr="00751903">
        <w:trPr>
          <w:trHeight w:val="20"/>
        </w:trPr>
        <w:tc>
          <w:tcPr>
            <w:tcW w:w="2555" w:type="dxa"/>
            <w:gridSpan w:val="2"/>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Благоустройство территории поселения</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2 048 100,00</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10543900,00</w:t>
            </w:r>
          </w:p>
        </w:tc>
        <w:tc>
          <w:tcPr>
            <w:tcW w:w="850"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11 859 340,00</w:t>
            </w:r>
          </w:p>
        </w:tc>
        <w:tc>
          <w:tcPr>
            <w:tcW w:w="778"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923"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709" w:type="dxa"/>
            <w:hideMark/>
          </w:tcPr>
          <w:p w:rsidR="00751903" w:rsidRPr="00751903" w:rsidRDefault="00751903" w:rsidP="00751903">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15592000,00</w:t>
            </w:r>
          </w:p>
        </w:tc>
      </w:tr>
      <w:tr w:rsidR="00751903" w:rsidRPr="00751903" w:rsidTr="00751903">
        <w:trPr>
          <w:trHeight w:val="20"/>
        </w:trPr>
        <w:tc>
          <w:tcPr>
            <w:tcW w:w="2555" w:type="dxa"/>
            <w:gridSpan w:val="2"/>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СП ЧЕРНОВКА</w:t>
            </w:r>
          </w:p>
        </w:tc>
        <w:tc>
          <w:tcPr>
            <w:tcW w:w="847"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3 293 819,09</w:t>
            </w:r>
          </w:p>
        </w:tc>
        <w:tc>
          <w:tcPr>
            <w:tcW w:w="851"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3 425 222,08</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6 106 381,17</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1 870 386,43</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2 479 349,44</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2 369 305,30</w:t>
            </w:r>
          </w:p>
        </w:tc>
      </w:tr>
      <w:tr w:rsidR="00751903" w:rsidRPr="00751903" w:rsidTr="00751903">
        <w:trPr>
          <w:trHeight w:val="20"/>
        </w:trPr>
        <w:tc>
          <w:tcPr>
            <w:tcW w:w="2555" w:type="dxa"/>
            <w:gridSpan w:val="2"/>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Благоустройство дворовых территорий</w:t>
            </w:r>
          </w:p>
        </w:tc>
        <w:tc>
          <w:tcPr>
            <w:tcW w:w="847"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2 610 819,09</w:t>
            </w:r>
          </w:p>
        </w:tc>
        <w:tc>
          <w:tcPr>
            <w:tcW w:w="851"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2 222 222,08</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4 833 041,17</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1 870 386,43</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2 479 349,44</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483 305,30</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proofErr w:type="gramStart"/>
            <w:r w:rsidRPr="00751903">
              <w:rPr>
                <w:rFonts w:ascii="Times New Roman" w:eastAsia="Calibri" w:hAnsi="Times New Roman" w:cs="Times New Roman"/>
                <w:sz w:val="12"/>
                <w:szCs w:val="12"/>
              </w:rPr>
              <w:t>с</w:t>
            </w:r>
            <w:proofErr w:type="gramEnd"/>
            <w:r w:rsidRPr="0075190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Черновка, ул.</w:t>
            </w:r>
            <w:r>
              <w:rPr>
                <w:rFonts w:ascii="Times New Roman" w:eastAsia="Calibri" w:hAnsi="Times New Roman" w:cs="Times New Roman"/>
                <w:sz w:val="12"/>
                <w:szCs w:val="12"/>
              </w:rPr>
              <w:t xml:space="preserve"> </w:t>
            </w:r>
            <w:proofErr w:type="spellStart"/>
            <w:r w:rsidRPr="00751903">
              <w:rPr>
                <w:rFonts w:ascii="Times New Roman" w:eastAsia="Calibri" w:hAnsi="Times New Roman" w:cs="Times New Roman"/>
                <w:sz w:val="12"/>
                <w:szCs w:val="12"/>
              </w:rPr>
              <w:t>Новостроевская</w:t>
            </w:r>
            <w:proofErr w:type="spellEnd"/>
            <w:r w:rsidRPr="00751903">
              <w:rPr>
                <w:rFonts w:ascii="Times New Roman" w:eastAsia="Calibri" w:hAnsi="Times New Roman" w:cs="Times New Roman"/>
                <w:sz w:val="12"/>
                <w:szCs w:val="12"/>
              </w:rPr>
              <w:t>, д. 1</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46 020,46</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46 020,46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17 809,91</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23 608,49</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4 602,06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11 699,29</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11 699,29</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4 527,63</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6 001,73</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1 169,93</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Замена входных дверей</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105 602,35</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105 602,35</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40 868,10</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54 173,99</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10 560,26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xml:space="preserve">Ремонт </w:t>
            </w:r>
            <w:proofErr w:type="spellStart"/>
            <w:r w:rsidRPr="00751903">
              <w:rPr>
                <w:rFonts w:ascii="Times New Roman" w:eastAsia="Calibri" w:hAnsi="Times New Roman" w:cs="Times New Roman"/>
                <w:sz w:val="12"/>
                <w:szCs w:val="12"/>
              </w:rPr>
              <w:t>отмостки</w:t>
            </w:r>
            <w:proofErr w:type="spellEnd"/>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296 050,35</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296 050,35</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114 571,46</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151 873,78</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29 605,11</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ограждения</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410 003,78</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410 003,78</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158 671,43</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210 331,88</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41 000,47</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467 723,53</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401 652,70</w:t>
            </w:r>
          </w:p>
        </w:tc>
        <w:tc>
          <w:tcPr>
            <w:tcW w:w="850"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869 376,23</w:t>
            </w:r>
          </w:p>
        </w:tc>
        <w:tc>
          <w:tcPr>
            <w:tcW w:w="778"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336 448,53</w:t>
            </w:r>
          </w:p>
        </w:tc>
        <w:tc>
          <w:tcPr>
            <w:tcW w:w="923"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445 989,87</w:t>
            </w:r>
          </w:p>
        </w:tc>
        <w:tc>
          <w:tcPr>
            <w:tcW w:w="709"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86 937,83</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proofErr w:type="gramStart"/>
            <w:r w:rsidRPr="00751903">
              <w:rPr>
                <w:rFonts w:ascii="Times New Roman" w:eastAsia="Calibri" w:hAnsi="Times New Roman" w:cs="Times New Roman"/>
                <w:sz w:val="12"/>
                <w:szCs w:val="12"/>
              </w:rPr>
              <w:t>с</w:t>
            </w:r>
            <w:proofErr w:type="gramEnd"/>
            <w:r w:rsidRPr="0075190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Черновка, ул.</w:t>
            </w:r>
            <w:r>
              <w:rPr>
                <w:rFonts w:ascii="Times New Roman" w:eastAsia="Calibri" w:hAnsi="Times New Roman" w:cs="Times New Roman"/>
                <w:sz w:val="12"/>
                <w:szCs w:val="12"/>
              </w:rPr>
              <w:t xml:space="preserve"> </w:t>
            </w:r>
            <w:proofErr w:type="spellStart"/>
            <w:r w:rsidRPr="00751903">
              <w:rPr>
                <w:rFonts w:ascii="Times New Roman" w:eastAsia="Calibri" w:hAnsi="Times New Roman" w:cs="Times New Roman"/>
                <w:sz w:val="12"/>
                <w:szCs w:val="12"/>
              </w:rPr>
              <w:t>Новостроевская</w:t>
            </w:r>
            <w:proofErr w:type="spellEnd"/>
            <w:r w:rsidRPr="00751903">
              <w:rPr>
                <w:rFonts w:ascii="Times New Roman" w:eastAsia="Calibri" w:hAnsi="Times New Roman" w:cs="Times New Roman"/>
                <w:sz w:val="12"/>
                <w:szCs w:val="12"/>
              </w:rPr>
              <w:t>, д. 2</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46 020,46</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46 020,46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17 809,91</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23 608,49</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4 602,06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11 699,29</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11 699,29</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4 527,63</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6 001,73</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1 169,93</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Замена окон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42 247,85</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42 247,85</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16 349,91</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21 673,14</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4 224,80</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детской игровой площадки</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374 619,34</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374 619,34</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144 977,65</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192 179,67</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37 462,02</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Замена входных дверей</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159 629,61</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159 629,61</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61 776,64</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81 889,97</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15 963,00</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432 339,09</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201 877,46</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634 216,55</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245 441,74</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325 353,00</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63 421,81</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proofErr w:type="gramStart"/>
            <w:r w:rsidRPr="00751903">
              <w:rPr>
                <w:rFonts w:ascii="Times New Roman" w:eastAsia="Calibri" w:hAnsi="Times New Roman" w:cs="Times New Roman"/>
                <w:sz w:val="12"/>
                <w:szCs w:val="12"/>
              </w:rPr>
              <w:t>с</w:t>
            </w:r>
            <w:proofErr w:type="gramEnd"/>
            <w:r w:rsidRPr="0075190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Черновка, ул.</w:t>
            </w:r>
            <w:r>
              <w:rPr>
                <w:rFonts w:ascii="Times New Roman" w:eastAsia="Calibri" w:hAnsi="Times New Roman" w:cs="Times New Roman"/>
                <w:sz w:val="12"/>
                <w:szCs w:val="12"/>
              </w:rPr>
              <w:t xml:space="preserve"> </w:t>
            </w:r>
            <w:proofErr w:type="spellStart"/>
            <w:r w:rsidRPr="00751903">
              <w:rPr>
                <w:rFonts w:ascii="Times New Roman" w:eastAsia="Calibri" w:hAnsi="Times New Roman" w:cs="Times New Roman"/>
                <w:sz w:val="12"/>
                <w:szCs w:val="12"/>
              </w:rPr>
              <w:t>Новостроевская</w:t>
            </w:r>
            <w:proofErr w:type="spellEnd"/>
            <w:r w:rsidRPr="00751903">
              <w:rPr>
                <w:rFonts w:ascii="Times New Roman" w:eastAsia="Calibri" w:hAnsi="Times New Roman" w:cs="Times New Roman"/>
                <w:sz w:val="12"/>
                <w:szCs w:val="12"/>
              </w:rPr>
              <w:t>, д. 3</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46 020,46</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46 020,46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17 809,91</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23 608,49</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4 602,06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11 699,29</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11 699,29</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4 527,63</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6 001,73</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1 169,93</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Замена входных дверей</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151 402,22</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151 402,22</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58 592,64</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77 669,32</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15 140,26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xml:space="preserve">Ремонт </w:t>
            </w:r>
            <w:proofErr w:type="spellStart"/>
            <w:r w:rsidRPr="00751903">
              <w:rPr>
                <w:rFonts w:ascii="Times New Roman" w:eastAsia="Calibri" w:hAnsi="Times New Roman" w:cs="Times New Roman"/>
                <w:sz w:val="12"/>
                <w:szCs w:val="12"/>
              </w:rPr>
              <w:t>отмостки</w:t>
            </w:r>
            <w:proofErr w:type="spellEnd"/>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296 050,35</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296 050,35</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114 571,45</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151 873,79</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29 605,11</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ограждения</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422 214,69</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422 214,69</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163 397,04</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216 596,08</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42 221,57</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479 934,44</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447 452,57</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927 387,01</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358 898,67</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475 749,41</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92 738,93</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proofErr w:type="gramStart"/>
            <w:r w:rsidRPr="00751903">
              <w:rPr>
                <w:rFonts w:ascii="Times New Roman" w:eastAsia="Calibri" w:hAnsi="Times New Roman" w:cs="Times New Roman"/>
                <w:sz w:val="12"/>
                <w:szCs w:val="12"/>
              </w:rPr>
              <w:t>с</w:t>
            </w:r>
            <w:proofErr w:type="gramEnd"/>
            <w:r w:rsidRPr="0075190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Черновка, ул.</w:t>
            </w:r>
            <w:r>
              <w:rPr>
                <w:rFonts w:ascii="Times New Roman" w:eastAsia="Calibri" w:hAnsi="Times New Roman" w:cs="Times New Roman"/>
                <w:sz w:val="12"/>
                <w:szCs w:val="12"/>
              </w:rPr>
              <w:t xml:space="preserve"> </w:t>
            </w:r>
            <w:proofErr w:type="spellStart"/>
            <w:r w:rsidRPr="00751903">
              <w:rPr>
                <w:rFonts w:ascii="Times New Roman" w:eastAsia="Calibri" w:hAnsi="Times New Roman" w:cs="Times New Roman"/>
                <w:sz w:val="12"/>
                <w:szCs w:val="12"/>
              </w:rPr>
              <w:t>Новостроевская</w:t>
            </w:r>
            <w:proofErr w:type="spellEnd"/>
            <w:r w:rsidRPr="00751903">
              <w:rPr>
                <w:rFonts w:ascii="Times New Roman" w:eastAsia="Calibri" w:hAnsi="Times New Roman" w:cs="Times New Roman"/>
                <w:sz w:val="12"/>
                <w:szCs w:val="12"/>
              </w:rPr>
              <w:t>, д. 4</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46 020,46</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46 020,46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17 809,91</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23 608,49</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4 602,06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11 699,29</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11 699,29</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4 527,63</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6 001,73</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1 169,93</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Замена окон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42 247,85</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42 247,85</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16 349,91</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21 673,14</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4 224,80</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Замена входных дверей</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159 629,61</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159 629,61</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61 776,64</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81 889,97</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15 963,00</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детской площадки</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239 601,15</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239 601,15</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92 725,62</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122 915,36</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23 960,17</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297 320,90</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201 877,46</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499 198,36</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193 189,71</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256 088,69</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49 919,96</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proofErr w:type="gramStart"/>
            <w:r w:rsidRPr="00751903">
              <w:rPr>
                <w:rFonts w:ascii="Times New Roman" w:eastAsia="Calibri" w:hAnsi="Times New Roman" w:cs="Times New Roman"/>
                <w:sz w:val="12"/>
                <w:szCs w:val="12"/>
              </w:rPr>
              <w:t>с</w:t>
            </w:r>
            <w:proofErr w:type="gramEnd"/>
            <w:r w:rsidRPr="0075190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Черновка, ул.</w:t>
            </w:r>
            <w:r>
              <w:rPr>
                <w:rFonts w:ascii="Times New Roman" w:eastAsia="Calibri" w:hAnsi="Times New Roman" w:cs="Times New Roman"/>
                <w:sz w:val="12"/>
                <w:szCs w:val="12"/>
              </w:rPr>
              <w:t xml:space="preserve"> </w:t>
            </w:r>
            <w:proofErr w:type="spellStart"/>
            <w:r w:rsidRPr="00751903">
              <w:rPr>
                <w:rFonts w:ascii="Times New Roman" w:eastAsia="Calibri" w:hAnsi="Times New Roman" w:cs="Times New Roman"/>
                <w:sz w:val="12"/>
                <w:szCs w:val="12"/>
              </w:rPr>
              <w:t>Новостроевская</w:t>
            </w:r>
            <w:proofErr w:type="spellEnd"/>
            <w:r w:rsidRPr="00751903">
              <w:rPr>
                <w:rFonts w:ascii="Times New Roman" w:eastAsia="Calibri" w:hAnsi="Times New Roman" w:cs="Times New Roman"/>
                <w:sz w:val="12"/>
                <w:szCs w:val="12"/>
              </w:rPr>
              <w:t>, д. 6</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46 020,46</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46 020,46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17 809,91</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23 608,49</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4 602,06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11 699,29</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11 699,29</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4 527,63</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6 001,73</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1 169,93</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Замена окон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42 247,85</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42 247,85</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16 349,91</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21 673,14</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4 224,80</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Замена входных дверей</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159 629,61</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159 629,61</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61 776,64</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81 889,97</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15 963,00</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детской площадки</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288 360,83</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288 360,83</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111 595,61</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147 929,07</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28 836,15</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346 080,58</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201 877,46</w:t>
            </w:r>
          </w:p>
        </w:tc>
        <w:tc>
          <w:tcPr>
            <w:tcW w:w="850"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547 958,04</w:t>
            </w:r>
          </w:p>
        </w:tc>
        <w:tc>
          <w:tcPr>
            <w:tcW w:w="778"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212 059,70</w:t>
            </w:r>
          </w:p>
        </w:tc>
        <w:tc>
          <w:tcPr>
            <w:tcW w:w="923"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281 102,40</w:t>
            </w:r>
          </w:p>
        </w:tc>
        <w:tc>
          <w:tcPr>
            <w:tcW w:w="709"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54 795,94</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proofErr w:type="gramStart"/>
            <w:r w:rsidRPr="00751903">
              <w:rPr>
                <w:rFonts w:ascii="Times New Roman" w:eastAsia="Calibri" w:hAnsi="Times New Roman" w:cs="Times New Roman"/>
                <w:sz w:val="12"/>
                <w:szCs w:val="12"/>
              </w:rPr>
              <w:t>с</w:t>
            </w:r>
            <w:proofErr w:type="gramEnd"/>
            <w:r w:rsidRPr="0075190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Черновка, ул.</w:t>
            </w:r>
            <w:r>
              <w:rPr>
                <w:rFonts w:ascii="Times New Roman" w:eastAsia="Calibri" w:hAnsi="Times New Roman" w:cs="Times New Roman"/>
                <w:sz w:val="12"/>
                <w:szCs w:val="12"/>
              </w:rPr>
              <w:t xml:space="preserve"> </w:t>
            </w:r>
            <w:proofErr w:type="spellStart"/>
            <w:r w:rsidRPr="00751903">
              <w:rPr>
                <w:rFonts w:ascii="Times New Roman" w:eastAsia="Calibri" w:hAnsi="Times New Roman" w:cs="Times New Roman"/>
                <w:sz w:val="12"/>
                <w:szCs w:val="12"/>
              </w:rPr>
              <w:t>Новостроевская</w:t>
            </w:r>
            <w:proofErr w:type="spellEnd"/>
            <w:r w:rsidRPr="00751903">
              <w:rPr>
                <w:rFonts w:ascii="Times New Roman" w:eastAsia="Calibri" w:hAnsi="Times New Roman" w:cs="Times New Roman"/>
                <w:sz w:val="12"/>
                <w:szCs w:val="12"/>
              </w:rPr>
              <w:t>, д. 7</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11 863,55</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15 726,09</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3 065,52</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3 018,42</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4 001,16</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779,96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Замена входных дверей</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112 203,16</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112 203,16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43 422,61</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57 560,21</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11 220,34</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Ремонт фасада</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170 548,88</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170 548,88</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66 002,40</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87 491,55</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17 054,93</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xml:space="preserve">Ремонт </w:t>
            </w:r>
            <w:proofErr w:type="spellStart"/>
            <w:r w:rsidRPr="00751903">
              <w:rPr>
                <w:rFonts w:ascii="Times New Roman" w:eastAsia="Calibri" w:hAnsi="Times New Roman" w:cs="Times New Roman"/>
                <w:sz w:val="12"/>
                <w:szCs w:val="12"/>
              </w:rPr>
              <w:t>отмостки</w:t>
            </w:r>
            <w:proofErr w:type="spellEnd"/>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296 050,35</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296 050,35</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114 571,45</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151 873,79</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29 605,11</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38 454,70</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578 802,39</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617 257,09</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238 878,43</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316 652,80</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61 725,86</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proofErr w:type="gramStart"/>
            <w:r w:rsidRPr="00751903">
              <w:rPr>
                <w:rFonts w:ascii="Times New Roman" w:eastAsia="Calibri" w:hAnsi="Times New Roman" w:cs="Times New Roman"/>
                <w:sz w:val="12"/>
                <w:szCs w:val="12"/>
              </w:rPr>
              <w:t>с</w:t>
            </w:r>
            <w:proofErr w:type="gramEnd"/>
            <w:r w:rsidRPr="0075190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Черновка, ул.</w:t>
            </w:r>
            <w:r>
              <w:rPr>
                <w:rFonts w:ascii="Times New Roman" w:eastAsia="Calibri" w:hAnsi="Times New Roman" w:cs="Times New Roman"/>
                <w:sz w:val="12"/>
                <w:szCs w:val="12"/>
              </w:rPr>
              <w:t xml:space="preserve"> </w:t>
            </w:r>
            <w:proofErr w:type="spellStart"/>
            <w:r w:rsidRPr="00751903">
              <w:rPr>
                <w:rFonts w:ascii="Times New Roman" w:eastAsia="Calibri" w:hAnsi="Times New Roman" w:cs="Times New Roman"/>
                <w:sz w:val="12"/>
                <w:szCs w:val="12"/>
              </w:rPr>
              <w:t>Новостроевская</w:t>
            </w:r>
            <w:proofErr w:type="spellEnd"/>
            <w:r w:rsidRPr="00751903">
              <w:rPr>
                <w:rFonts w:ascii="Times New Roman" w:eastAsia="Calibri" w:hAnsi="Times New Roman" w:cs="Times New Roman"/>
                <w:sz w:val="12"/>
                <w:szCs w:val="12"/>
              </w:rPr>
              <w:t>, д. 8</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11 863,55</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15 726,09</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3 065,52</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3 018,42</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4 001,16</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779,96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ограждения</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245 998,47</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245 998,47</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95 201,38</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126 197,19</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24 599,90</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Замена входных дверей</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94 341,02</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94 341,02</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36 509,96</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48 396,93</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9 434,13</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284 453,17</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94 341,02</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378 794,19</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146 593,31</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194 321,37</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37 879,51</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proofErr w:type="gramStart"/>
            <w:r w:rsidRPr="00751903">
              <w:rPr>
                <w:rFonts w:ascii="Times New Roman" w:eastAsia="Calibri" w:hAnsi="Times New Roman" w:cs="Times New Roman"/>
                <w:sz w:val="12"/>
                <w:szCs w:val="12"/>
              </w:rPr>
              <w:t>с</w:t>
            </w:r>
            <w:proofErr w:type="gramEnd"/>
            <w:r w:rsidRPr="0075190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Черновка, ул.</w:t>
            </w:r>
            <w:r>
              <w:rPr>
                <w:rFonts w:ascii="Times New Roman" w:eastAsia="Calibri" w:hAnsi="Times New Roman" w:cs="Times New Roman"/>
                <w:sz w:val="12"/>
                <w:szCs w:val="12"/>
              </w:rPr>
              <w:t xml:space="preserve"> </w:t>
            </w:r>
            <w:proofErr w:type="spellStart"/>
            <w:r w:rsidRPr="00751903">
              <w:rPr>
                <w:rFonts w:ascii="Times New Roman" w:eastAsia="Calibri" w:hAnsi="Times New Roman" w:cs="Times New Roman"/>
                <w:sz w:val="12"/>
                <w:szCs w:val="12"/>
              </w:rPr>
              <w:t>Новостроевская</w:t>
            </w:r>
            <w:proofErr w:type="spellEnd"/>
            <w:r w:rsidRPr="00751903">
              <w:rPr>
                <w:rFonts w:ascii="Times New Roman" w:eastAsia="Calibri" w:hAnsi="Times New Roman" w:cs="Times New Roman"/>
                <w:sz w:val="12"/>
                <w:szCs w:val="12"/>
              </w:rPr>
              <w:t>, д. 9</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11 863,55</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15 726,09</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3 065,52</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3 018,42</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4 001,16</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779,96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ограждения</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226 057,98</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226 057,98</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87 484,41</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115 967,72</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22 605,85</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Замена входных дверей</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94 341,02</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94 341,02</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36 509,96</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48 396,93</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9 434,13</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264 512,68</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94 341,02</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358 853,70</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138 876,34</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184 091,90</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35 885,46</w:t>
            </w:r>
          </w:p>
        </w:tc>
      </w:tr>
      <w:tr w:rsidR="00751903" w:rsidRPr="00751903" w:rsidTr="00751903">
        <w:trPr>
          <w:trHeight w:val="20"/>
        </w:trPr>
        <w:tc>
          <w:tcPr>
            <w:tcW w:w="2555" w:type="dxa"/>
            <w:gridSpan w:val="2"/>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Благоустройство территории поселения</w:t>
            </w:r>
          </w:p>
        </w:tc>
        <w:tc>
          <w:tcPr>
            <w:tcW w:w="847"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683 000,00</w:t>
            </w:r>
          </w:p>
        </w:tc>
        <w:tc>
          <w:tcPr>
            <w:tcW w:w="851"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1 203 000,00</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1 273 340,00</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1 886 000,00</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proofErr w:type="gramStart"/>
            <w:r w:rsidRPr="00751903">
              <w:rPr>
                <w:rFonts w:ascii="Times New Roman" w:eastAsia="Calibri" w:hAnsi="Times New Roman" w:cs="Times New Roman"/>
                <w:sz w:val="12"/>
                <w:szCs w:val="12"/>
              </w:rPr>
              <w:t>с</w:t>
            </w:r>
            <w:proofErr w:type="gramEnd"/>
            <w:r w:rsidRPr="00751903">
              <w:rPr>
                <w:rFonts w:ascii="Times New Roman" w:eastAsia="Calibri" w:hAnsi="Times New Roman" w:cs="Times New Roman"/>
                <w:sz w:val="12"/>
                <w:szCs w:val="12"/>
              </w:rPr>
              <w:t>.</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Орловка, п.</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Нива, с.</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Новая Орловка, с.</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Черновка</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Отсыпка дорог щебнем</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1 203 000,00</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1 203 000,00</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0,00</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0,00</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1 203 000,00</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детских игровых площадок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683 000,00</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70 340,00</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0,00</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0,00</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683 000,00</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683 000,00</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1 203 000,00</w:t>
            </w:r>
          </w:p>
        </w:tc>
        <w:tc>
          <w:tcPr>
            <w:tcW w:w="850"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1 273 340,00</w:t>
            </w:r>
          </w:p>
        </w:tc>
        <w:tc>
          <w:tcPr>
            <w:tcW w:w="778"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923"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709"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1 886 000,00</w:t>
            </w:r>
          </w:p>
        </w:tc>
      </w:tr>
      <w:tr w:rsidR="00751903" w:rsidRPr="00751903" w:rsidTr="00751903">
        <w:trPr>
          <w:trHeight w:val="20"/>
        </w:trPr>
        <w:tc>
          <w:tcPr>
            <w:tcW w:w="2555" w:type="dxa"/>
            <w:gridSpan w:val="2"/>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СП КУТУЗОВСКИЙ</w:t>
            </w:r>
          </w:p>
        </w:tc>
        <w:tc>
          <w:tcPr>
            <w:tcW w:w="847"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1 150 086,87</w:t>
            </w:r>
          </w:p>
        </w:tc>
        <w:tc>
          <w:tcPr>
            <w:tcW w:w="851"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2 152 905,18</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3 302 992,05</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953 951,66</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1 264 540,57</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1 084 499,82</w:t>
            </w:r>
          </w:p>
        </w:tc>
      </w:tr>
      <w:tr w:rsidR="00751903" w:rsidRPr="00751903" w:rsidTr="00751903">
        <w:trPr>
          <w:trHeight w:val="20"/>
        </w:trPr>
        <w:tc>
          <w:tcPr>
            <w:tcW w:w="2555" w:type="dxa"/>
            <w:gridSpan w:val="2"/>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Благоустройство дворовых территорий</w:t>
            </w:r>
          </w:p>
        </w:tc>
        <w:tc>
          <w:tcPr>
            <w:tcW w:w="847"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1 150 086,87</w:t>
            </w:r>
          </w:p>
        </w:tc>
        <w:tc>
          <w:tcPr>
            <w:tcW w:w="851"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1 314 905,18</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2 464 992,05</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953 951,66</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1 264 540,57</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246 499,82</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п.</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Кутузовский, ул.</w:t>
            </w:r>
            <w:r w:rsidR="00B70FCB">
              <w:rPr>
                <w:rFonts w:ascii="Times New Roman" w:eastAsia="Calibri" w:hAnsi="Times New Roman" w:cs="Times New Roman"/>
                <w:sz w:val="12"/>
                <w:szCs w:val="12"/>
              </w:rPr>
              <w:t xml:space="preserve"> </w:t>
            </w:r>
            <w:proofErr w:type="gramStart"/>
            <w:r w:rsidRPr="00751903">
              <w:rPr>
                <w:rFonts w:ascii="Times New Roman" w:eastAsia="Calibri" w:hAnsi="Times New Roman" w:cs="Times New Roman"/>
                <w:sz w:val="12"/>
                <w:szCs w:val="12"/>
              </w:rPr>
              <w:t>Полевая</w:t>
            </w:r>
            <w:proofErr w:type="gramEnd"/>
            <w:r w:rsidRPr="00751903">
              <w:rPr>
                <w:rFonts w:ascii="Times New Roman" w:eastAsia="Calibri" w:hAnsi="Times New Roman" w:cs="Times New Roman"/>
                <w:sz w:val="12"/>
                <w:szCs w:val="12"/>
              </w:rPr>
              <w:t>, д. 1</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11 863,55</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15 726,09</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3 065,52</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3 018,42</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4 001,16</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779,96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Замена окон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26 082,72</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26 082,72</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10 094,01</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13 380,43</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2 608,28</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Замена входных дверей</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94 341,02</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94 341,02</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36 509,96</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48 396,93</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9 434,13</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детской площадки</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392 465,70</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392 465,70</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151 884,18</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201 334,85</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39 246,67</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430 920,40</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120 423,74</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551 344,14</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213 370,12</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282 839,46</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55 134,56</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proofErr w:type="spellStart"/>
            <w:r w:rsidRPr="00751903">
              <w:rPr>
                <w:rFonts w:ascii="Times New Roman" w:eastAsia="Calibri" w:hAnsi="Times New Roman" w:cs="Times New Roman"/>
                <w:sz w:val="12"/>
                <w:szCs w:val="12"/>
              </w:rPr>
              <w:t>п</w:t>
            </w:r>
            <w:proofErr w:type="gramStart"/>
            <w:r w:rsidRPr="00751903">
              <w:rPr>
                <w:rFonts w:ascii="Times New Roman" w:eastAsia="Calibri" w:hAnsi="Times New Roman" w:cs="Times New Roman"/>
                <w:sz w:val="12"/>
                <w:szCs w:val="12"/>
              </w:rPr>
              <w:t>.К</w:t>
            </w:r>
            <w:proofErr w:type="gramEnd"/>
            <w:r w:rsidRPr="00751903">
              <w:rPr>
                <w:rFonts w:ascii="Times New Roman" w:eastAsia="Calibri" w:hAnsi="Times New Roman" w:cs="Times New Roman"/>
                <w:sz w:val="12"/>
                <w:szCs w:val="12"/>
              </w:rPr>
              <w:t>утузовский</w:t>
            </w:r>
            <w:proofErr w:type="spellEnd"/>
            <w:r w:rsidRPr="00751903">
              <w:rPr>
                <w:rFonts w:ascii="Times New Roman" w:eastAsia="Calibri" w:hAnsi="Times New Roman" w:cs="Times New Roman"/>
                <w:sz w:val="12"/>
                <w:szCs w:val="12"/>
              </w:rPr>
              <w:t>, ул.</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Полевая, д. 3</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11 863,55</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15 726,09</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3 065,52</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3 018,42</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4 001,16</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779,96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Замена окон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26 082,72</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26 082,72</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10 094,01</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13 380,43</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2 608,28</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Замена входных дверей</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94 341,02</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94 341,02</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36 509,96</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48 396,93</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9 434,13</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детской площадки</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166 588,33</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166 588,33</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64 469,67</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85 459,79</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16 658,87</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205 043,03</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120 423,74</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325 466,77</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125 955,61</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166 964,40</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32 546,76</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proofErr w:type="spellStart"/>
            <w:r w:rsidRPr="00751903">
              <w:rPr>
                <w:rFonts w:ascii="Times New Roman" w:eastAsia="Calibri" w:hAnsi="Times New Roman" w:cs="Times New Roman"/>
                <w:sz w:val="12"/>
                <w:szCs w:val="12"/>
              </w:rPr>
              <w:t>п</w:t>
            </w:r>
            <w:proofErr w:type="gramStart"/>
            <w:r w:rsidRPr="00751903">
              <w:rPr>
                <w:rFonts w:ascii="Times New Roman" w:eastAsia="Calibri" w:hAnsi="Times New Roman" w:cs="Times New Roman"/>
                <w:sz w:val="12"/>
                <w:szCs w:val="12"/>
              </w:rPr>
              <w:t>.К</w:t>
            </w:r>
            <w:proofErr w:type="gramEnd"/>
            <w:r w:rsidRPr="00751903">
              <w:rPr>
                <w:rFonts w:ascii="Times New Roman" w:eastAsia="Calibri" w:hAnsi="Times New Roman" w:cs="Times New Roman"/>
                <w:sz w:val="12"/>
                <w:szCs w:val="12"/>
              </w:rPr>
              <w:t>утузовский</w:t>
            </w:r>
            <w:proofErr w:type="spellEnd"/>
            <w:r w:rsidRPr="00751903">
              <w:rPr>
                <w:rFonts w:ascii="Times New Roman" w:eastAsia="Calibri" w:hAnsi="Times New Roman" w:cs="Times New Roman"/>
                <w:sz w:val="12"/>
                <w:szCs w:val="12"/>
              </w:rPr>
              <w:t>, ул.</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Полевая, д. 6</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46 020,46</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46 020,46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17 809,91</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23 608,49</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4 602,06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11 699,29</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11 699,29</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4 527,62</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6 001,74</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1 169,93</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Замена окон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45 989,67</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45 989,67</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17 798,00</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23 592,69</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4 598,98</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Замена входных дверей</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141 511,58</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141 511,58</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54 764,97</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72 595,42</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14 151,19</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57 719,75</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187 501,25</w:t>
            </w:r>
          </w:p>
        </w:tc>
        <w:tc>
          <w:tcPr>
            <w:tcW w:w="850"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245 221,00</w:t>
            </w:r>
          </w:p>
        </w:tc>
        <w:tc>
          <w:tcPr>
            <w:tcW w:w="778"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94 900,50</w:t>
            </w:r>
          </w:p>
        </w:tc>
        <w:tc>
          <w:tcPr>
            <w:tcW w:w="923"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125 798,34</w:t>
            </w:r>
          </w:p>
        </w:tc>
        <w:tc>
          <w:tcPr>
            <w:tcW w:w="709"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24 522,16</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proofErr w:type="spellStart"/>
            <w:r w:rsidRPr="00751903">
              <w:rPr>
                <w:rFonts w:ascii="Times New Roman" w:eastAsia="Calibri" w:hAnsi="Times New Roman" w:cs="Times New Roman"/>
                <w:sz w:val="12"/>
                <w:szCs w:val="12"/>
              </w:rPr>
              <w:t>п</w:t>
            </w:r>
            <w:proofErr w:type="gramStart"/>
            <w:r w:rsidRPr="00751903">
              <w:rPr>
                <w:rFonts w:ascii="Times New Roman" w:eastAsia="Calibri" w:hAnsi="Times New Roman" w:cs="Times New Roman"/>
                <w:sz w:val="12"/>
                <w:szCs w:val="12"/>
              </w:rPr>
              <w:t>.К</w:t>
            </w:r>
            <w:proofErr w:type="gramEnd"/>
            <w:r w:rsidRPr="00751903">
              <w:rPr>
                <w:rFonts w:ascii="Times New Roman" w:eastAsia="Calibri" w:hAnsi="Times New Roman" w:cs="Times New Roman"/>
                <w:sz w:val="12"/>
                <w:szCs w:val="12"/>
              </w:rPr>
              <w:t>утузовский</w:t>
            </w:r>
            <w:proofErr w:type="spellEnd"/>
            <w:r w:rsidRPr="00751903">
              <w:rPr>
                <w:rFonts w:ascii="Times New Roman" w:eastAsia="Calibri" w:hAnsi="Times New Roman" w:cs="Times New Roman"/>
                <w:sz w:val="12"/>
                <w:szCs w:val="12"/>
              </w:rPr>
              <w:t>, ул.</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 xml:space="preserve">Полевая, </w:t>
            </w:r>
            <w:r w:rsidRPr="00751903">
              <w:rPr>
                <w:rFonts w:ascii="Times New Roman" w:eastAsia="Calibri" w:hAnsi="Times New Roman" w:cs="Times New Roman"/>
                <w:sz w:val="12"/>
                <w:szCs w:val="12"/>
              </w:rPr>
              <w:lastRenderedPageBreak/>
              <w:t>д. 8</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lastRenderedPageBreak/>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46 020,46</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46 020,46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17 809,91</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23 608,49</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4 602,06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11 699,29</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11 699,29</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4 527,62</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6 001,73</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1 169,94</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Замена окон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36 003,65</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36 003,65</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13 933,41</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18 469,87</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3 600,37</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Замена входных дверей</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207 905,43</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207 905,43</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80 459,38</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106 655,46</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20 790,59</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xml:space="preserve">Ремонт </w:t>
            </w:r>
            <w:proofErr w:type="spellStart"/>
            <w:r w:rsidRPr="00751903">
              <w:rPr>
                <w:rFonts w:ascii="Times New Roman" w:eastAsia="Calibri" w:hAnsi="Times New Roman" w:cs="Times New Roman"/>
                <w:sz w:val="12"/>
                <w:szCs w:val="12"/>
              </w:rPr>
              <w:t>отмостки</w:t>
            </w:r>
            <w:proofErr w:type="spellEnd"/>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255 142,96</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255 142,96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98 740,30</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130 888,30</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25 514,36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57 719,75</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499 052,04</w:t>
            </w:r>
          </w:p>
        </w:tc>
        <w:tc>
          <w:tcPr>
            <w:tcW w:w="850"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556 771,79</w:t>
            </w:r>
          </w:p>
        </w:tc>
        <w:tc>
          <w:tcPr>
            <w:tcW w:w="778"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215 470,62</w:t>
            </w:r>
          </w:p>
        </w:tc>
        <w:tc>
          <w:tcPr>
            <w:tcW w:w="923"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285 623,85</w:t>
            </w:r>
          </w:p>
        </w:tc>
        <w:tc>
          <w:tcPr>
            <w:tcW w:w="709"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55 677,32</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proofErr w:type="spellStart"/>
            <w:r w:rsidRPr="00751903">
              <w:rPr>
                <w:rFonts w:ascii="Times New Roman" w:eastAsia="Calibri" w:hAnsi="Times New Roman" w:cs="Times New Roman"/>
                <w:sz w:val="12"/>
                <w:szCs w:val="12"/>
              </w:rPr>
              <w:t>п</w:t>
            </w:r>
            <w:proofErr w:type="gramStart"/>
            <w:r w:rsidRPr="00751903">
              <w:rPr>
                <w:rFonts w:ascii="Times New Roman" w:eastAsia="Calibri" w:hAnsi="Times New Roman" w:cs="Times New Roman"/>
                <w:sz w:val="12"/>
                <w:szCs w:val="12"/>
              </w:rPr>
              <w:t>.К</w:t>
            </w:r>
            <w:proofErr w:type="gramEnd"/>
            <w:r w:rsidRPr="00751903">
              <w:rPr>
                <w:rFonts w:ascii="Times New Roman" w:eastAsia="Calibri" w:hAnsi="Times New Roman" w:cs="Times New Roman"/>
                <w:sz w:val="12"/>
                <w:szCs w:val="12"/>
              </w:rPr>
              <w:t>утузовский</w:t>
            </w:r>
            <w:proofErr w:type="spellEnd"/>
            <w:r w:rsidRPr="00751903">
              <w:rPr>
                <w:rFonts w:ascii="Times New Roman" w:eastAsia="Calibri" w:hAnsi="Times New Roman" w:cs="Times New Roman"/>
                <w:sz w:val="12"/>
                <w:szCs w:val="12"/>
              </w:rPr>
              <w:t>, ул.</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Полевая, д. 10</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46 020,46</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46 020,46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17 809,91</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23 608,49</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4 602,06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11 699,29</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11 699,29</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4 527,63</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6 001,73</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1 169,93</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Замена окон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36 003,65</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36 003,65</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13 933,41</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18 469,87</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3 600,37</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Замена входных дверей</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207 905,43</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207 905,43</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80 459,38</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106 655,46</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20 790,59</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57 719,75</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243 909,08</w:t>
            </w:r>
          </w:p>
        </w:tc>
        <w:tc>
          <w:tcPr>
            <w:tcW w:w="850"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301 628,83</w:t>
            </w:r>
          </w:p>
        </w:tc>
        <w:tc>
          <w:tcPr>
            <w:tcW w:w="778"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116 730,33</w:t>
            </w:r>
          </w:p>
        </w:tc>
        <w:tc>
          <w:tcPr>
            <w:tcW w:w="923"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154 735,55</w:t>
            </w:r>
          </w:p>
        </w:tc>
        <w:tc>
          <w:tcPr>
            <w:tcW w:w="709"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30 162,95</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proofErr w:type="spellStart"/>
            <w:r w:rsidRPr="00751903">
              <w:rPr>
                <w:rFonts w:ascii="Times New Roman" w:eastAsia="Calibri" w:hAnsi="Times New Roman" w:cs="Times New Roman"/>
                <w:sz w:val="12"/>
                <w:szCs w:val="12"/>
              </w:rPr>
              <w:t>п</w:t>
            </w:r>
            <w:proofErr w:type="gramStart"/>
            <w:r w:rsidRPr="00751903">
              <w:rPr>
                <w:rFonts w:ascii="Times New Roman" w:eastAsia="Calibri" w:hAnsi="Times New Roman" w:cs="Times New Roman"/>
                <w:sz w:val="12"/>
                <w:szCs w:val="12"/>
              </w:rPr>
              <w:t>.К</w:t>
            </w:r>
            <w:proofErr w:type="gramEnd"/>
            <w:r w:rsidRPr="00751903">
              <w:rPr>
                <w:rFonts w:ascii="Times New Roman" w:eastAsia="Calibri" w:hAnsi="Times New Roman" w:cs="Times New Roman"/>
                <w:sz w:val="12"/>
                <w:szCs w:val="12"/>
              </w:rPr>
              <w:t>утузовский</w:t>
            </w:r>
            <w:proofErr w:type="spellEnd"/>
            <w:r w:rsidRPr="00751903">
              <w:rPr>
                <w:rFonts w:ascii="Times New Roman" w:eastAsia="Calibri" w:hAnsi="Times New Roman" w:cs="Times New Roman"/>
                <w:sz w:val="12"/>
                <w:szCs w:val="12"/>
              </w:rPr>
              <w:t>, ул.</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Центральная, д. 1а</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46 020,46</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46 020,46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17 809,91</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23 608,49</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4 602,06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11 699,29</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11 699,29</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4 527,63</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6 001,73</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1 169,93</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детской площадки</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248 553,77</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248 553,77</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96 190,28</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127 508,05</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24 855,44</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306 273,52</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306 273,52</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118 527,82</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157 118,27</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30 627,43</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proofErr w:type="spellStart"/>
            <w:r w:rsidRPr="00751903">
              <w:rPr>
                <w:rFonts w:ascii="Times New Roman" w:eastAsia="Calibri" w:hAnsi="Times New Roman" w:cs="Times New Roman"/>
                <w:sz w:val="12"/>
                <w:szCs w:val="12"/>
              </w:rPr>
              <w:t>п</w:t>
            </w:r>
            <w:proofErr w:type="gramStart"/>
            <w:r w:rsidRPr="00751903">
              <w:rPr>
                <w:rFonts w:ascii="Times New Roman" w:eastAsia="Calibri" w:hAnsi="Times New Roman" w:cs="Times New Roman"/>
                <w:sz w:val="12"/>
                <w:szCs w:val="12"/>
              </w:rPr>
              <w:t>.К</w:t>
            </w:r>
            <w:proofErr w:type="gramEnd"/>
            <w:r w:rsidRPr="00751903">
              <w:rPr>
                <w:rFonts w:ascii="Times New Roman" w:eastAsia="Calibri" w:hAnsi="Times New Roman" w:cs="Times New Roman"/>
                <w:sz w:val="12"/>
                <w:szCs w:val="12"/>
              </w:rPr>
              <w:t>утузовский</w:t>
            </w:r>
            <w:proofErr w:type="spellEnd"/>
            <w:r w:rsidRPr="00751903">
              <w:rPr>
                <w:rFonts w:ascii="Times New Roman" w:eastAsia="Calibri" w:hAnsi="Times New Roman" w:cs="Times New Roman"/>
                <w:sz w:val="12"/>
                <w:szCs w:val="12"/>
              </w:rPr>
              <w:t>, ул.</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Школьная, д. 9</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22 991,38</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22 991,38</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8 897,66</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11 794,58</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2 299,14</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11 699,29</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11 699,29</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4 527,62</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6 001,74</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1 169,93</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Замена входных дверей</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143 595,33</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143 595,33</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55 571,38</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73 664,38</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14 359,57</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34 690,67</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143 595,33</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178 286,00</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68 996,66</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91 460,70</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17 828,64</w:t>
            </w:r>
          </w:p>
        </w:tc>
      </w:tr>
      <w:tr w:rsidR="00751903" w:rsidRPr="00751903" w:rsidTr="00751903">
        <w:trPr>
          <w:trHeight w:val="20"/>
        </w:trPr>
        <w:tc>
          <w:tcPr>
            <w:tcW w:w="2555" w:type="dxa"/>
            <w:gridSpan w:val="2"/>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Благоустройство территории поселения</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838 000,00</w:t>
            </w:r>
          </w:p>
        </w:tc>
        <w:tc>
          <w:tcPr>
            <w:tcW w:w="850"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838 000,00</w:t>
            </w:r>
          </w:p>
        </w:tc>
        <w:tc>
          <w:tcPr>
            <w:tcW w:w="778"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923"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709"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838 000,00</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proofErr w:type="spellStart"/>
            <w:r w:rsidRPr="00751903">
              <w:rPr>
                <w:rFonts w:ascii="Times New Roman" w:eastAsia="Calibri" w:hAnsi="Times New Roman" w:cs="Times New Roman"/>
                <w:sz w:val="12"/>
                <w:szCs w:val="12"/>
              </w:rPr>
              <w:t>п</w:t>
            </w:r>
            <w:proofErr w:type="gramStart"/>
            <w:r w:rsidRPr="00751903">
              <w:rPr>
                <w:rFonts w:ascii="Times New Roman" w:eastAsia="Calibri" w:hAnsi="Times New Roman" w:cs="Times New Roman"/>
                <w:sz w:val="12"/>
                <w:szCs w:val="12"/>
              </w:rPr>
              <w:t>.К</w:t>
            </w:r>
            <w:proofErr w:type="gramEnd"/>
            <w:r w:rsidRPr="00751903">
              <w:rPr>
                <w:rFonts w:ascii="Times New Roman" w:eastAsia="Calibri" w:hAnsi="Times New Roman" w:cs="Times New Roman"/>
                <w:sz w:val="12"/>
                <w:szCs w:val="12"/>
              </w:rPr>
              <w:t>утузовский</w:t>
            </w:r>
            <w:proofErr w:type="spellEnd"/>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Ямочный ремонт дорог</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838 000,00</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838 000,00</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0,00</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0,00</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838 000,00</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838 000,00</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838 000,00</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838 000,00</w:t>
            </w:r>
          </w:p>
        </w:tc>
      </w:tr>
      <w:tr w:rsidR="00751903" w:rsidRPr="00751903" w:rsidTr="00751903">
        <w:trPr>
          <w:trHeight w:val="20"/>
        </w:trPr>
        <w:tc>
          <w:tcPr>
            <w:tcW w:w="2555" w:type="dxa"/>
            <w:gridSpan w:val="2"/>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СП КРАСНОСЕЛЬСКОЕ</w:t>
            </w:r>
          </w:p>
        </w:tc>
        <w:tc>
          <w:tcPr>
            <w:tcW w:w="847"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1 833 563,54</w:t>
            </w:r>
          </w:p>
        </w:tc>
        <w:tc>
          <w:tcPr>
            <w:tcW w:w="851"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838 000,00</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2 671 563,54</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709 588,89</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940 617,84</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1 021 356,81</w:t>
            </w:r>
          </w:p>
        </w:tc>
      </w:tr>
      <w:tr w:rsidR="00751903" w:rsidRPr="00751903" w:rsidTr="00751903">
        <w:trPr>
          <w:trHeight w:val="20"/>
        </w:trPr>
        <w:tc>
          <w:tcPr>
            <w:tcW w:w="2555" w:type="dxa"/>
            <w:gridSpan w:val="2"/>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Благоустройство дворовых территорий</w:t>
            </w:r>
          </w:p>
        </w:tc>
        <w:tc>
          <w:tcPr>
            <w:tcW w:w="847"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1 833 563,54</w:t>
            </w:r>
          </w:p>
        </w:tc>
        <w:tc>
          <w:tcPr>
            <w:tcW w:w="851"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1 833 563,54</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709 588,89</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940 617,84</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183 356,81</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proofErr w:type="spellStart"/>
            <w:r w:rsidRPr="00751903">
              <w:rPr>
                <w:rFonts w:ascii="Times New Roman" w:eastAsia="Calibri" w:hAnsi="Times New Roman" w:cs="Times New Roman"/>
                <w:sz w:val="12"/>
                <w:szCs w:val="12"/>
              </w:rPr>
              <w:t>с</w:t>
            </w:r>
            <w:proofErr w:type="gramStart"/>
            <w:r w:rsidRPr="00751903">
              <w:rPr>
                <w:rFonts w:ascii="Times New Roman" w:eastAsia="Calibri" w:hAnsi="Times New Roman" w:cs="Times New Roman"/>
                <w:sz w:val="12"/>
                <w:szCs w:val="12"/>
              </w:rPr>
              <w:t>.К</w:t>
            </w:r>
            <w:proofErr w:type="gramEnd"/>
            <w:r w:rsidRPr="00751903">
              <w:rPr>
                <w:rFonts w:ascii="Times New Roman" w:eastAsia="Calibri" w:hAnsi="Times New Roman" w:cs="Times New Roman"/>
                <w:sz w:val="12"/>
                <w:szCs w:val="12"/>
              </w:rPr>
              <w:t>расносельское</w:t>
            </w:r>
            <w:proofErr w:type="spellEnd"/>
            <w:r w:rsidRPr="00751903">
              <w:rPr>
                <w:rFonts w:ascii="Times New Roman" w:eastAsia="Calibri" w:hAnsi="Times New Roman" w:cs="Times New Roman"/>
                <w:sz w:val="12"/>
                <w:szCs w:val="12"/>
              </w:rPr>
              <w:t>, ул.</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Советская, д. 1</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11 863,55</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15 726,09</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3 065,52</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3 018,42</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4 001,16</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779,96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детской площадки</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328 261,72</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328 261,72</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127 037,25</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168 398,21</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32 826,26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366 716,42</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366 716,42</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141 919,22</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188 125,46</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36 671,74</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proofErr w:type="spellStart"/>
            <w:r w:rsidRPr="00751903">
              <w:rPr>
                <w:rFonts w:ascii="Times New Roman" w:eastAsia="Calibri" w:hAnsi="Times New Roman" w:cs="Times New Roman"/>
                <w:sz w:val="12"/>
                <w:szCs w:val="12"/>
              </w:rPr>
              <w:t>с</w:t>
            </w:r>
            <w:proofErr w:type="gramStart"/>
            <w:r w:rsidRPr="00751903">
              <w:rPr>
                <w:rFonts w:ascii="Times New Roman" w:eastAsia="Calibri" w:hAnsi="Times New Roman" w:cs="Times New Roman"/>
                <w:sz w:val="12"/>
                <w:szCs w:val="12"/>
              </w:rPr>
              <w:t>.К</w:t>
            </w:r>
            <w:proofErr w:type="gramEnd"/>
            <w:r w:rsidRPr="00751903">
              <w:rPr>
                <w:rFonts w:ascii="Times New Roman" w:eastAsia="Calibri" w:hAnsi="Times New Roman" w:cs="Times New Roman"/>
                <w:sz w:val="12"/>
                <w:szCs w:val="12"/>
              </w:rPr>
              <w:t>расносельское</w:t>
            </w:r>
            <w:proofErr w:type="spellEnd"/>
            <w:r w:rsidRPr="00751903">
              <w:rPr>
                <w:rFonts w:ascii="Times New Roman" w:eastAsia="Calibri" w:hAnsi="Times New Roman" w:cs="Times New Roman"/>
                <w:sz w:val="12"/>
                <w:szCs w:val="12"/>
              </w:rPr>
              <w:t>, ул.</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Советская, д. 3</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11 863,54</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15 726,09</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3 065,53</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3 018,42</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4 001,17</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779,95</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спортивной площадки</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239 601,15</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239 601,15</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92 725,62</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122 915,36</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23 960,17</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278 055,85</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278 055,85</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107 607,58</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142 642,62</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27 805,65</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proofErr w:type="spellStart"/>
            <w:r w:rsidRPr="00751903">
              <w:rPr>
                <w:rFonts w:ascii="Times New Roman" w:eastAsia="Calibri" w:hAnsi="Times New Roman" w:cs="Times New Roman"/>
                <w:sz w:val="12"/>
                <w:szCs w:val="12"/>
              </w:rPr>
              <w:t>с</w:t>
            </w:r>
            <w:proofErr w:type="gramStart"/>
            <w:r w:rsidRPr="00751903">
              <w:rPr>
                <w:rFonts w:ascii="Times New Roman" w:eastAsia="Calibri" w:hAnsi="Times New Roman" w:cs="Times New Roman"/>
                <w:sz w:val="12"/>
                <w:szCs w:val="12"/>
              </w:rPr>
              <w:t>.К</w:t>
            </w:r>
            <w:proofErr w:type="gramEnd"/>
            <w:r w:rsidRPr="00751903">
              <w:rPr>
                <w:rFonts w:ascii="Times New Roman" w:eastAsia="Calibri" w:hAnsi="Times New Roman" w:cs="Times New Roman"/>
                <w:sz w:val="12"/>
                <w:szCs w:val="12"/>
              </w:rPr>
              <w:t>расносельское</w:t>
            </w:r>
            <w:proofErr w:type="spellEnd"/>
            <w:r w:rsidRPr="00751903">
              <w:rPr>
                <w:rFonts w:ascii="Times New Roman" w:eastAsia="Calibri" w:hAnsi="Times New Roman" w:cs="Times New Roman"/>
                <w:sz w:val="12"/>
                <w:szCs w:val="12"/>
              </w:rPr>
              <w:t>, ул.</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Советская, д. 5</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11 863,54</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15 726,10</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3 065,52</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3 018,42</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4 001,16</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779,96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детской площадки (спортивной)</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221 231,47</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221 231,47</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85 616,56</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113 491,71</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22 123,20</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259 686,17</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259 686,17</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100 498,52</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133 218,97</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25 968,68</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proofErr w:type="spellStart"/>
            <w:r w:rsidRPr="00751903">
              <w:rPr>
                <w:rFonts w:ascii="Times New Roman" w:eastAsia="Calibri" w:hAnsi="Times New Roman" w:cs="Times New Roman"/>
                <w:sz w:val="12"/>
                <w:szCs w:val="12"/>
              </w:rPr>
              <w:t>с</w:t>
            </w:r>
            <w:proofErr w:type="gramStart"/>
            <w:r w:rsidRPr="00751903">
              <w:rPr>
                <w:rFonts w:ascii="Times New Roman" w:eastAsia="Calibri" w:hAnsi="Times New Roman" w:cs="Times New Roman"/>
                <w:sz w:val="12"/>
                <w:szCs w:val="12"/>
              </w:rPr>
              <w:t>.К</w:t>
            </w:r>
            <w:proofErr w:type="gramEnd"/>
            <w:r w:rsidRPr="00751903">
              <w:rPr>
                <w:rFonts w:ascii="Times New Roman" w:eastAsia="Calibri" w:hAnsi="Times New Roman" w:cs="Times New Roman"/>
                <w:sz w:val="12"/>
                <w:szCs w:val="12"/>
              </w:rPr>
              <w:t>расносельское</w:t>
            </w:r>
            <w:proofErr w:type="spellEnd"/>
            <w:r w:rsidRPr="00751903">
              <w:rPr>
                <w:rFonts w:ascii="Times New Roman" w:eastAsia="Calibri" w:hAnsi="Times New Roman" w:cs="Times New Roman"/>
                <w:sz w:val="12"/>
                <w:szCs w:val="12"/>
              </w:rPr>
              <w:t>, ул.</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Школьная, д. 6</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11 863,55</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15 726,09</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3 065,52</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3 018,42</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4 001,16</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779,96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детской площадки</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239 283,37</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239 283,37</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92 602,63</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122 752,34</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23 928,40</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277 738,07</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277 738,07</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107 484,60</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142 479,59</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27 773,88</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proofErr w:type="spellStart"/>
            <w:r w:rsidRPr="00751903">
              <w:rPr>
                <w:rFonts w:ascii="Times New Roman" w:eastAsia="Calibri" w:hAnsi="Times New Roman" w:cs="Times New Roman"/>
                <w:sz w:val="12"/>
                <w:szCs w:val="12"/>
              </w:rPr>
              <w:t>с</w:t>
            </w:r>
            <w:proofErr w:type="gramStart"/>
            <w:r w:rsidRPr="00751903">
              <w:rPr>
                <w:rFonts w:ascii="Times New Roman" w:eastAsia="Calibri" w:hAnsi="Times New Roman" w:cs="Times New Roman"/>
                <w:sz w:val="12"/>
                <w:szCs w:val="12"/>
              </w:rPr>
              <w:t>.К</w:t>
            </w:r>
            <w:proofErr w:type="gramEnd"/>
            <w:r w:rsidRPr="00751903">
              <w:rPr>
                <w:rFonts w:ascii="Times New Roman" w:eastAsia="Calibri" w:hAnsi="Times New Roman" w:cs="Times New Roman"/>
                <w:sz w:val="12"/>
                <w:szCs w:val="12"/>
              </w:rPr>
              <w:t>расносельское</w:t>
            </w:r>
            <w:proofErr w:type="spellEnd"/>
            <w:r w:rsidRPr="00751903">
              <w:rPr>
                <w:rFonts w:ascii="Times New Roman" w:eastAsia="Calibri" w:hAnsi="Times New Roman" w:cs="Times New Roman"/>
                <w:sz w:val="12"/>
                <w:szCs w:val="12"/>
              </w:rPr>
              <w:t>, ул.</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Школьная, д. 8</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11 863,54</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15 726,10</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3 065,52</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3 018,42</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4 001,16</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779,96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спортивной площадки</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335 095,01</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335 095,01</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129 681,74</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171 903,69</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33 509,58</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373 549,71</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373 549,71</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144 563,70</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191 630,95</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37 355,06</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proofErr w:type="spellStart"/>
            <w:r w:rsidRPr="00751903">
              <w:rPr>
                <w:rFonts w:ascii="Times New Roman" w:eastAsia="Calibri" w:hAnsi="Times New Roman" w:cs="Times New Roman"/>
                <w:sz w:val="12"/>
                <w:szCs w:val="12"/>
              </w:rPr>
              <w:t>с</w:t>
            </w:r>
            <w:proofErr w:type="gramStart"/>
            <w:r w:rsidRPr="00751903">
              <w:rPr>
                <w:rFonts w:ascii="Times New Roman" w:eastAsia="Calibri" w:hAnsi="Times New Roman" w:cs="Times New Roman"/>
                <w:sz w:val="12"/>
                <w:szCs w:val="12"/>
              </w:rPr>
              <w:t>.К</w:t>
            </w:r>
            <w:proofErr w:type="gramEnd"/>
            <w:r w:rsidRPr="00751903">
              <w:rPr>
                <w:rFonts w:ascii="Times New Roman" w:eastAsia="Calibri" w:hAnsi="Times New Roman" w:cs="Times New Roman"/>
                <w:sz w:val="12"/>
                <w:szCs w:val="12"/>
              </w:rPr>
              <w:t>расносельское</w:t>
            </w:r>
            <w:proofErr w:type="spellEnd"/>
            <w:r w:rsidRPr="00751903">
              <w:rPr>
                <w:rFonts w:ascii="Times New Roman" w:eastAsia="Calibri" w:hAnsi="Times New Roman" w:cs="Times New Roman"/>
                <w:sz w:val="12"/>
                <w:szCs w:val="12"/>
              </w:rPr>
              <w:t>, ул.</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Школьная, д. 9</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11 863,54</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15 726,10</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3 065,52</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3 018,42</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4 001,16</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779,96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детской площадки</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239 362,62</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239 362,62</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92 633,31</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122 792,99</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23 936,32</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277 817,32</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277 817,32</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107 515,27</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142 520,25</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27 781,80</w:t>
            </w:r>
          </w:p>
        </w:tc>
      </w:tr>
      <w:tr w:rsidR="00751903" w:rsidRPr="00751903" w:rsidTr="00751903">
        <w:trPr>
          <w:trHeight w:val="20"/>
        </w:trPr>
        <w:tc>
          <w:tcPr>
            <w:tcW w:w="2555" w:type="dxa"/>
            <w:gridSpan w:val="2"/>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Благоустройство территории поселения</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838 000,00</w:t>
            </w:r>
          </w:p>
        </w:tc>
        <w:tc>
          <w:tcPr>
            <w:tcW w:w="850"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838 000,00</w:t>
            </w:r>
          </w:p>
        </w:tc>
        <w:tc>
          <w:tcPr>
            <w:tcW w:w="778"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923"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709"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838 000,00</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proofErr w:type="spellStart"/>
            <w:r w:rsidRPr="00751903">
              <w:rPr>
                <w:rFonts w:ascii="Times New Roman" w:eastAsia="Calibri" w:hAnsi="Times New Roman" w:cs="Times New Roman"/>
                <w:sz w:val="12"/>
                <w:szCs w:val="12"/>
              </w:rPr>
              <w:t>с</w:t>
            </w:r>
            <w:proofErr w:type="gramStart"/>
            <w:r w:rsidRPr="00751903">
              <w:rPr>
                <w:rFonts w:ascii="Times New Roman" w:eastAsia="Calibri" w:hAnsi="Times New Roman" w:cs="Times New Roman"/>
                <w:sz w:val="12"/>
                <w:szCs w:val="12"/>
              </w:rPr>
              <w:t>.К</w:t>
            </w:r>
            <w:proofErr w:type="gramEnd"/>
            <w:r w:rsidRPr="00751903">
              <w:rPr>
                <w:rFonts w:ascii="Times New Roman" w:eastAsia="Calibri" w:hAnsi="Times New Roman" w:cs="Times New Roman"/>
                <w:sz w:val="12"/>
                <w:szCs w:val="12"/>
              </w:rPr>
              <w:t>расносельское</w:t>
            </w:r>
            <w:proofErr w:type="spellEnd"/>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xml:space="preserve">Отсыпка дорог </w:t>
            </w:r>
            <w:proofErr w:type="spellStart"/>
            <w:r w:rsidRPr="00751903">
              <w:rPr>
                <w:rFonts w:ascii="Times New Roman" w:eastAsia="Calibri" w:hAnsi="Times New Roman" w:cs="Times New Roman"/>
                <w:sz w:val="12"/>
                <w:szCs w:val="12"/>
              </w:rPr>
              <w:t>грунтощебнем</w:t>
            </w:r>
            <w:proofErr w:type="spellEnd"/>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838 000,00</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838 000,00</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0,00</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0,00</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838 000,00</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838 000,00</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838 000,00</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838 000,00</w:t>
            </w:r>
          </w:p>
        </w:tc>
      </w:tr>
      <w:tr w:rsidR="00751903" w:rsidRPr="00751903" w:rsidTr="00751903">
        <w:trPr>
          <w:trHeight w:val="20"/>
        </w:trPr>
        <w:tc>
          <w:tcPr>
            <w:tcW w:w="2555" w:type="dxa"/>
            <w:gridSpan w:val="2"/>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СП СВЕТЛОДОЛЬСК</w:t>
            </w:r>
          </w:p>
        </w:tc>
        <w:tc>
          <w:tcPr>
            <w:tcW w:w="847"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1 518 918,80</w:t>
            </w:r>
          </w:p>
        </w:tc>
        <w:tc>
          <w:tcPr>
            <w:tcW w:w="851"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748 464,10</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2 147 382,90</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147 595,14</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195 649,37</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1 924 138,39</w:t>
            </w:r>
          </w:p>
        </w:tc>
      </w:tr>
      <w:tr w:rsidR="00751903" w:rsidRPr="00751903" w:rsidTr="00751903">
        <w:trPr>
          <w:trHeight w:val="20"/>
        </w:trPr>
        <w:tc>
          <w:tcPr>
            <w:tcW w:w="2555" w:type="dxa"/>
            <w:gridSpan w:val="2"/>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Благоустройство дворовых территорий</w:t>
            </w:r>
          </w:p>
        </w:tc>
        <w:tc>
          <w:tcPr>
            <w:tcW w:w="847"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153 818,80</w:t>
            </w:r>
          </w:p>
        </w:tc>
        <w:tc>
          <w:tcPr>
            <w:tcW w:w="851"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227 564,10</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381 382,90</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147 595,14</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195 649,37</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38 138,39</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proofErr w:type="spellStart"/>
            <w:r w:rsidRPr="00751903">
              <w:rPr>
                <w:rFonts w:ascii="Times New Roman" w:eastAsia="Calibri" w:hAnsi="Times New Roman" w:cs="Times New Roman"/>
                <w:sz w:val="12"/>
                <w:szCs w:val="12"/>
              </w:rPr>
              <w:t>с</w:t>
            </w:r>
            <w:proofErr w:type="gramStart"/>
            <w:r w:rsidRPr="00751903">
              <w:rPr>
                <w:rFonts w:ascii="Times New Roman" w:eastAsia="Calibri" w:hAnsi="Times New Roman" w:cs="Times New Roman"/>
                <w:sz w:val="12"/>
                <w:szCs w:val="12"/>
              </w:rPr>
              <w:t>.Н</w:t>
            </w:r>
            <w:proofErr w:type="gramEnd"/>
            <w:r w:rsidRPr="00751903">
              <w:rPr>
                <w:rFonts w:ascii="Times New Roman" w:eastAsia="Calibri" w:hAnsi="Times New Roman" w:cs="Times New Roman"/>
                <w:sz w:val="12"/>
                <w:szCs w:val="12"/>
              </w:rPr>
              <w:t>овая</w:t>
            </w:r>
            <w:proofErr w:type="spellEnd"/>
            <w:r w:rsidRPr="00751903">
              <w:rPr>
                <w:rFonts w:ascii="Times New Roman" w:eastAsia="Calibri" w:hAnsi="Times New Roman" w:cs="Times New Roman"/>
                <w:sz w:val="12"/>
                <w:szCs w:val="12"/>
              </w:rPr>
              <w:t xml:space="preserve"> Елховка, ул.</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Центральная, д. 1</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11 863,54</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15 726,10</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3 065,52</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3 018,42</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4 001,16</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779,96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38 454,70</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38 454,70</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14 881,96</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19 727,26</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3 845,48</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proofErr w:type="spellStart"/>
            <w:r w:rsidRPr="00751903">
              <w:rPr>
                <w:rFonts w:ascii="Times New Roman" w:eastAsia="Calibri" w:hAnsi="Times New Roman" w:cs="Times New Roman"/>
                <w:sz w:val="12"/>
                <w:szCs w:val="12"/>
              </w:rPr>
              <w:lastRenderedPageBreak/>
              <w:t>п</w:t>
            </w:r>
            <w:proofErr w:type="gramStart"/>
            <w:r w:rsidRPr="00751903">
              <w:rPr>
                <w:rFonts w:ascii="Times New Roman" w:eastAsia="Calibri" w:hAnsi="Times New Roman" w:cs="Times New Roman"/>
                <w:sz w:val="12"/>
                <w:szCs w:val="12"/>
              </w:rPr>
              <w:t>.С</w:t>
            </w:r>
            <w:proofErr w:type="gramEnd"/>
            <w:r w:rsidRPr="00751903">
              <w:rPr>
                <w:rFonts w:ascii="Times New Roman" w:eastAsia="Calibri" w:hAnsi="Times New Roman" w:cs="Times New Roman"/>
                <w:sz w:val="12"/>
                <w:szCs w:val="12"/>
              </w:rPr>
              <w:t>ветлодольск</w:t>
            </w:r>
            <w:proofErr w:type="spellEnd"/>
            <w:r w:rsidRPr="00751903">
              <w:rPr>
                <w:rFonts w:ascii="Times New Roman" w:eastAsia="Calibri" w:hAnsi="Times New Roman" w:cs="Times New Roman"/>
                <w:sz w:val="12"/>
                <w:szCs w:val="12"/>
              </w:rPr>
              <w:t>, ул.</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Гагарина, д. 2</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11 863,54</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15 726,10</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3 065,52</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3 018,42</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4 001,16</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779,96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38 454,70</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850"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38 454,70</w:t>
            </w:r>
          </w:p>
        </w:tc>
        <w:tc>
          <w:tcPr>
            <w:tcW w:w="778"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14 881,96</w:t>
            </w:r>
          </w:p>
        </w:tc>
        <w:tc>
          <w:tcPr>
            <w:tcW w:w="923"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19 727,26</w:t>
            </w:r>
          </w:p>
        </w:tc>
        <w:tc>
          <w:tcPr>
            <w:tcW w:w="709"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3 845,48</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proofErr w:type="spellStart"/>
            <w:r w:rsidRPr="00751903">
              <w:rPr>
                <w:rFonts w:ascii="Times New Roman" w:eastAsia="Calibri" w:hAnsi="Times New Roman" w:cs="Times New Roman"/>
                <w:sz w:val="12"/>
                <w:szCs w:val="12"/>
              </w:rPr>
              <w:t>п</w:t>
            </w:r>
            <w:proofErr w:type="gramStart"/>
            <w:r w:rsidRPr="00751903">
              <w:rPr>
                <w:rFonts w:ascii="Times New Roman" w:eastAsia="Calibri" w:hAnsi="Times New Roman" w:cs="Times New Roman"/>
                <w:sz w:val="12"/>
                <w:szCs w:val="12"/>
              </w:rPr>
              <w:t>.С</w:t>
            </w:r>
            <w:proofErr w:type="gramEnd"/>
            <w:r w:rsidRPr="00751903">
              <w:rPr>
                <w:rFonts w:ascii="Times New Roman" w:eastAsia="Calibri" w:hAnsi="Times New Roman" w:cs="Times New Roman"/>
                <w:sz w:val="12"/>
                <w:szCs w:val="12"/>
              </w:rPr>
              <w:t>ветлодольск</w:t>
            </w:r>
            <w:proofErr w:type="spellEnd"/>
            <w:r w:rsidRPr="00751903">
              <w:rPr>
                <w:rFonts w:ascii="Times New Roman" w:eastAsia="Calibri" w:hAnsi="Times New Roman" w:cs="Times New Roman"/>
                <w:sz w:val="12"/>
                <w:szCs w:val="12"/>
              </w:rPr>
              <w:t>, ул.</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Рабочая, д. 2</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11 863,54</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15 726,10</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3 065,52</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3 018,42</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4 001,16</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779,96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38 454,70</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850"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38 454,70</w:t>
            </w:r>
          </w:p>
        </w:tc>
        <w:tc>
          <w:tcPr>
            <w:tcW w:w="778"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14 881,96</w:t>
            </w:r>
          </w:p>
        </w:tc>
        <w:tc>
          <w:tcPr>
            <w:tcW w:w="923"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19 727,26</w:t>
            </w:r>
          </w:p>
        </w:tc>
        <w:tc>
          <w:tcPr>
            <w:tcW w:w="709"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3 845,48</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пос.</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Сок, ул.</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Специалистов, д. 4</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11 863,54</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15 726,10</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3 065,52</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3 018,42</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4 001,16</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779,96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Замена окон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29 814,19</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29 814,19</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11 538,09</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15 294,67</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2 981,43</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xml:space="preserve">Ремонт </w:t>
            </w:r>
            <w:proofErr w:type="spellStart"/>
            <w:r w:rsidRPr="00751903">
              <w:rPr>
                <w:rFonts w:ascii="Times New Roman" w:eastAsia="Calibri" w:hAnsi="Times New Roman" w:cs="Times New Roman"/>
                <w:sz w:val="12"/>
                <w:szCs w:val="12"/>
              </w:rPr>
              <w:t>отмостки</w:t>
            </w:r>
            <w:proofErr w:type="spellEnd"/>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197 749,91</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197 749,91</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76 529,21</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101 445,66</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19 775,04</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38 454,70</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227 564,10</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266 018,80</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102 949,26</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136 467,59</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26 601,95</w:t>
            </w:r>
          </w:p>
        </w:tc>
      </w:tr>
      <w:tr w:rsidR="00751903" w:rsidRPr="00751903" w:rsidTr="00751903">
        <w:trPr>
          <w:trHeight w:val="20"/>
        </w:trPr>
        <w:tc>
          <w:tcPr>
            <w:tcW w:w="2555" w:type="dxa"/>
            <w:gridSpan w:val="2"/>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Благоустройство территории поселения</w:t>
            </w:r>
          </w:p>
        </w:tc>
        <w:tc>
          <w:tcPr>
            <w:tcW w:w="847"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1 365 100,00</w:t>
            </w:r>
          </w:p>
        </w:tc>
        <w:tc>
          <w:tcPr>
            <w:tcW w:w="851"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520 900,00</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1 766 000,00</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1 886 000,00</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proofErr w:type="gramStart"/>
            <w:r w:rsidRPr="00751903">
              <w:rPr>
                <w:rFonts w:ascii="Times New Roman" w:eastAsia="Calibri" w:hAnsi="Times New Roman" w:cs="Times New Roman"/>
                <w:sz w:val="12"/>
                <w:szCs w:val="12"/>
              </w:rPr>
              <w:t>с.</w:t>
            </w:r>
            <w:r w:rsidR="00B70FCB">
              <w:rPr>
                <w:rFonts w:ascii="Times New Roman" w:eastAsia="Calibri" w:hAnsi="Times New Roman" w:cs="Times New Roman"/>
                <w:sz w:val="12"/>
                <w:szCs w:val="12"/>
              </w:rPr>
              <w:t xml:space="preserve"> </w:t>
            </w:r>
            <w:proofErr w:type="spellStart"/>
            <w:r w:rsidRPr="00751903">
              <w:rPr>
                <w:rFonts w:ascii="Times New Roman" w:eastAsia="Calibri" w:hAnsi="Times New Roman" w:cs="Times New Roman"/>
                <w:sz w:val="12"/>
                <w:szCs w:val="12"/>
              </w:rPr>
              <w:t>Нероновка</w:t>
            </w:r>
            <w:proofErr w:type="spellEnd"/>
            <w:r w:rsidRPr="00751903">
              <w:rPr>
                <w:rFonts w:ascii="Times New Roman" w:eastAsia="Calibri" w:hAnsi="Times New Roman" w:cs="Times New Roman"/>
                <w:sz w:val="12"/>
                <w:szCs w:val="12"/>
              </w:rPr>
              <w:t>, с.</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Павловка, с.</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Елховка, п.</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Светлодольск, п.</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Сок</w:t>
            </w:r>
            <w:proofErr w:type="gramEnd"/>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xml:space="preserve">Отсыпка дорог </w:t>
            </w:r>
            <w:proofErr w:type="spellStart"/>
            <w:r w:rsidRPr="00751903">
              <w:rPr>
                <w:rFonts w:ascii="Times New Roman" w:eastAsia="Calibri" w:hAnsi="Times New Roman" w:cs="Times New Roman"/>
                <w:sz w:val="12"/>
                <w:szCs w:val="12"/>
              </w:rPr>
              <w:t>грунтощебнем</w:t>
            </w:r>
            <w:proofErr w:type="spellEnd"/>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520 900,00</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520 900,00</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0,00</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0,00</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520 900,00</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детской игровой площадки</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120 000,00</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0,00</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0,00</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0,00</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120 000,00</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кон</w:t>
            </w:r>
            <w:r w:rsidR="00B70FCB">
              <w:rPr>
                <w:rFonts w:ascii="Times New Roman" w:eastAsia="Calibri" w:hAnsi="Times New Roman" w:cs="Times New Roman"/>
                <w:sz w:val="12"/>
                <w:szCs w:val="12"/>
              </w:rPr>
              <w:t>т</w:t>
            </w:r>
            <w:r w:rsidRPr="00751903">
              <w:rPr>
                <w:rFonts w:ascii="Times New Roman" w:eastAsia="Calibri" w:hAnsi="Times New Roman" w:cs="Times New Roman"/>
                <w:sz w:val="12"/>
                <w:szCs w:val="12"/>
              </w:rPr>
              <w:t>ейнерных площадок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1 245 100,00</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1 245 100,00</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1 245 100,00</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1 365 100,00</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520 900,00</w:t>
            </w:r>
          </w:p>
        </w:tc>
        <w:tc>
          <w:tcPr>
            <w:tcW w:w="850"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1 766 000,00</w:t>
            </w:r>
          </w:p>
        </w:tc>
        <w:tc>
          <w:tcPr>
            <w:tcW w:w="778"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923"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709"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1 886 000,00</w:t>
            </w:r>
          </w:p>
        </w:tc>
      </w:tr>
      <w:tr w:rsidR="00751903" w:rsidRPr="00751903" w:rsidTr="00751903">
        <w:trPr>
          <w:trHeight w:val="20"/>
        </w:trPr>
        <w:tc>
          <w:tcPr>
            <w:tcW w:w="2555" w:type="dxa"/>
            <w:gridSpan w:val="2"/>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СП СЕРГИЕВСК</w:t>
            </w:r>
          </w:p>
        </w:tc>
        <w:tc>
          <w:tcPr>
            <w:tcW w:w="847"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338 150,39</w:t>
            </w:r>
          </w:p>
        </w:tc>
        <w:tc>
          <w:tcPr>
            <w:tcW w:w="851"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279 973,06</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618 123,45</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239 213,71</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317 097,24</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61 812,50</w:t>
            </w:r>
          </w:p>
        </w:tc>
      </w:tr>
      <w:tr w:rsidR="00751903" w:rsidRPr="00751903" w:rsidTr="00751903">
        <w:trPr>
          <w:trHeight w:val="20"/>
        </w:trPr>
        <w:tc>
          <w:tcPr>
            <w:tcW w:w="2555" w:type="dxa"/>
            <w:gridSpan w:val="2"/>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Благоустройство дворовых территорий</w:t>
            </w:r>
          </w:p>
        </w:tc>
        <w:tc>
          <w:tcPr>
            <w:tcW w:w="847"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338 150,39</w:t>
            </w:r>
          </w:p>
        </w:tc>
        <w:tc>
          <w:tcPr>
            <w:tcW w:w="851"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279 973,06</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618 123,45</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239 213,71</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317 097,24</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61 812,50</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с.</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Сергиевск, ул.</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Лермонтова, д. 1а</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15 327,57</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15 327,57</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5 931,77</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7 863,04</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1 532,76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3 899,77</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3 899,77</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1 509,21</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2 000,58</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389,98</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Замена окон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26 689,59</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26 689,59</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10 328,87</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13 691,75</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2 668,97</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xml:space="preserve">Установка </w:t>
            </w:r>
            <w:r w:rsidR="00B70FCB" w:rsidRPr="00751903">
              <w:rPr>
                <w:rFonts w:ascii="Times New Roman" w:eastAsia="Calibri" w:hAnsi="Times New Roman" w:cs="Times New Roman"/>
                <w:sz w:val="12"/>
                <w:szCs w:val="12"/>
              </w:rPr>
              <w:t>ограждения</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261 203,30</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261 203,30</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101 085,65</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133 997,26</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26 120,39</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280 430,64</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26 689,59</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307 120,23</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118 855,50</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157 552,63</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30 712,10</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с.</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Сергиевск, ул.</w:t>
            </w:r>
            <w:r w:rsidR="00B70FCB">
              <w:rPr>
                <w:rFonts w:ascii="Times New Roman" w:eastAsia="Calibri" w:hAnsi="Times New Roman" w:cs="Times New Roman"/>
                <w:sz w:val="12"/>
                <w:szCs w:val="12"/>
              </w:rPr>
              <w:t xml:space="preserve"> </w:t>
            </w:r>
            <w:proofErr w:type="gramStart"/>
            <w:r w:rsidRPr="00751903">
              <w:rPr>
                <w:rFonts w:ascii="Times New Roman" w:eastAsia="Calibri" w:hAnsi="Times New Roman" w:cs="Times New Roman"/>
                <w:sz w:val="12"/>
                <w:szCs w:val="12"/>
              </w:rPr>
              <w:t>Советская</w:t>
            </w:r>
            <w:proofErr w:type="gramEnd"/>
            <w:r w:rsidRPr="00751903">
              <w:rPr>
                <w:rFonts w:ascii="Times New Roman" w:eastAsia="Calibri" w:hAnsi="Times New Roman" w:cs="Times New Roman"/>
                <w:sz w:val="12"/>
                <w:szCs w:val="12"/>
              </w:rPr>
              <w:t>, д. 70</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46 020,46</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46 020,46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17 809,91</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23 608,49</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4 602,06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11 699,29</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11 699,29</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4 527,62</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6 001,74</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1 169,93</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xml:space="preserve">Ремонт </w:t>
            </w:r>
            <w:proofErr w:type="spellStart"/>
            <w:r w:rsidRPr="00751903">
              <w:rPr>
                <w:rFonts w:ascii="Times New Roman" w:eastAsia="Calibri" w:hAnsi="Times New Roman" w:cs="Times New Roman"/>
                <w:sz w:val="12"/>
                <w:szCs w:val="12"/>
              </w:rPr>
              <w:t>отмостки</w:t>
            </w:r>
            <w:proofErr w:type="spellEnd"/>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253 283,47</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253 283,47</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98 020,68</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129 934,38</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25 328,41</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57 719,75</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253 283,47</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311 003,22</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120 358,21</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159 544,61</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31 100,40</w:t>
            </w:r>
          </w:p>
        </w:tc>
      </w:tr>
      <w:tr w:rsidR="00751903" w:rsidRPr="00751903" w:rsidTr="00751903">
        <w:trPr>
          <w:trHeight w:val="20"/>
        </w:trPr>
        <w:tc>
          <w:tcPr>
            <w:tcW w:w="2555" w:type="dxa"/>
            <w:gridSpan w:val="2"/>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Благоустройство территории поселения</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r>
      <w:tr w:rsidR="00751903" w:rsidRPr="00751903" w:rsidTr="00751903">
        <w:trPr>
          <w:trHeight w:val="20"/>
        </w:trPr>
        <w:tc>
          <w:tcPr>
            <w:tcW w:w="2555" w:type="dxa"/>
            <w:gridSpan w:val="2"/>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СП СЕРНОВОДСК</w:t>
            </w:r>
          </w:p>
        </w:tc>
        <w:tc>
          <w:tcPr>
            <w:tcW w:w="847"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38 454,70</w:t>
            </w:r>
          </w:p>
        </w:tc>
        <w:tc>
          <w:tcPr>
            <w:tcW w:w="851"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201 438,40</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239 893,10</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92 838,60</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123 065,13</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23 989,37</w:t>
            </w:r>
          </w:p>
        </w:tc>
      </w:tr>
      <w:tr w:rsidR="00751903" w:rsidRPr="00751903" w:rsidTr="00751903">
        <w:trPr>
          <w:trHeight w:val="20"/>
        </w:trPr>
        <w:tc>
          <w:tcPr>
            <w:tcW w:w="2555" w:type="dxa"/>
            <w:gridSpan w:val="2"/>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Благоустройство дворовых территорий</w:t>
            </w:r>
          </w:p>
        </w:tc>
        <w:tc>
          <w:tcPr>
            <w:tcW w:w="847"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38 454,70</w:t>
            </w:r>
          </w:p>
        </w:tc>
        <w:tc>
          <w:tcPr>
            <w:tcW w:w="851"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201 438,40</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239 893,10</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92 838,60</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123 065,13</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23 989,37</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п.</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Серноводск, ул.</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Ленина, д. 1</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11 863,54</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15 726,09</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3 065,53</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3 018,41</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4 001,14</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779,99</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xml:space="preserve">Ремонт </w:t>
            </w:r>
            <w:proofErr w:type="spellStart"/>
            <w:r w:rsidRPr="00751903">
              <w:rPr>
                <w:rFonts w:ascii="Times New Roman" w:eastAsia="Calibri" w:hAnsi="Times New Roman" w:cs="Times New Roman"/>
                <w:sz w:val="12"/>
                <w:szCs w:val="12"/>
              </w:rPr>
              <w:t>отмостки</w:t>
            </w:r>
            <w:proofErr w:type="spellEnd"/>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201 438,40</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201 438,40</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77 956,65</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103 337,90</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20 143,85</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38 454,70</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201 438,40</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239 893,10</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92 838,60</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123 065,13</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23 989,37</w:t>
            </w:r>
          </w:p>
        </w:tc>
      </w:tr>
      <w:tr w:rsidR="00751903" w:rsidRPr="00751903" w:rsidTr="00751903">
        <w:trPr>
          <w:trHeight w:val="20"/>
        </w:trPr>
        <w:tc>
          <w:tcPr>
            <w:tcW w:w="2555" w:type="dxa"/>
            <w:gridSpan w:val="2"/>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Благоустройство территории поселения</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r>
      <w:tr w:rsidR="00751903" w:rsidRPr="00751903" w:rsidTr="00751903">
        <w:trPr>
          <w:trHeight w:val="20"/>
        </w:trPr>
        <w:tc>
          <w:tcPr>
            <w:tcW w:w="2555" w:type="dxa"/>
            <w:gridSpan w:val="2"/>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СП СУРГУТ</w:t>
            </w:r>
          </w:p>
        </w:tc>
        <w:tc>
          <w:tcPr>
            <w:tcW w:w="847"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378 890,24</w:t>
            </w:r>
          </w:p>
        </w:tc>
        <w:tc>
          <w:tcPr>
            <w:tcW w:w="851"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265 789,73</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644 679,97</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249 491,08</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330 720,73</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64 468,16</w:t>
            </w:r>
          </w:p>
        </w:tc>
      </w:tr>
      <w:tr w:rsidR="00751903" w:rsidRPr="00751903" w:rsidTr="00751903">
        <w:trPr>
          <w:trHeight w:val="20"/>
        </w:trPr>
        <w:tc>
          <w:tcPr>
            <w:tcW w:w="2555" w:type="dxa"/>
            <w:gridSpan w:val="2"/>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Благоустройство дворовых территорий</w:t>
            </w:r>
          </w:p>
        </w:tc>
        <w:tc>
          <w:tcPr>
            <w:tcW w:w="847"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378 890,24</w:t>
            </w:r>
          </w:p>
        </w:tc>
        <w:tc>
          <w:tcPr>
            <w:tcW w:w="851"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265 789,73</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644 679,97</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249 491,08</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330 720,73</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64 468,16</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п.</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Сургут, ул.</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Победы, д. 19</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11 863,55</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15 726,09</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3 065,52</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3 018,43</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4 001,16</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779,95</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козырька</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26 814,76</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26 814,76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10 377,29</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13 755,97</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2 681,50</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38 454,70</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26 814,76</w:t>
            </w:r>
          </w:p>
        </w:tc>
        <w:tc>
          <w:tcPr>
            <w:tcW w:w="850"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65 269,46</w:t>
            </w:r>
          </w:p>
        </w:tc>
        <w:tc>
          <w:tcPr>
            <w:tcW w:w="778"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25 259,27</w:t>
            </w:r>
          </w:p>
        </w:tc>
        <w:tc>
          <w:tcPr>
            <w:tcW w:w="923"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33 483,22</w:t>
            </w:r>
          </w:p>
        </w:tc>
        <w:tc>
          <w:tcPr>
            <w:tcW w:w="709"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6 526,97</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п.</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Сургут, ул.</w:t>
            </w:r>
            <w:r w:rsidR="00B70FCB">
              <w:rPr>
                <w:rFonts w:ascii="Times New Roman" w:eastAsia="Calibri" w:hAnsi="Times New Roman" w:cs="Times New Roman"/>
                <w:sz w:val="12"/>
                <w:szCs w:val="12"/>
              </w:rPr>
              <w:t xml:space="preserve"> </w:t>
            </w:r>
            <w:proofErr w:type="gramStart"/>
            <w:r w:rsidRPr="00751903">
              <w:rPr>
                <w:rFonts w:ascii="Times New Roman" w:eastAsia="Calibri" w:hAnsi="Times New Roman" w:cs="Times New Roman"/>
                <w:sz w:val="12"/>
                <w:szCs w:val="12"/>
              </w:rPr>
              <w:t>Первомайская</w:t>
            </w:r>
            <w:proofErr w:type="gramEnd"/>
            <w:r w:rsidRPr="00751903">
              <w:rPr>
                <w:rFonts w:ascii="Times New Roman" w:eastAsia="Calibri" w:hAnsi="Times New Roman" w:cs="Times New Roman"/>
                <w:sz w:val="12"/>
                <w:szCs w:val="12"/>
              </w:rPr>
              <w:t>, д. 18</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11 863,55</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15 726,09</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3 065,52</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3 018,42</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4 001,16</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779,96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Ремонт фасада</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238 974,97</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238 974,97</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92 483,29</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122 594,13</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23 897,55</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детской площадки</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301 980,84</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301 980,84</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116 866,55</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154 916,13</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30 198,16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340 435,54</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238 974,97</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579 410,51</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224 231,81</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297 237,51</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57 941,19</w:t>
            </w:r>
          </w:p>
        </w:tc>
      </w:tr>
      <w:tr w:rsidR="00751903" w:rsidRPr="00751903" w:rsidTr="00751903">
        <w:trPr>
          <w:trHeight w:val="20"/>
        </w:trPr>
        <w:tc>
          <w:tcPr>
            <w:tcW w:w="2555" w:type="dxa"/>
            <w:gridSpan w:val="2"/>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Благоустройство территории поселения</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r>
      <w:tr w:rsidR="00751903" w:rsidRPr="00751903" w:rsidTr="00751903">
        <w:trPr>
          <w:trHeight w:val="20"/>
        </w:trPr>
        <w:tc>
          <w:tcPr>
            <w:tcW w:w="2555" w:type="dxa"/>
            <w:gridSpan w:val="2"/>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СП ВОРОТНЕЕ</w:t>
            </w:r>
          </w:p>
        </w:tc>
        <w:tc>
          <w:tcPr>
            <w:tcW w:w="847"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1 416 490,21</w:t>
            </w:r>
          </w:p>
        </w:tc>
        <w:tc>
          <w:tcPr>
            <w:tcW w:w="851"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3 653 597,76</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5 070 087,97</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1 962 123,50</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2 600 954,41</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507 010,06</w:t>
            </w:r>
          </w:p>
        </w:tc>
      </w:tr>
      <w:tr w:rsidR="00751903" w:rsidRPr="00751903" w:rsidTr="00751903">
        <w:trPr>
          <w:trHeight w:val="20"/>
        </w:trPr>
        <w:tc>
          <w:tcPr>
            <w:tcW w:w="2555" w:type="dxa"/>
            <w:gridSpan w:val="2"/>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Благоустройство дворовых территорий</w:t>
            </w:r>
          </w:p>
        </w:tc>
        <w:tc>
          <w:tcPr>
            <w:tcW w:w="847"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1 416 490,21</w:t>
            </w:r>
          </w:p>
        </w:tc>
        <w:tc>
          <w:tcPr>
            <w:tcW w:w="851"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3 653 597,76</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5 070 087,97</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1 962 123,50</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2 600 954,41</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507 010,06</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с.</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Воротнее, ул.</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Почтовая, д. 2</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11 863,54</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15 726,09</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3 065,53</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3 018,42</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4 001,16</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779,96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детской площадки</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225 551,09</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225 551,09</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87 288,25</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115 707,68</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22 555,16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264 005,79</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264 005,79</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102 170,21</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135 434,93</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26 400,65</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с.</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Воротнее, ул.</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Почтовая, д. 4</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11 863,54</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15 726,10</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3 065,52</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3 018,42</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4 001,16</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779,96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детской площадки</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335 095,01</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335 095,01</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129 681,74</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171 903,69</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33 509,58</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373 549,71</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373 549,71</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144 563,70</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191 630,95</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37 355,06</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с.</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Воротнее, ул.</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Почтовая, д. 6</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11 863,54</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15 726,10</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3 065,52</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3 018,42</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4 001,16</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779,96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Замена окон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26 071,72</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26 071,72</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10 089,75</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13 374,79</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2 607,18</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Замена входных дверей</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100 193,71</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100 193,71</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38 774,96</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51 399,36</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10 019,39</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xml:space="preserve">Ремонт </w:t>
            </w:r>
            <w:proofErr w:type="spellStart"/>
            <w:r w:rsidRPr="00751903">
              <w:rPr>
                <w:rFonts w:ascii="Times New Roman" w:eastAsia="Calibri" w:hAnsi="Times New Roman" w:cs="Times New Roman"/>
                <w:sz w:val="12"/>
                <w:szCs w:val="12"/>
              </w:rPr>
              <w:t>отмостки</w:t>
            </w:r>
            <w:proofErr w:type="spellEnd"/>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186 684,48</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186 684,48</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72 246,87</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95 769,11</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18 668,50</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38 454,70</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312 949,91</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351 404,61</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135 993,54</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180 270,52</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35 140,55</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с.</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Воротнее, ул.</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Почтовая, д. 8</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46 020,46</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46 020,46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17 809,91</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23 608,49</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4 602,06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11 699,29</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11 699,29</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4 527,62</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6 001,74</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1 169,93</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Замена окон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35 171,81</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35 171,81</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13 611,49</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18 043,13</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3 517,19</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Замена входных дверей</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130 034,29</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130 034,29</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50 323,26</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66 707,57</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13 003,46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Ремонт фасада</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2 716 751,59</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2 716 751,59</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1 051 382,58</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1 393 693,18</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271 675,83</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57 719,75</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2 881 957,69</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2 939 677,44</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1 137 654,86</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1 508 054,11</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293 968,47</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с.</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Воротнее, ул.</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Почтовая, д. 10</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46 020,46</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46 020,46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17 809,91</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23 608,49</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4 602,06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11 699,29</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11 699,29</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4 527,62</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6 001,73</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1 169,94</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Замена окон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36 003,65</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36 003,65</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13 933,41</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18 469,87</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3 600,37</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Замена входных дверей</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141 511,58</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141 511,58</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54 764,97</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72 595,42</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14 151,19</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xml:space="preserve">Ремонт </w:t>
            </w:r>
            <w:proofErr w:type="spellStart"/>
            <w:r w:rsidRPr="00751903">
              <w:rPr>
                <w:rFonts w:ascii="Times New Roman" w:eastAsia="Calibri" w:hAnsi="Times New Roman" w:cs="Times New Roman"/>
                <w:sz w:val="12"/>
                <w:szCs w:val="12"/>
              </w:rPr>
              <w:t>отмостки</w:t>
            </w:r>
            <w:proofErr w:type="spellEnd"/>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281 174,93</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281 174,93</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108 814,67</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144 242,70</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28 117,56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57 719,75</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458 690,16</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516 409,91</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199 850,58</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264 918,21</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51 641,12</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п.</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Красные Дубки, ул.</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Гагарина, д. 7</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11 863,55</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15 726,09</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3 065,52</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3 018,42</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4 001,16</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779,96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детской площадки</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301 464,51</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301 464,51</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116 666,73</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154 651,25</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30 146,53</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339 919,21</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339 919,21</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131 548,70</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174 378,50</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33 992,01</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п.</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Красные Дубки, ул.</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Гагарина, д. 9</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11 863,54</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15 726,10</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3 065,52</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3 018,42</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4 001,16</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779,96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детской площадки</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246 666,60</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246 666,60</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95 459,95</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126 539,93</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24 666,72</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285 121,30</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285 121,30</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110 341,91</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146 267,19</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28 512,20</w:t>
            </w:r>
          </w:p>
        </w:tc>
      </w:tr>
      <w:tr w:rsidR="00751903" w:rsidRPr="00751903" w:rsidTr="00751903">
        <w:trPr>
          <w:trHeight w:val="20"/>
        </w:trPr>
        <w:tc>
          <w:tcPr>
            <w:tcW w:w="2555" w:type="dxa"/>
            <w:gridSpan w:val="2"/>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Благоустройство территории поселения</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r>
      <w:tr w:rsidR="00751903" w:rsidRPr="00751903" w:rsidTr="00751903">
        <w:trPr>
          <w:trHeight w:val="20"/>
        </w:trPr>
        <w:tc>
          <w:tcPr>
            <w:tcW w:w="2555" w:type="dxa"/>
            <w:gridSpan w:val="2"/>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СП ВЕРХНЯЯ ОРЛЯНКА</w:t>
            </w:r>
          </w:p>
        </w:tc>
        <w:tc>
          <w:tcPr>
            <w:tcW w:w="847"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357 425,10</w:t>
            </w:r>
          </w:p>
        </w:tc>
        <w:tc>
          <w:tcPr>
            <w:tcW w:w="851"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1 448 480,33</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1 805 905,43</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374 579,30</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496 535,35</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934 790,78</w:t>
            </w:r>
          </w:p>
        </w:tc>
      </w:tr>
      <w:tr w:rsidR="00751903" w:rsidRPr="00751903" w:rsidTr="00751903">
        <w:trPr>
          <w:trHeight w:val="20"/>
        </w:trPr>
        <w:tc>
          <w:tcPr>
            <w:tcW w:w="2555" w:type="dxa"/>
            <w:gridSpan w:val="2"/>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Благоустройство дворовых территорий</w:t>
            </w:r>
          </w:p>
        </w:tc>
        <w:tc>
          <w:tcPr>
            <w:tcW w:w="847"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357 425,10</w:t>
            </w:r>
          </w:p>
        </w:tc>
        <w:tc>
          <w:tcPr>
            <w:tcW w:w="851"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610 480,33</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967 905,43</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374 579,30</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496 535,35</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96 790,78</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п.</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Калиновый Ключ, ул.</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Нефтяников, д. 3</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11 863,54</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15 726,09</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3 065,53</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3 018,42</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4 001,16</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779,96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xml:space="preserve">Ремонт </w:t>
            </w:r>
            <w:proofErr w:type="spellStart"/>
            <w:r w:rsidRPr="00751903">
              <w:rPr>
                <w:rFonts w:ascii="Times New Roman" w:eastAsia="Calibri" w:hAnsi="Times New Roman" w:cs="Times New Roman"/>
                <w:sz w:val="12"/>
                <w:szCs w:val="12"/>
              </w:rPr>
              <w:t>отмостки</w:t>
            </w:r>
            <w:proofErr w:type="spellEnd"/>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186 684,48</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186 684,48</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72 246,87</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95 769,12</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18 668,49</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Замена окон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30 197,45</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30 197,45</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11 686,41</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15 491,29</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3 019,75</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38 454,70</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216 881,93</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255 336,63</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98 815,24</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130 987,66</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25 533,73</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п.</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Калиновый Ключ, ул.</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Нефтяников, д. 4</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11 863,55</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15 726,09</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3 065,52</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3 018,42</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4 001,16</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779,96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детской площадки</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242 061,00</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242 061,00</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93 677,56</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124 177,22</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24 206,22</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xml:space="preserve">Ремонт </w:t>
            </w:r>
            <w:proofErr w:type="spellStart"/>
            <w:r w:rsidRPr="00751903">
              <w:rPr>
                <w:rFonts w:ascii="Times New Roman" w:eastAsia="Calibri" w:hAnsi="Times New Roman" w:cs="Times New Roman"/>
                <w:sz w:val="12"/>
                <w:szCs w:val="12"/>
              </w:rPr>
              <w:t>отмостки</w:t>
            </w:r>
            <w:proofErr w:type="spellEnd"/>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186 684,48</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186 684,48</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72 246,87</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95 769,12</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18 668,49</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280 515,70</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186 684,48</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467 200,18</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180 806,40</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239 673,59</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46 720,19</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п.</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Калиновый Ключ, ул.</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Нефтяников, д. 5</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11 863,55</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15 726,10</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3 065,51</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3 018,43</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4 001,16</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779,95</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Замена окон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26 692,34</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26 692,34</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10 329,94</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13 693,17</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2 669,23</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Ремонт фасада</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180 221,58</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180 221,58</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69 745,74</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92 453,67</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18 022,17</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38 454,70</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206 913,92</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245 368,62</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94 957,66</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125 874,10</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24 536,86</w:t>
            </w:r>
          </w:p>
        </w:tc>
      </w:tr>
      <w:tr w:rsidR="00751903" w:rsidRPr="00751903" w:rsidTr="00751903">
        <w:trPr>
          <w:trHeight w:val="20"/>
        </w:trPr>
        <w:tc>
          <w:tcPr>
            <w:tcW w:w="2555" w:type="dxa"/>
            <w:gridSpan w:val="2"/>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Благоустройство территории поселения</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838 000,00</w:t>
            </w:r>
          </w:p>
        </w:tc>
        <w:tc>
          <w:tcPr>
            <w:tcW w:w="850"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838 000,00</w:t>
            </w:r>
          </w:p>
        </w:tc>
        <w:tc>
          <w:tcPr>
            <w:tcW w:w="778"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923"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709"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838 000,00</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proofErr w:type="gramStart"/>
            <w:r w:rsidRPr="00751903">
              <w:rPr>
                <w:rFonts w:ascii="Times New Roman" w:eastAsia="Calibri" w:hAnsi="Times New Roman" w:cs="Times New Roman"/>
                <w:sz w:val="12"/>
                <w:szCs w:val="12"/>
              </w:rPr>
              <w:t>с</w:t>
            </w:r>
            <w:proofErr w:type="gramEnd"/>
            <w:r w:rsidRPr="00751903">
              <w:rPr>
                <w:rFonts w:ascii="Times New Roman" w:eastAsia="Calibri" w:hAnsi="Times New Roman" w:cs="Times New Roman"/>
                <w:sz w:val="12"/>
                <w:szCs w:val="12"/>
              </w:rPr>
              <w:t>.</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Верхняя Орлянка</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xml:space="preserve">Отсыпка </w:t>
            </w:r>
            <w:proofErr w:type="spellStart"/>
            <w:r w:rsidRPr="00751903">
              <w:rPr>
                <w:rFonts w:ascii="Times New Roman" w:eastAsia="Calibri" w:hAnsi="Times New Roman" w:cs="Times New Roman"/>
                <w:sz w:val="12"/>
                <w:szCs w:val="12"/>
              </w:rPr>
              <w:t>грунтощебнем</w:t>
            </w:r>
            <w:proofErr w:type="spellEnd"/>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838 000,00</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838 000,00</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0,00</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0,00</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838 000,00</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838 000,00</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838 000,00</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838 000,00</w:t>
            </w:r>
          </w:p>
        </w:tc>
      </w:tr>
      <w:tr w:rsidR="00751903" w:rsidRPr="00751903" w:rsidTr="00751903">
        <w:trPr>
          <w:trHeight w:val="20"/>
        </w:trPr>
        <w:tc>
          <w:tcPr>
            <w:tcW w:w="2555" w:type="dxa"/>
            <w:gridSpan w:val="2"/>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ГП СУХОДОЛ</w:t>
            </w:r>
          </w:p>
        </w:tc>
        <w:tc>
          <w:tcPr>
            <w:tcW w:w="847"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2 542 742,87</w:t>
            </w:r>
          </w:p>
        </w:tc>
        <w:tc>
          <w:tcPr>
            <w:tcW w:w="851"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10141577,55</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12 684 320,42</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2 767 947,24</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3 669 139,37</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6 247 233,81</w:t>
            </w:r>
          </w:p>
        </w:tc>
      </w:tr>
      <w:tr w:rsidR="00751903" w:rsidRPr="00751903" w:rsidTr="00751903">
        <w:trPr>
          <w:trHeight w:val="20"/>
        </w:trPr>
        <w:tc>
          <w:tcPr>
            <w:tcW w:w="2555" w:type="dxa"/>
            <w:gridSpan w:val="2"/>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Благоустройство дворовых территорий</w:t>
            </w:r>
          </w:p>
        </w:tc>
        <w:tc>
          <w:tcPr>
            <w:tcW w:w="847"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2 542 742,87</w:t>
            </w:r>
          </w:p>
        </w:tc>
        <w:tc>
          <w:tcPr>
            <w:tcW w:w="851"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4 609 577,55</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7 152 320,42</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2 767 947,24</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3 669 139,37</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715 233,81</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п.</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Суходол, ул.</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Куйбышева, д. 7</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11 863,54</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15 726,10</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3 065,52</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3 018,42</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4 001,16</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779,96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Ремонт фасада</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1 037 504,78</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1 037 504,78</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401 514,24</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532 239,81</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103 750,73</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38 454,70</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1 037 504,78</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1 075 959,48</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416 396,20</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551 967,07</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107 596,21</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п.</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Суходол, ул.</w:t>
            </w:r>
            <w:r w:rsidR="00B70FCB">
              <w:rPr>
                <w:rFonts w:ascii="Times New Roman" w:eastAsia="Calibri" w:hAnsi="Times New Roman" w:cs="Times New Roman"/>
                <w:sz w:val="12"/>
                <w:szCs w:val="12"/>
              </w:rPr>
              <w:t xml:space="preserve"> </w:t>
            </w:r>
            <w:proofErr w:type="gramStart"/>
            <w:r w:rsidRPr="00751903">
              <w:rPr>
                <w:rFonts w:ascii="Times New Roman" w:eastAsia="Calibri" w:hAnsi="Times New Roman" w:cs="Times New Roman"/>
                <w:sz w:val="12"/>
                <w:szCs w:val="12"/>
              </w:rPr>
              <w:t>Молодогвардейская</w:t>
            </w:r>
            <w:proofErr w:type="gramEnd"/>
            <w:r w:rsidRPr="00751903">
              <w:rPr>
                <w:rFonts w:ascii="Times New Roman" w:eastAsia="Calibri" w:hAnsi="Times New Roman" w:cs="Times New Roman"/>
                <w:sz w:val="12"/>
                <w:szCs w:val="12"/>
              </w:rPr>
              <w:t>, д. 38</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11 863,54</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15 726,10</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3 065,52</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3 018,42</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4 001,16</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779,96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xml:space="preserve">Ремонт </w:t>
            </w:r>
            <w:proofErr w:type="spellStart"/>
            <w:r w:rsidRPr="00751903">
              <w:rPr>
                <w:rFonts w:ascii="Times New Roman" w:eastAsia="Calibri" w:hAnsi="Times New Roman" w:cs="Times New Roman"/>
                <w:sz w:val="12"/>
                <w:szCs w:val="12"/>
              </w:rPr>
              <w:t>отмостки</w:t>
            </w:r>
            <w:proofErr w:type="spellEnd"/>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186 684,48</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186 684,48</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72 246,88</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95 769,11</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18 668,49</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38 454,70</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186 684,48</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225 139,18</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87 128,84</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115 496,37</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22 513,97</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п.</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Суходол, ул.</w:t>
            </w:r>
            <w:r w:rsidR="00B70FCB">
              <w:rPr>
                <w:rFonts w:ascii="Times New Roman" w:eastAsia="Calibri" w:hAnsi="Times New Roman" w:cs="Times New Roman"/>
                <w:sz w:val="12"/>
                <w:szCs w:val="12"/>
              </w:rPr>
              <w:t xml:space="preserve"> </w:t>
            </w:r>
            <w:proofErr w:type="gramStart"/>
            <w:r w:rsidRPr="00751903">
              <w:rPr>
                <w:rFonts w:ascii="Times New Roman" w:eastAsia="Calibri" w:hAnsi="Times New Roman" w:cs="Times New Roman"/>
                <w:sz w:val="12"/>
                <w:szCs w:val="12"/>
              </w:rPr>
              <w:t>Пионерская</w:t>
            </w:r>
            <w:proofErr w:type="gramEnd"/>
            <w:r w:rsidRPr="00751903">
              <w:rPr>
                <w:rFonts w:ascii="Times New Roman" w:eastAsia="Calibri" w:hAnsi="Times New Roman" w:cs="Times New Roman"/>
                <w:sz w:val="12"/>
                <w:szCs w:val="12"/>
              </w:rPr>
              <w:t>, д. 9</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11 863,54</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15 726,10</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3 065,52</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3 018,42</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4 001,16</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779,96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детской площадки</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472 255,65</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472 255,65</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182 762,89</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242 267,08</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47 225,68</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510 710,35</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510 710,35</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197 644,85</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261 994,34</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51 071,16</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lastRenderedPageBreak/>
              <w:t>п.</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Суходол, ул.</w:t>
            </w:r>
            <w:r w:rsidR="00B70FCB">
              <w:rPr>
                <w:rFonts w:ascii="Times New Roman" w:eastAsia="Calibri" w:hAnsi="Times New Roman" w:cs="Times New Roman"/>
                <w:sz w:val="12"/>
                <w:szCs w:val="12"/>
              </w:rPr>
              <w:t xml:space="preserve"> </w:t>
            </w:r>
            <w:proofErr w:type="gramStart"/>
            <w:r w:rsidRPr="00751903">
              <w:rPr>
                <w:rFonts w:ascii="Times New Roman" w:eastAsia="Calibri" w:hAnsi="Times New Roman" w:cs="Times New Roman"/>
                <w:sz w:val="12"/>
                <w:szCs w:val="12"/>
              </w:rPr>
              <w:t>Пионерская</w:t>
            </w:r>
            <w:proofErr w:type="gramEnd"/>
            <w:r w:rsidRPr="00751903">
              <w:rPr>
                <w:rFonts w:ascii="Times New Roman" w:eastAsia="Calibri" w:hAnsi="Times New Roman" w:cs="Times New Roman"/>
                <w:sz w:val="12"/>
                <w:szCs w:val="12"/>
              </w:rPr>
              <w:t>, д. 20</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11 863,55</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15 726,09</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3 065,52</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3 018,42</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4 001,16</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779,96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xml:space="preserve">Ремонт </w:t>
            </w:r>
            <w:proofErr w:type="spellStart"/>
            <w:r w:rsidRPr="00751903">
              <w:rPr>
                <w:rFonts w:ascii="Times New Roman" w:eastAsia="Calibri" w:hAnsi="Times New Roman" w:cs="Times New Roman"/>
                <w:sz w:val="12"/>
                <w:szCs w:val="12"/>
              </w:rPr>
              <w:t>отмостки</w:t>
            </w:r>
            <w:proofErr w:type="spellEnd"/>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113 826,21</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113 826,21</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44 050,73</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58 392,83</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11 382,65</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38 454,70</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113 826,21</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152 280,91</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58 932,70</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78 120,08</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15 228,13</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п.</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Суходол, ул.</w:t>
            </w:r>
            <w:r w:rsidR="00B70FCB">
              <w:rPr>
                <w:rFonts w:ascii="Times New Roman" w:eastAsia="Calibri" w:hAnsi="Times New Roman" w:cs="Times New Roman"/>
                <w:sz w:val="12"/>
                <w:szCs w:val="12"/>
              </w:rPr>
              <w:t xml:space="preserve"> </w:t>
            </w:r>
            <w:proofErr w:type="gramStart"/>
            <w:r w:rsidRPr="00751903">
              <w:rPr>
                <w:rFonts w:ascii="Times New Roman" w:eastAsia="Calibri" w:hAnsi="Times New Roman" w:cs="Times New Roman"/>
                <w:sz w:val="12"/>
                <w:szCs w:val="12"/>
              </w:rPr>
              <w:t>Полевая</w:t>
            </w:r>
            <w:proofErr w:type="gramEnd"/>
            <w:r w:rsidRPr="00751903">
              <w:rPr>
                <w:rFonts w:ascii="Times New Roman" w:eastAsia="Calibri" w:hAnsi="Times New Roman" w:cs="Times New Roman"/>
                <w:sz w:val="12"/>
                <w:szCs w:val="12"/>
              </w:rPr>
              <w:t>, д. 4</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46 020,46</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46 020,46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17 809,91</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23 608,49</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4 602,06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11 699,29</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11 699,29</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4 527,63</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6 001,73</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1 169,93</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Ремонт фасада</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2 307 635,29</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2 307 635,29</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893 054,61</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1 183 816,58</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230 764,10</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57 719,75</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2 307 635,29</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2 365 355,04</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915 392,15</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1 213 426,80</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236 536,09</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п.</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Суходол, ул.</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Пушкина, д. 14</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11 863,54</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15 726,10</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3 065,52</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3 018,42</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4 001,16</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779,96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спортивной площадки</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810 905,10</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810 905,10</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313 820,19</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415 994,20</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81 090,71</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849 359,80</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849 359,80</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328 702,15</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435 721,46</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84 936,19</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п.</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Суходол, ул.</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Пушкина, д. 36</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46 020,46</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46 020,46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17 809,91</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23 608,49</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4 602,06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11 699,29</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11 699,29</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4 527,63</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6 001,73</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1 169,93</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xml:space="preserve">Установка </w:t>
            </w:r>
            <w:r w:rsidR="00B70FCB" w:rsidRPr="00751903">
              <w:rPr>
                <w:rFonts w:ascii="Times New Roman" w:eastAsia="Calibri" w:hAnsi="Times New Roman" w:cs="Times New Roman"/>
                <w:sz w:val="12"/>
                <w:szCs w:val="12"/>
              </w:rPr>
              <w:t>ограждения</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360 651,52</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360 651,52</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139 572,10</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185 014,18</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36 065,24</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418 371,27</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418 371,27</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161 909,64</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214 624,40</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41 837,23</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п.</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Суходол, ул.</w:t>
            </w:r>
            <w:r w:rsidR="00B70FCB">
              <w:rPr>
                <w:rFonts w:ascii="Times New Roman" w:eastAsia="Calibri" w:hAnsi="Times New Roman" w:cs="Times New Roman"/>
                <w:sz w:val="12"/>
                <w:szCs w:val="12"/>
              </w:rPr>
              <w:t xml:space="preserve"> </w:t>
            </w:r>
            <w:proofErr w:type="gramStart"/>
            <w:r w:rsidRPr="00751903">
              <w:rPr>
                <w:rFonts w:ascii="Times New Roman" w:eastAsia="Calibri" w:hAnsi="Times New Roman" w:cs="Times New Roman"/>
                <w:sz w:val="12"/>
                <w:szCs w:val="12"/>
              </w:rPr>
              <w:t>Школьная</w:t>
            </w:r>
            <w:proofErr w:type="gramEnd"/>
            <w:r w:rsidRPr="00751903">
              <w:rPr>
                <w:rFonts w:ascii="Times New Roman" w:eastAsia="Calibri" w:hAnsi="Times New Roman" w:cs="Times New Roman"/>
                <w:sz w:val="12"/>
                <w:szCs w:val="12"/>
              </w:rPr>
              <w:t>, д. 17</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11 863,54</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15 726,10</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3 065,52</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3 018,42</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4 001,16</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779,96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xml:space="preserve">Ремонт </w:t>
            </w:r>
            <w:proofErr w:type="spellStart"/>
            <w:r w:rsidRPr="00751903">
              <w:rPr>
                <w:rFonts w:ascii="Times New Roman" w:eastAsia="Calibri" w:hAnsi="Times New Roman" w:cs="Times New Roman"/>
                <w:sz w:val="12"/>
                <w:szCs w:val="12"/>
              </w:rPr>
              <w:t>отмостки</w:t>
            </w:r>
            <w:proofErr w:type="spellEnd"/>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121 263,96</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121 263,96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46 929,14</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62 208,39</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12 126,43</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38 454,70</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121 263,96</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159 718,66</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61 811,10</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81 935,65</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15 971,91</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п.</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Суходол, ул.</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Победы, д. 12</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11 863,55</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15 726,09</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3 065,52</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3 018,42</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4 001,16</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779,96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Замена окон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29 814,19</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29 814,19</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11 538,08</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15 294,68</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2 981,43</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xml:space="preserve">Ремонт </w:t>
            </w:r>
            <w:proofErr w:type="spellStart"/>
            <w:r w:rsidRPr="00751903">
              <w:rPr>
                <w:rFonts w:ascii="Times New Roman" w:eastAsia="Calibri" w:hAnsi="Times New Roman" w:cs="Times New Roman"/>
                <w:sz w:val="12"/>
                <w:szCs w:val="12"/>
              </w:rPr>
              <w:t>отмостки</w:t>
            </w:r>
            <w:proofErr w:type="spellEnd"/>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186 684,48</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186 684,48</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72 246,88</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95 769,11</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18 668,49</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xml:space="preserve">Установка </w:t>
            </w:r>
            <w:r w:rsidR="00B70FCB" w:rsidRPr="00751903">
              <w:rPr>
                <w:rFonts w:ascii="Times New Roman" w:eastAsia="Calibri" w:hAnsi="Times New Roman" w:cs="Times New Roman"/>
                <w:sz w:val="12"/>
                <w:szCs w:val="12"/>
              </w:rPr>
              <w:t>ограждения</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133 382,09</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133 382,09</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51 618,85</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68 425,00</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13 338,24</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171 836,79</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216 498,67</w:t>
            </w:r>
          </w:p>
        </w:tc>
        <w:tc>
          <w:tcPr>
            <w:tcW w:w="850"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388 335,46</w:t>
            </w:r>
          </w:p>
        </w:tc>
        <w:tc>
          <w:tcPr>
            <w:tcW w:w="778"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150 285,78</w:t>
            </w:r>
          </w:p>
        </w:tc>
        <w:tc>
          <w:tcPr>
            <w:tcW w:w="923"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199 216,04</w:t>
            </w:r>
          </w:p>
        </w:tc>
        <w:tc>
          <w:tcPr>
            <w:tcW w:w="709"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38 833,64</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п.</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Суходол, ул.</w:t>
            </w:r>
            <w:r w:rsidR="00B70FCB">
              <w:rPr>
                <w:rFonts w:ascii="Times New Roman" w:eastAsia="Calibri" w:hAnsi="Times New Roman" w:cs="Times New Roman"/>
                <w:sz w:val="12"/>
                <w:szCs w:val="12"/>
              </w:rPr>
              <w:t xml:space="preserve"> </w:t>
            </w:r>
            <w:proofErr w:type="gramStart"/>
            <w:r w:rsidRPr="00751903">
              <w:rPr>
                <w:rFonts w:ascii="Times New Roman" w:eastAsia="Calibri" w:hAnsi="Times New Roman" w:cs="Times New Roman"/>
                <w:sz w:val="12"/>
                <w:szCs w:val="12"/>
              </w:rPr>
              <w:t>Советская</w:t>
            </w:r>
            <w:proofErr w:type="gramEnd"/>
            <w:r w:rsidRPr="00751903">
              <w:rPr>
                <w:rFonts w:ascii="Times New Roman" w:eastAsia="Calibri" w:hAnsi="Times New Roman" w:cs="Times New Roman"/>
                <w:sz w:val="12"/>
                <w:szCs w:val="12"/>
              </w:rPr>
              <w:t>, д. 1</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11 863,55</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15 726,09</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3 065,52</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3 018,42</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4 001,16</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779,96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ограждения</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119 134,48</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119 134,48</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46 105,03</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61 115,97</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11 913,48</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xml:space="preserve">Ремонт </w:t>
            </w:r>
            <w:proofErr w:type="spellStart"/>
            <w:r w:rsidRPr="00751903">
              <w:rPr>
                <w:rFonts w:ascii="Times New Roman" w:eastAsia="Calibri" w:hAnsi="Times New Roman" w:cs="Times New Roman"/>
                <w:sz w:val="12"/>
                <w:szCs w:val="12"/>
              </w:rPr>
              <w:t>отмостки</w:t>
            </w:r>
            <w:proofErr w:type="spellEnd"/>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186 684,48</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186 684,48</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72 246,87</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95 769,12</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18 668,49</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157 589,18</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186 684,48</w:t>
            </w:r>
          </w:p>
        </w:tc>
        <w:tc>
          <w:tcPr>
            <w:tcW w:w="850"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344 273,66</w:t>
            </w:r>
          </w:p>
        </w:tc>
        <w:tc>
          <w:tcPr>
            <w:tcW w:w="778"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133 233,87</w:t>
            </w:r>
          </w:p>
        </w:tc>
        <w:tc>
          <w:tcPr>
            <w:tcW w:w="923"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176 612,34</w:t>
            </w:r>
          </w:p>
        </w:tc>
        <w:tc>
          <w:tcPr>
            <w:tcW w:w="709"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34 427,45</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п.</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Суходол, ул.</w:t>
            </w:r>
            <w:r w:rsidR="00B70FCB">
              <w:rPr>
                <w:rFonts w:ascii="Times New Roman" w:eastAsia="Calibri" w:hAnsi="Times New Roman" w:cs="Times New Roman"/>
                <w:sz w:val="12"/>
                <w:szCs w:val="12"/>
              </w:rPr>
              <w:t xml:space="preserve"> </w:t>
            </w:r>
            <w:proofErr w:type="gramStart"/>
            <w:r w:rsidRPr="00751903">
              <w:rPr>
                <w:rFonts w:ascii="Times New Roman" w:eastAsia="Calibri" w:hAnsi="Times New Roman" w:cs="Times New Roman"/>
                <w:sz w:val="12"/>
                <w:szCs w:val="12"/>
              </w:rPr>
              <w:t>Советская</w:t>
            </w:r>
            <w:proofErr w:type="gramEnd"/>
            <w:r w:rsidRPr="00751903">
              <w:rPr>
                <w:rFonts w:ascii="Times New Roman" w:eastAsia="Calibri" w:hAnsi="Times New Roman" w:cs="Times New Roman"/>
                <w:sz w:val="12"/>
                <w:szCs w:val="12"/>
              </w:rPr>
              <w:t>, д. 2</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30 655,16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11 863,55</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15 726,09</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3 065,52</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3 018,42</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4 001,16</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779,96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ограждения</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161 755,12</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161 755,12</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62 599,21</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82 980,36</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16 175,55</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xml:space="preserve">Ремонт </w:t>
            </w:r>
            <w:proofErr w:type="spellStart"/>
            <w:r w:rsidRPr="00751903">
              <w:rPr>
                <w:rFonts w:ascii="Times New Roman" w:eastAsia="Calibri" w:hAnsi="Times New Roman" w:cs="Times New Roman"/>
                <w:sz w:val="12"/>
                <w:szCs w:val="12"/>
              </w:rPr>
              <w:t>отмостки</w:t>
            </w:r>
            <w:proofErr w:type="spellEnd"/>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186 684,48</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186 684,48</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72 246,87</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95 769,11</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18 668,50</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200 209,82</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186 684,48</w:t>
            </w:r>
          </w:p>
        </w:tc>
        <w:tc>
          <w:tcPr>
            <w:tcW w:w="850"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386 894,30</w:t>
            </w:r>
          </w:p>
        </w:tc>
        <w:tc>
          <w:tcPr>
            <w:tcW w:w="778"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149 728,05</w:t>
            </w:r>
          </w:p>
        </w:tc>
        <w:tc>
          <w:tcPr>
            <w:tcW w:w="923"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198 476,72</w:t>
            </w:r>
          </w:p>
        </w:tc>
        <w:tc>
          <w:tcPr>
            <w:tcW w:w="709"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38 689,53</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п.</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Суходол, ул.</w:t>
            </w:r>
            <w:r w:rsidR="00B70FCB">
              <w:rPr>
                <w:rFonts w:ascii="Times New Roman" w:eastAsia="Calibri" w:hAnsi="Times New Roman" w:cs="Times New Roman"/>
                <w:sz w:val="12"/>
                <w:szCs w:val="12"/>
              </w:rPr>
              <w:t xml:space="preserve"> </w:t>
            </w:r>
            <w:proofErr w:type="gramStart"/>
            <w:r w:rsidRPr="00751903">
              <w:rPr>
                <w:rFonts w:ascii="Times New Roman" w:eastAsia="Calibri" w:hAnsi="Times New Roman" w:cs="Times New Roman"/>
                <w:sz w:val="12"/>
                <w:szCs w:val="12"/>
              </w:rPr>
              <w:t>Спортивная</w:t>
            </w:r>
            <w:proofErr w:type="gramEnd"/>
            <w:r w:rsidRPr="00751903">
              <w:rPr>
                <w:rFonts w:ascii="Times New Roman" w:eastAsia="Calibri" w:hAnsi="Times New Roman" w:cs="Times New Roman"/>
                <w:sz w:val="12"/>
                <w:szCs w:val="12"/>
              </w:rPr>
              <w:t>, д. 3</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скамеек</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15 327,57</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15 327,57</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5 931,77</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7 863,04</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1 532,76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мусорных урн</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7 799,54</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3 018,42</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4 001,16</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779,96</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xml:space="preserve">Ремонт </w:t>
            </w:r>
            <w:proofErr w:type="spellStart"/>
            <w:r w:rsidRPr="00751903">
              <w:rPr>
                <w:rFonts w:ascii="Times New Roman" w:eastAsia="Calibri" w:hAnsi="Times New Roman" w:cs="Times New Roman"/>
                <w:sz w:val="12"/>
                <w:szCs w:val="12"/>
              </w:rPr>
              <w:t>отмостки</w:t>
            </w:r>
            <w:proofErr w:type="spellEnd"/>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121 263,96</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121 263,96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46 929,14</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62 208,39</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12 126,43</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Замена входных дверей</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104 716,48</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104 716,48</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40 525,27</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53 719,54</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10 471,67</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Установка козырька</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26 814,76</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26 814,76</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10 377,31</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13 755,97</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2 681,48</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23 127,11</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252 795,20</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275 922,31</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106 781,91</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141 548,10</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27 592,30</w:t>
            </w:r>
          </w:p>
        </w:tc>
      </w:tr>
      <w:tr w:rsidR="00751903" w:rsidRPr="00751903" w:rsidTr="00751903">
        <w:trPr>
          <w:trHeight w:val="20"/>
        </w:trPr>
        <w:tc>
          <w:tcPr>
            <w:tcW w:w="2555" w:type="dxa"/>
            <w:gridSpan w:val="2"/>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Благоустройство территории поселения</w:t>
            </w:r>
          </w:p>
        </w:tc>
        <w:tc>
          <w:tcPr>
            <w:tcW w:w="847"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851"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5 532 000,00</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5 532 000,00</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5 532 000,00</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п.</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Суходол</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Отсыпка дорог щебнем</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1 379 402,78</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1 379 402,78</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0,00</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0,00</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1 379 402,78</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Устройство тротуаров</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752 035,63</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752 035,63</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0,00</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0,00</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752 035,63</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Карточный ремонт</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48 811,20</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48 811,20</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0,00</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0,00</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48 811,20</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xml:space="preserve">Отсыпка </w:t>
            </w:r>
            <w:proofErr w:type="spellStart"/>
            <w:r w:rsidRPr="00751903">
              <w:rPr>
                <w:rFonts w:ascii="Times New Roman" w:eastAsia="Calibri" w:hAnsi="Times New Roman" w:cs="Times New Roman"/>
                <w:sz w:val="12"/>
                <w:szCs w:val="12"/>
              </w:rPr>
              <w:t>грунтощебнем</w:t>
            </w:r>
            <w:proofErr w:type="spellEnd"/>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652 166,54</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652 166,54</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0,00</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0,00</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652 166,54</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Ремонт колодца</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24 825,12</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24 825,12</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0,00</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0,00</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24 825,12</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Ремонт улично-дорожной сети</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2 010 489,72</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2 010 489,72</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0,00</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0,00</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2 010 489,72</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Ямочный ремонт дорог</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664 269,01</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664 269,01</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0,00</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0,00</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664 269,01</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5 532 000,00</w:t>
            </w:r>
          </w:p>
        </w:tc>
        <w:tc>
          <w:tcPr>
            <w:tcW w:w="850"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5 532 000,00</w:t>
            </w:r>
          </w:p>
        </w:tc>
        <w:tc>
          <w:tcPr>
            <w:tcW w:w="778"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923"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709"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5 532 000,00</w:t>
            </w:r>
          </w:p>
        </w:tc>
      </w:tr>
      <w:tr w:rsidR="00751903" w:rsidRPr="00751903" w:rsidTr="00751903">
        <w:trPr>
          <w:trHeight w:val="20"/>
        </w:trPr>
        <w:tc>
          <w:tcPr>
            <w:tcW w:w="2555" w:type="dxa"/>
            <w:gridSpan w:val="2"/>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СП ЗАХАРКИНО</w:t>
            </w:r>
          </w:p>
        </w:tc>
        <w:tc>
          <w:tcPr>
            <w:tcW w:w="847"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851"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774 000,00</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774 000,00</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774 000,00</w:t>
            </w:r>
          </w:p>
        </w:tc>
      </w:tr>
      <w:tr w:rsidR="00751903" w:rsidRPr="00751903" w:rsidTr="00751903">
        <w:trPr>
          <w:trHeight w:val="20"/>
        </w:trPr>
        <w:tc>
          <w:tcPr>
            <w:tcW w:w="2555" w:type="dxa"/>
            <w:gridSpan w:val="2"/>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Благоустройство дворовых территорий</w:t>
            </w:r>
          </w:p>
        </w:tc>
        <w:tc>
          <w:tcPr>
            <w:tcW w:w="847"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851"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850"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778"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923"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709" w:type="dxa"/>
            <w:noWrap/>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r>
      <w:tr w:rsidR="00751903" w:rsidRPr="00751903" w:rsidTr="00751903">
        <w:trPr>
          <w:trHeight w:val="20"/>
        </w:trPr>
        <w:tc>
          <w:tcPr>
            <w:tcW w:w="2555" w:type="dxa"/>
            <w:gridSpan w:val="2"/>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Благоустройство территории поселения</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774 000,00</w:t>
            </w:r>
          </w:p>
        </w:tc>
        <w:tc>
          <w:tcPr>
            <w:tcW w:w="850"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774 000,00</w:t>
            </w:r>
          </w:p>
        </w:tc>
        <w:tc>
          <w:tcPr>
            <w:tcW w:w="778"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923"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709"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774 000,00</w:t>
            </w:r>
          </w:p>
        </w:tc>
      </w:tr>
      <w:tr w:rsidR="00751903" w:rsidRPr="00751903" w:rsidTr="00751903">
        <w:trPr>
          <w:trHeight w:val="20"/>
        </w:trPr>
        <w:tc>
          <w:tcPr>
            <w:tcW w:w="993" w:type="dxa"/>
            <w:vMerge w:val="restart"/>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с.</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 xml:space="preserve">Захаркино, </w:t>
            </w:r>
            <w:proofErr w:type="gramStart"/>
            <w:r w:rsidRPr="00751903">
              <w:rPr>
                <w:rFonts w:ascii="Times New Roman" w:eastAsia="Calibri" w:hAnsi="Times New Roman" w:cs="Times New Roman"/>
                <w:sz w:val="12"/>
                <w:szCs w:val="12"/>
              </w:rPr>
              <w:t>с</w:t>
            </w:r>
            <w:proofErr w:type="gramEnd"/>
            <w:r w:rsidRPr="00751903">
              <w:rPr>
                <w:rFonts w:ascii="Times New Roman" w:eastAsia="Calibri" w:hAnsi="Times New Roman" w:cs="Times New Roman"/>
                <w:sz w:val="12"/>
                <w:szCs w:val="12"/>
              </w:rPr>
              <w:t>.</w:t>
            </w:r>
            <w:r w:rsidR="00B70FCB">
              <w:rPr>
                <w:rFonts w:ascii="Times New Roman" w:eastAsia="Calibri" w:hAnsi="Times New Roman" w:cs="Times New Roman"/>
                <w:sz w:val="12"/>
                <w:szCs w:val="12"/>
              </w:rPr>
              <w:t xml:space="preserve"> </w:t>
            </w:r>
            <w:r w:rsidRPr="00751903">
              <w:rPr>
                <w:rFonts w:ascii="Times New Roman" w:eastAsia="Calibri" w:hAnsi="Times New Roman" w:cs="Times New Roman"/>
                <w:sz w:val="12"/>
                <w:szCs w:val="12"/>
              </w:rPr>
              <w:t>Сидоровка</w:t>
            </w:r>
          </w:p>
        </w:tc>
        <w:tc>
          <w:tcPr>
            <w:tcW w:w="1562"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Отсыпка дорог щебнем</w:t>
            </w:r>
          </w:p>
        </w:tc>
        <w:tc>
          <w:tcPr>
            <w:tcW w:w="847"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 </w:t>
            </w:r>
          </w:p>
        </w:tc>
        <w:tc>
          <w:tcPr>
            <w:tcW w:w="851" w:type="dxa"/>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774 000,00</w:t>
            </w:r>
          </w:p>
        </w:tc>
        <w:tc>
          <w:tcPr>
            <w:tcW w:w="850"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774 000,00</w:t>
            </w:r>
          </w:p>
        </w:tc>
        <w:tc>
          <w:tcPr>
            <w:tcW w:w="778"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0,00</w:t>
            </w:r>
          </w:p>
        </w:tc>
        <w:tc>
          <w:tcPr>
            <w:tcW w:w="923"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0,00</w:t>
            </w:r>
          </w:p>
        </w:tc>
        <w:tc>
          <w:tcPr>
            <w:tcW w:w="709" w:type="dxa"/>
            <w:noWrap/>
            <w:hideMark/>
          </w:tcPr>
          <w:p w:rsidR="00751903" w:rsidRPr="00751903" w:rsidRDefault="00751903" w:rsidP="00751903">
            <w:pPr>
              <w:tabs>
                <w:tab w:val="left" w:pos="284"/>
              </w:tabs>
              <w:rPr>
                <w:rFonts w:ascii="Times New Roman" w:eastAsia="Calibri" w:hAnsi="Times New Roman" w:cs="Times New Roman"/>
                <w:sz w:val="12"/>
                <w:szCs w:val="12"/>
              </w:rPr>
            </w:pPr>
            <w:r w:rsidRPr="00751903">
              <w:rPr>
                <w:rFonts w:ascii="Times New Roman" w:eastAsia="Calibri" w:hAnsi="Times New Roman" w:cs="Times New Roman"/>
                <w:sz w:val="12"/>
                <w:szCs w:val="12"/>
              </w:rPr>
              <w:t>774 000,00</w:t>
            </w:r>
          </w:p>
        </w:tc>
      </w:tr>
      <w:tr w:rsidR="00751903" w:rsidRPr="00751903" w:rsidTr="00751903">
        <w:trPr>
          <w:trHeight w:val="20"/>
        </w:trPr>
        <w:tc>
          <w:tcPr>
            <w:tcW w:w="993" w:type="dxa"/>
            <w:vMerge/>
            <w:hideMark/>
          </w:tcPr>
          <w:p w:rsidR="00751903" w:rsidRPr="00751903" w:rsidRDefault="00751903" w:rsidP="00751903">
            <w:pPr>
              <w:tabs>
                <w:tab w:val="left" w:pos="284"/>
              </w:tabs>
              <w:rPr>
                <w:rFonts w:ascii="Times New Roman" w:eastAsia="Calibri" w:hAnsi="Times New Roman" w:cs="Times New Roman"/>
                <w:sz w:val="12"/>
                <w:szCs w:val="12"/>
              </w:rPr>
            </w:pPr>
          </w:p>
        </w:tc>
        <w:tc>
          <w:tcPr>
            <w:tcW w:w="1562"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Итого</w:t>
            </w:r>
          </w:p>
        </w:tc>
        <w:tc>
          <w:tcPr>
            <w:tcW w:w="847"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851"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774 000,00</w:t>
            </w:r>
          </w:p>
        </w:tc>
        <w:tc>
          <w:tcPr>
            <w:tcW w:w="850"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774 000,00</w:t>
            </w:r>
          </w:p>
        </w:tc>
        <w:tc>
          <w:tcPr>
            <w:tcW w:w="778"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923"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0,00</w:t>
            </w:r>
          </w:p>
        </w:tc>
        <w:tc>
          <w:tcPr>
            <w:tcW w:w="709" w:type="dxa"/>
            <w:hideMark/>
          </w:tcPr>
          <w:p w:rsidR="00751903" w:rsidRPr="00751903" w:rsidRDefault="00751903" w:rsidP="00751903">
            <w:pPr>
              <w:tabs>
                <w:tab w:val="left" w:pos="284"/>
              </w:tabs>
              <w:rPr>
                <w:rFonts w:ascii="Times New Roman" w:eastAsia="Calibri" w:hAnsi="Times New Roman" w:cs="Times New Roman"/>
                <w:bCs/>
                <w:sz w:val="12"/>
                <w:szCs w:val="12"/>
              </w:rPr>
            </w:pPr>
            <w:r w:rsidRPr="00751903">
              <w:rPr>
                <w:rFonts w:ascii="Times New Roman" w:eastAsia="Calibri" w:hAnsi="Times New Roman" w:cs="Times New Roman"/>
                <w:bCs/>
                <w:sz w:val="12"/>
                <w:szCs w:val="12"/>
              </w:rPr>
              <w:t>774 000,00</w:t>
            </w:r>
          </w:p>
        </w:tc>
      </w:tr>
    </w:tbl>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055505" w:rsidRDefault="00055505" w:rsidP="00B70FCB">
      <w:pPr>
        <w:tabs>
          <w:tab w:val="left" w:pos="284"/>
          <w:tab w:val="left" w:pos="3828"/>
        </w:tabs>
        <w:spacing w:after="0" w:line="240" w:lineRule="auto"/>
        <w:jc w:val="center"/>
        <w:rPr>
          <w:rFonts w:ascii="Times New Roman" w:eastAsia="Calibri" w:hAnsi="Times New Roman" w:cs="Times New Roman"/>
          <w:b/>
          <w:sz w:val="12"/>
          <w:szCs w:val="12"/>
        </w:rPr>
      </w:pPr>
    </w:p>
    <w:p w:rsidR="00B70FCB" w:rsidRPr="00B74316" w:rsidRDefault="00B70FCB" w:rsidP="00B70FCB">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B70FCB" w:rsidRPr="00B74316" w:rsidRDefault="00B70FCB" w:rsidP="00B70FCB">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B70FCB" w:rsidRPr="00B74316" w:rsidRDefault="00B70FCB" w:rsidP="00B70FCB">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B70FCB" w:rsidRPr="00B74316" w:rsidRDefault="00B70FCB" w:rsidP="00B70FCB">
      <w:pPr>
        <w:tabs>
          <w:tab w:val="left" w:pos="284"/>
        </w:tabs>
        <w:spacing w:after="0" w:line="240" w:lineRule="auto"/>
        <w:jc w:val="center"/>
        <w:rPr>
          <w:rFonts w:ascii="Times New Roman" w:eastAsia="Calibri" w:hAnsi="Times New Roman" w:cs="Times New Roman"/>
          <w:sz w:val="12"/>
          <w:szCs w:val="12"/>
        </w:rPr>
      </w:pPr>
    </w:p>
    <w:p w:rsidR="00B70FCB" w:rsidRPr="00B74316" w:rsidRDefault="00B70FCB" w:rsidP="00B70FCB">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B70FCB" w:rsidRPr="00B74316" w:rsidRDefault="00B70FCB" w:rsidP="00B70FC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сентября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№1111</w:t>
      </w:r>
    </w:p>
    <w:p w:rsidR="00B70FCB" w:rsidRDefault="00B70FCB" w:rsidP="00B70FCB">
      <w:pPr>
        <w:tabs>
          <w:tab w:val="left" w:pos="284"/>
        </w:tabs>
        <w:spacing w:after="0" w:line="240" w:lineRule="auto"/>
        <w:jc w:val="center"/>
        <w:rPr>
          <w:rFonts w:ascii="Times New Roman" w:eastAsia="Calibri" w:hAnsi="Times New Roman" w:cs="Times New Roman"/>
          <w:b/>
          <w:sz w:val="12"/>
          <w:szCs w:val="12"/>
        </w:rPr>
      </w:pPr>
      <w:r w:rsidRPr="00B70FCB">
        <w:rPr>
          <w:rFonts w:ascii="Times New Roman" w:eastAsia="Calibri" w:hAnsi="Times New Roman" w:cs="Times New Roman"/>
          <w:b/>
          <w:sz w:val="12"/>
          <w:szCs w:val="12"/>
        </w:rPr>
        <w:t>Об утверждении Порядка определения объема и предоставления в 2017 году субсидии некоммерческой</w:t>
      </w:r>
    </w:p>
    <w:p w:rsidR="00B70FCB" w:rsidRPr="00B70FCB" w:rsidRDefault="00B70FCB" w:rsidP="00B70FCB">
      <w:pPr>
        <w:tabs>
          <w:tab w:val="left" w:pos="284"/>
        </w:tabs>
        <w:spacing w:after="0" w:line="240" w:lineRule="auto"/>
        <w:jc w:val="center"/>
        <w:rPr>
          <w:rFonts w:ascii="Times New Roman" w:eastAsia="Calibri" w:hAnsi="Times New Roman" w:cs="Times New Roman"/>
          <w:b/>
          <w:sz w:val="12"/>
          <w:szCs w:val="12"/>
        </w:rPr>
      </w:pPr>
      <w:r w:rsidRPr="00B70FCB">
        <w:rPr>
          <w:rFonts w:ascii="Times New Roman" w:eastAsia="Calibri" w:hAnsi="Times New Roman" w:cs="Times New Roman"/>
          <w:b/>
          <w:sz w:val="12"/>
          <w:szCs w:val="12"/>
        </w:rPr>
        <w:t xml:space="preserve"> организации – </w:t>
      </w:r>
      <w:proofErr w:type="spellStart"/>
      <w:r w:rsidRPr="00B70FCB">
        <w:rPr>
          <w:rFonts w:ascii="Times New Roman" w:eastAsia="Calibri" w:hAnsi="Times New Roman" w:cs="Times New Roman"/>
          <w:b/>
          <w:sz w:val="12"/>
          <w:szCs w:val="12"/>
        </w:rPr>
        <w:t>Микрокредитной</w:t>
      </w:r>
      <w:proofErr w:type="spellEnd"/>
      <w:r w:rsidRPr="00B70FCB">
        <w:rPr>
          <w:rFonts w:ascii="Times New Roman" w:eastAsia="Calibri" w:hAnsi="Times New Roman" w:cs="Times New Roman"/>
          <w:b/>
          <w:sz w:val="12"/>
          <w:szCs w:val="12"/>
        </w:rPr>
        <w:t xml:space="preserve"> компании «Автономная некоммерческая организация Центр поддержки субъектов малого и среднего Предпринимательства «Сергиевский» на приобретение специализированного программного обеспечения</w:t>
      </w:r>
    </w:p>
    <w:p w:rsidR="00B70FCB" w:rsidRPr="00B70FCB" w:rsidRDefault="00B70FCB" w:rsidP="00B70FCB">
      <w:pPr>
        <w:tabs>
          <w:tab w:val="left" w:pos="284"/>
        </w:tabs>
        <w:spacing w:after="0" w:line="240" w:lineRule="auto"/>
        <w:jc w:val="both"/>
        <w:rPr>
          <w:rFonts w:ascii="Times New Roman" w:eastAsia="Calibri" w:hAnsi="Times New Roman" w:cs="Times New Roman"/>
          <w:sz w:val="12"/>
          <w:szCs w:val="12"/>
        </w:rPr>
      </w:pP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proofErr w:type="gramStart"/>
      <w:r w:rsidRPr="00B70FCB">
        <w:rPr>
          <w:rFonts w:ascii="Times New Roman" w:eastAsia="Calibri" w:hAnsi="Times New Roman" w:cs="Times New Roman"/>
          <w:sz w:val="12"/>
          <w:szCs w:val="12"/>
        </w:rPr>
        <w:t>В соответствии со  статьей 78.1 Бюджетного кодекса Российской Федерации, постановлением администрации муниципального района Сергиевский №1462 от 18.12.2013г. «Об утверждении муниципальной программы «Развитие малого и среднего предпринимательства на территории муниципального района Сергиевский Самарской области на 2014-2017 годы», в целях развития микрофинансирования и осуществления финансовой поддержки субъектов малого и среднего предпринимательства, администрация муниципального района Сергиевский</w:t>
      </w:r>
      <w:proofErr w:type="gramEnd"/>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b/>
          <w:sz w:val="12"/>
          <w:szCs w:val="12"/>
        </w:rPr>
      </w:pPr>
      <w:r w:rsidRPr="00B70FCB">
        <w:rPr>
          <w:rFonts w:ascii="Times New Roman" w:eastAsia="Calibri" w:hAnsi="Times New Roman" w:cs="Times New Roman"/>
          <w:b/>
          <w:sz w:val="12"/>
          <w:szCs w:val="12"/>
        </w:rPr>
        <w:t>ПОСТАНОВЛЯЕТ:</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 xml:space="preserve">1.  Утвердить Порядок определения объема и предоставления в 2017 году субсидии некоммерческой организации – </w:t>
      </w:r>
      <w:proofErr w:type="spellStart"/>
      <w:r w:rsidRPr="00B70FCB">
        <w:rPr>
          <w:rFonts w:ascii="Times New Roman" w:eastAsia="Calibri" w:hAnsi="Times New Roman" w:cs="Times New Roman"/>
          <w:sz w:val="12"/>
          <w:szCs w:val="12"/>
        </w:rPr>
        <w:t>Микрокредитной</w:t>
      </w:r>
      <w:proofErr w:type="spellEnd"/>
      <w:r w:rsidRPr="00B70FCB">
        <w:rPr>
          <w:rFonts w:ascii="Times New Roman" w:eastAsia="Calibri" w:hAnsi="Times New Roman" w:cs="Times New Roman"/>
          <w:sz w:val="12"/>
          <w:szCs w:val="12"/>
        </w:rPr>
        <w:t xml:space="preserve"> компании «Автономная некоммерческая организация  Центр поддержки субъектов малого и среднего Предпринимательства «Сергиевский» на приобретение специализированного программного обеспечения согласно Приложению к настоящему постановлению.</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2.  Опубликовать настоящее постановление в газете «Сергиевский вестник».</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 xml:space="preserve">4. </w:t>
      </w:r>
      <w:proofErr w:type="gramStart"/>
      <w:r w:rsidRPr="00B70FCB">
        <w:rPr>
          <w:rFonts w:ascii="Times New Roman" w:eastAsia="Calibri" w:hAnsi="Times New Roman" w:cs="Times New Roman"/>
          <w:sz w:val="12"/>
          <w:szCs w:val="12"/>
        </w:rPr>
        <w:t>Контроль за</w:t>
      </w:r>
      <w:proofErr w:type="gramEnd"/>
      <w:r w:rsidRPr="00B70FCB">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B70FCB">
        <w:rPr>
          <w:rFonts w:ascii="Times New Roman" w:eastAsia="Calibri" w:hAnsi="Times New Roman" w:cs="Times New Roman"/>
          <w:sz w:val="12"/>
          <w:szCs w:val="12"/>
        </w:rPr>
        <w:t>Чернова А.Е.</w:t>
      </w:r>
    </w:p>
    <w:p w:rsidR="00055505" w:rsidRDefault="00055505" w:rsidP="00B70FCB">
      <w:pPr>
        <w:tabs>
          <w:tab w:val="left" w:pos="284"/>
        </w:tabs>
        <w:spacing w:after="0" w:line="240" w:lineRule="auto"/>
        <w:jc w:val="right"/>
        <w:rPr>
          <w:rFonts w:ascii="Times New Roman" w:eastAsia="Calibri" w:hAnsi="Times New Roman" w:cs="Times New Roman"/>
          <w:sz w:val="12"/>
          <w:szCs w:val="12"/>
        </w:rPr>
      </w:pPr>
    </w:p>
    <w:p w:rsidR="00B70FCB" w:rsidRDefault="00B70FCB" w:rsidP="00B70FCB">
      <w:pPr>
        <w:tabs>
          <w:tab w:val="left" w:pos="284"/>
        </w:tabs>
        <w:spacing w:after="0" w:line="240" w:lineRule="auto"/>
        <w:jc w:val="right"/>
        <w:rPr>
          <w:rFonts w:ascii="Times New Roman" w:eastAsia="Calibri" w:hAnsi="Times New Roman" w:cs="Times New Roman"/>
          <w:sz w:val="12"/>
          <w:szCs w:val="12"/>
        </w:rPr>
      </w:pPr>
      <w:r w:rsidRPr="00B70FCB">
        <w:rPr>
          <w:rFonts w:ascii="Times New Roman" w:eastAsia="Calibri" w:hAnsi="Times New Roman" w:cs="Times New Roman"/>
          <w:sz w:val="12"/>
          <w:szCs w:val="12"/>
        </w:rPr>
        <w:t>Глава муниципального района Сергиевский</w:t>
      </w:r>
    </w:p>
    <w:p w:rsidR="00B70FCB" w:rsidRPr="00B70FCB" w:rsidRDefault="00B70FCB" w:rsidP="00B70FCB">
      <w:pPr>
        <w:tabs>
          <w:tab w:val="left" w:pos="284"/>
        </w:tabs>
        <w:spacing w:after="0" w:line="240" w:lineRule="auto"/>
        <w:jc w:val="right"/>
        <w:rPr>
          <w:rFonts w:ascii="Times New Roman" w:eastAsia="Calibri" w:hAnsi="Times New Roman" w:cs="Times New Roman"/>
          <w:sz w:val="12"/>
          <w:szCs w:val="12"/>
        </w:rPr>
      </w:pPr>
      <w:r w:rsidRPr="00B70FCB">
        <w:rPr>
          <w:rFonts w:ascii="Times New Roman" w:eastAsia="Calibri" w:hAnsi="Times New Roman" w:cs="Times New Roman"/>
          <w:sz w:val="12"/>
          <w:szCs w:val="12"/>
        </w:rPr>
        <w:t>А.А. Веселов</w:t>
      </w:r>
    </w:p>
    <w:p w:rsidR="00B70FCB" w:rsidRDefault="00B70FCB" w:rsidP="00B70FCB">
      <w:pPr>
        <w:tabs>
          <w:tab w:val="left" w:pos="284"/>
        </w:tabs>
        <w:spacing w:after="0" w:line="240" w:lineRule="auto"/>
        <w:jc w:val="right"/>
        <w:rPr>
          <w:rFonts w:ascii="Times New Roman" w:eastAsia="Calibri" w:hAnsi="Times New Roman" w:cs="Times New Roman"/>
          <w:sz w:val="12"/>
          <w:szCs w:val="12"/>
        </w:rPr>
      </w:pPr>
    </w:p>
    <w:p w:rsidR="00055505" w:rsidRPr="00B70FCB" w:rsidRDefault="00055505" w:rsidP="00B70FCB">
      <w:pPr>
        <w:tabs>
          <w:tab w:val="left" w:pos="284"/>
        </w:tabs>
        <w:spacing w:after="0" w:line="240" w:lineRule="auto"/>
        <w:jc w:val="right"/>
        <w:rPr>
          <w:rFonts w:ascii="Times New Roman" w:eastAsia="Calibri" w:hAnsi="Times New Roman" w:cs="Times New Roman"/>
          <w:sz w:val="12"/>
          <w:szCs w:val="12"/>
        </w:rPr>
      </w:pPr>
    </w:p>
    <w:p w:rsidR="00B70FCB" w:rsidRPr="00942F3B" w:rsidRDefault="00B70FCB" w:rsidP="00B70FCB">
      <w:pPr>
        <w:spacing w:after="0" w:line="240" w:lineRule="auto"/>
        <w:jc w:val="right"/>
        <w:rPr>
          <w:rFonts w:ascii="Times New Roman" w:eastAsia="Calibri" w:hAnsi="Times New Roman" w:cs="Times New Roman"/>
          <w:i/>
          <w:sz w:val="12"/>
          <w:szCs w:val="12"/>
        </w:rPr>
      </w:pPr>
      <w:r w:rsidRPr="00942F3B">
        <w:rPr>
          <w:rFonts w:ascii="Times New Roman" w:eastAsia="Calibri" w:hAnsi="Times New Roman" w:cs="Times New Roman"/>
          <w:i/>
          <w:sz w:val="12"/>
          <w:szCs w:val="12"/>
        </w:rPr>
        <w:t>Приложение</w:t>
      </w:r>
    </w:p>
    <w:p w:rsidR="00B70FCB" w:rsidRPr="00942F3B" w:rsidRDefault="00B70FCB" w:rsidP="00B70FCB">
      <w:pPr>
        <w:spacing w:after="0" w:line="240" w:lineRule="auto"/>
        <w:jc w:val="right"/>
        <w:rPr>
          <w:rFonts w:ascii="Times New Roman" w:eastAsia="Calibri" w:hAnsi="Times New Roman" w:cs="Times New Roman"/>
          <w:i/>
          <w:sz w:val="12"/>
          <w:szCs w:val="12"/>
        </w:rPr>
      </w:pPr>
      <w:r w:rsidRPr="00942F3B">
        <w:rPr>
          <w:rFonts w:ascii="Times New Roman" w:eastAsia="Calibri" w:hAnsi="Times New Roman" w:cs="Times New Roman"/>
          <w:i/>
          <w:sz w:val="12"/>
          <w:szCs w:val="12"/>
        </w:rPr>
        <w:t>к постановлению администрации</w:t>
      </w:r>
    </w:p>
    <w:p w:rsidR="00B70FCB" w:rsidRPr="00942F3B" w:rsidRDefault="00B70FCB" w:rsidP="00B70FCB">
      <w:pPr>
        <w:spacing w:after="0" w:line="240" w:lineRule="auto"/>
        <w:jc w:val="right"/>
        <w:rPr>
          <w:rFonts w:ascii="Times New Roman" w:eastAsia="Calibri" w:hAnsi="Times New Roman" w:cs="Times New Roman"/>
          <w:i/>
          <w:sz w:val="12"/>
          <w:szCs w:val="12"/>
        </w:rPr>
      </w:pPr>
      <w:r w:rsidRPr="00942F3B">
        <w:rPr>
          <w:rFonts w:ascii="Times New Roman" w:eastAsia="Calibri" w:hAnsi="Times New Roman" w:cs="Times New Roman"/>
          <w:i/>
          <w:sz w:val="12"/>
          <w:szCs w:val="12"/>
        </w:rPr>
        <w:t>муниципального района Сергиевский Самарской области</w:t>
      </w:r>
    </w:p>
    <w:p w:rsidR="00B70FCB" w:rsidRPr="00942F3B" w:rsidRDefault="00B70FCB" w:rsidP="00B70FCB">
      <w:pPr>
        <w:tabs>
          <w:tab w:val="left" w:pos="284"/>
        </w:tabs>
        <w:spacing w:after="0" w:line="240" w:lineRule="auto"/>
        <w:jc w:val="right"/>
        <w:rPr>
          <w:rFonts w:ascii="Times New Roman" w:eastAsia="Calibri" w:hAnsi="Times New Roman" w:cs="Times New Roman"/>
          <w:i/>
          <w:sz w:val="12"/>
          <w:szCs w:val="12"/>
        </w:rPr>
      </w:pPr>
      <w:r w:rsidRPr="00942F3B">
        <w:rPr>
          <w:rFonts w:ascii="Times New Roman" w:eastAsia="Calibri" w:hAnsi="Times New Roman" w:cs="Times New Roman"/>
          <w:i/>
          <w:sz w:val="12"/>
          <w:szCs w:val="12"/>
        </w:rPr>
        <w:t>№1</w:t>
      </w:r>
      <w:r>
        <w:rPr>
          <w:rFonts w:ascii="Times New Roman" w:eastAsia="Calibri" w:hAnsi="Times New Roman" w:cs="Times New Roman"/>
          <w:i/>
          <w:sz w:val="12"/>
          <w:szCs w:val="12"/>
        </w:rPr>
        <w:t>111</w:t>
      </w:r>
      <w:r w:rsidRPr="00942F3B">
        <w:rPr>
          <w:rFonts w:ascii="Times New Roman" w:eastAsia="Calibri" w:hAnsi="Times New Roman" w:cs="Times New Roman"/>
          <w:i/>
          <w:sz w:val="12"/>
          <w:szCs w:val="12"/>
        </w:rPr>
        <w:t xml:space="preserve"> от “0</w:t>
      </w:r>
      <w:r>
        <w:rPr>
          <w:rFonts w:ascii="Times New Roman" w:eastAsia="Calibri" w:hAnsi="Times New Roman" w:cs="Times New Roman"/>
          <w:i/>
          <w:sz w:val="12"/>
          <w:szCs w:val="12"/>
        </w:rPr>
        <w:t>8</w:t>
      </w:r>
      <w:r w:rsidRPr="00942F3B">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сентября</w:t>
      </w:r>
      <w:r w:rsidRPr="00942F3B">
        <w:rPr>
          <w:rFonts w:ascii="Times New Roman" w:eastAsia="Calibri" w:hAnsi="Times New Roman" w:cs="Times New Roman"/>
          <w:i/>
          <w:sz w:val="12"/>
          <w:szCs w:val="12"/>
        </w:rPr>
        <w:t xml:space="preserve"> 2017 г.</w:t>
      </w:r>
    </w:p>
    <w:p w:rsidR="00055505" w:rsidRDefault="00055505" w:rsidP="00B70FCB">
      <w:pPr>
        <w:tabs>
          <w:tab w:val="left" w:pos="284"/>
        </w:tabs>
        <w:spacing w:after="0" w:line="240" w:lineRule="auto"/>
        <w:jc w:val="center"/>
        <w:rPr>
          <w:rFonts w:ascii="Times New Roman" w:eastAsia="Calibri" w:hAnsi="Times New Roman" w:cs="Times New Roman"/>
          <w:b/>
          <w:sz w:val="12"/>
          <w:szCs w:val="12"/>
        </w:rPr>
      </w:pPr>
    </w:p>
    <w:p w:rsidR="00B70FCB" w:rsidRPr="00B70FCB" w:rsidRDefault="00B70FCB" w:rsidP="00B70FCB">
      <w:pPr>
        <w:tabs>
          <w:tab w:val="left" w:pos="284"/>
        </w:tabs>
        <w:spacing w:after="0" w:line="240" w:lineRule="auto"/>
        <w:jc w:val="center"/>
        <w:rPr>
          <w:rFonts w:ascii="Times New Roman" w:eastAsia="Calibri" w:hAnsi="Times New Roman" w:cs="Times New Roman"/>
          <w:b/>
          <w:sz w:val="12"/>
          <w:szCs w:val="12"/>
        </w:rPr>
      </w:pPr>
      <w:r w:rsidRPr="00B70FCB">
        <w:rPr>
          <w:rFonts w:ascii="Times New Roman" w:eastAsia="Calibri" w:hAnsi="Times New Roman" w:cs="Times New Roman"/>
          <w:b/>
          <w:sz w:val="12"/>
          <w:szCs w:val="12"/>
        </w:rPr>
        <w:t>ПОРЯДОК</w:t>
      </w:r>
    </w:p>
    <w:p w:rsidR="00B70FCB" w:rsidRDefault="00B70FCB" w:rsidP="00B70FCB">
      <w:pPr>
        <w:tabs>
          <w:tab w:val="left" w:pos="284"/>
        </w:tabs>
        <w:spacing w:after="0" w:line="240" w:lineRule="auto"/>
        <w:jc w:val="center"/>
        <w:rPr>
          <w:rFonts w:ascii="Times New Roman" w:eastAsia="Calibri" w:hAnsi="Times New Roman" w:cs="Times New Roman"/>
          <w:b/>
          <w:sz w:val="12"/>
          <w:szCs w:val="12"/>
        </w:rPr>
      </w:pPr>
      <w:r w:rsidRPr="00B70FCB">
        <w:rPr>
          <w:rFonts w:ascii="Times New Roman" w:eastAsia="Calibri" w:hAnsi="Times New Roman" w:cs="Times New Roman"/>
          <w:b/>
          <w:sz w:val="12"/>
          <w:szCs w:val="12"/>
        </w:rPr>
        <w:t xml:space="preserve">определения объема и предоставления в 2017 году субсидии некоммерческой организации – </w:t>
      </w:r>
      <w:proofErr w:type="spellStart"/>
      <w:r w:rsidRPr="00B70FCB">
        <w:rPr>
          <w:rFonts w:ascii="Times New Roman" w:eastAsia="Calibri" w:hAnsi="Times New Roman" w:cs="Times New Roman"/>
          <w:b/>
          <w:sz w:val="12"/>
          <w:szCs w:val="12"/>
        </w:rPr>
        <w:t>Микрокредитной</w:t>
      </w:r>
      <w:proofErr w:type="spellEnd"/>
      <w:r w:rsidRPr="00B70FCB">
        <w:rPr>
          <w:rFonts w:ascii="Times New Roman" w:eastAsia="Calibri" w:hAnsi="Times New Roman" w:cs="Times New Roman"/>
          <w:b/>
          <w:sz w:val="12"/>
          <w:szCs w:val="12"/>
        </w:rPr>
        <w:t xml:space="preserve"> компании </w:t>
      </w:r>
    </w:p>
    <w:p w:rsidR="00B70FCB" w:rsidRDefault="00B70FCB" w:rsidP="00B70FCB">
      <w:pPr>
        <w:tabs>
          <w:tab w:val="left" w:pos="284"/>
        </w:tabs>
        <w:spacing w:after="0" w:line="240" w:lineRule="auto"/>
        <w:jc w:val="center"/>
        <w:rPr>
          <w:rFonts w:ascii="Times New Roman" w:eastAsia="Calibri" w:hAnsi="Times New Roman" w:cs="Times New Roman"/>
          <w:b/>
          <w:sz w:val="12"/>
          <w:szCs w:val="12"/>
        </w:rPr>
      </w:pPr>
      <w:r w:rsidRPr="00B70FCB">
        <w:rPr>
          <w:rFonts w:ascii="Times New Roman" w:eastAsia="Calibri" w:hAnsi="Times New Roman" w:cs="Times New Roman"/>
          <w:b/>
          <w:sz w:val="12"/>
          <w:szCs w:val="12"/>
        </w:rPr>
        <w:t>«Автономная некоммерческая организация  Центр поддержки субъектов малого и среднего Предпринимательства «Сергиевский»</w:t>
      </w:r>
    </w:p>
    <w:p w:rsidR="00B70FCB" w:rsidRPr="00B70FCB" w:rsidRDefault="00B70FCB" w:rsidP="00B70FCB">
      <w:pPr>
        <w:tabs>
          <w:tab w:val="left" w:pos="284"/>
        </w:tabs>
        <w:spacing w:after="0" w:line="240" w:lineRule="auto"/>
        <w:jc w:val="center"/>
        <w:rPr>
          <w:rFonts w:ascii="Times New Roman" w:eastAsia="Calibri" w:hAnsi="Times New Roman" w:cs="Times New Roman"/>
          <w:b/>
          <w:sz w:val="12"/>
          <w:szCs w:val="12"/>
        </w:rPr>
      </w:pPr>
      <w:r w:rsidRPr="00B70FCB">
        <w:rPr>
          <w:rFonts w:ascii="Times New Roman" w:eastAsia="Calibri" w:hAnsi="Times New Roman" w:cs="Times New Roman"/>
          <w:b/>
          <w:sz w:val="12"/>
          <w:szCs w:val="12"/>
        </w:rPr>
        <w:t xml:space="preserve"> на приобретение специализированного программного обеспечения</w:t>
      </w:r>
    </w:p>
    <w:p w:rsidR="00B70FCB" w:rsidRPr="00B70FCB" w:rsidRDefault="00B70FCB" w:rsidP="00B70FCB">
      <w:pPr>
        <w:tabs>
          <w:tab w:val="left" w:pos="284"/>
        </w:tabs>
        <w:spacing w:after="0" w:line="240" w:lineRule="auto"/>
        <w:jc w:val="both"/>
        <w:rPr>
          <w:rFonts w:ascii="Times New Roman" w:eastAsia="Calibri" w:hAnsi="Times New Roman" w:cs="Times New Roman"/>
          <w:sz w:val="12"/>
          <w:szCs w:val="12"/>
        </w:rPr>
      </w:pP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 xml:space="preserve">1.Настоящий Порядок устанавливает механизм определения объема и предоставления субсидии некоммерческой организации – </w:t>
      </w:r>
      <w:proofErr w:type="spellStart"/>
      <w:r w:rsidRPr="00B70FCB">
        <w:rPr>
          <w:rFonts w:ascii="Times New Roman" w:eastAsia="Calibri" w:hAnsi="Times New Roman" w:cs="Times New Roman"/>
          <w:sz w:val="12"/>
          <w:szCs w:val="12"/>
        </w:rPr>
        <w:t>Микрокредитной</w:t>
      </w:r>
      <w:proofErr w:type="spellEnd"/>
      <w:r w:rsidRPr="00B70FCB">
        <w:rPr>
          <w:rFonts w:ascii="Times New Roman" w:eastAsia="Calibri" w:hAnsi="Times New Roman" w:cs="Times New Roman"/>
          <w:sz w:val="12"/>
          <w:szCs w:val="12"/>
        </w:rPr>
        <w:t xml:space="preserve"> компании «Автономная некоммерческая организация  Центр поддержки субъектов малого и среднего Предпринимательства «Сергиевский»  (дале</w:t>
      </w:r>
      <w:proofErr w:type="gramStart"/>
      <w:r w:rsidRPr="00B70FCB">
        <w:rPr>
          <w:rFonts w:ascii="Times New Roman" w:eastAsia="Calibri" w:hAnsi="Times New Roman" w:cs="Times New Roman"/>
          <w:sz w:val="12"/>
          <w:szCs w:val="12"/>
        </w:rPr>
        <w:t>е-</w:t>
      </w:r>
      <w:proofErr w:type="gramEnd"/>
      <w:r w:rsidRPr="00B70FCB">
        <w:rPr>
          <w:rFonts w:ascii="Times New Roman" w:eastAsia="Calibri" w:hAnsi="Times New Roman" w:cs="Times New Roman"/>
          <w:sz w:val="12"/>
          <w:szCs w:val="12"/>
        </w:rPr>
        <w:t xml:space="preserve"> МКК АНО)  на приобретение специализированного программного обеспечения (далее - субсидия).</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2.Субсидия предоставляется администрацией муниципального района Сергиевский (далее – Администрация) в соответствии со сводной бюджетной росписью местного бюджета на соответствующий финансовый год и в пределах лимитов бюджетных обязательств по предоставлению субсидий, утвержденных в установленном порядке.</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3.Целью предоставления субсидии является приобретение специализированного программного обеспечения.</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4. Объем предоставляемой МКК АНО субсидии определяется Администрацией исходя из заявленного МКК АНО объема планируемых расходов на приобретение специализированного программного обеспечения.</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5. Субсидия предоставляется при соблюдении следующих условий:</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использование субсидии на приобретение специализированного программного обеспечения;</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заключение соглашения о предоставлении субсидии между Администрацией и МКК АНО;</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отсутствие задолженности по платежам во все уровни бюджета;</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предоставление в Администрацию отчета об использовании полученной субсидии.</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6. В целях получения субсидии АНО представляет в Администрацию следующие документы:</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заявление о предоставлении субсидии (с указанием размера субсидии);</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выписку из Единого государственного реестра юридических лиц;</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копию свидетельства о государственной регистрации, заверенную подписью руководителя и печатью, с предъявлением оригинала;</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копии учредительных документов, заверенные подписью руководителя и печатью;</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информацию о персональном составе коллегиальных руководящих и единоличных органов управления, органов внутреннего контроля МКК АНО;</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документы о назначении руководителя МКК АНО и главного бухгалтера (в случае наличия) МКК АНО, заверенные подписью руководителя и печатью;</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 xml:space="preserve">справка  </w:t>
      </w:r>
      <w:proofErr w:type="gramStart"/>
      <w:r w:rsidRPr="00B70FCB">
        <w:rPr>
          <w:rFonts w:ascii="Times New Roman" w:eastAsia="Calibri" w:hAnsi="Times New Roman" w:cs="Times New Roman"/>
          <w:sz w:val="12"/>
          <w:szCs w:val="12"/>
        </w:rPr>
        <w:t>МРИ</w:t>
      </w:r>
      <w:proofErr w:type="gramEnd"/>
      <w:r w:rsidRPr="00B70FCB">
        <w:rPr>
          <w:rFonts w:ascii="Times New Roman" w:eastAsia="Calibri" w:hAnsi="Times New Roman" w:cs="Times New Roman"/>
          <w:sz w:val="12"/>
          <w:szCs w:val="12"/>
        </w:rPr>
        <w:t xml:space="preserve"> ФНС об отсутствии задолженности МКК АНО во все уровни бюджета;</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7. Перечисление субсидий МКК АНО осуществляется Администрацией в соответствии с соглашением о предоставлении субсидии.</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 xml:space="preserve">8. МКК АНО несет ответственность </w:t>
      </w:r>
      <w:proofErr w:type="gramStart"/>
      <w:r w:rsidRPr="00B70FCB">
        <w:rPr>
          <w:rFonts w:ascii="Times New Roman" w:eastAsia="Calibri" w:hAnsi="Times New Roman" w:cs="Times New Roman"/>
          <w:sz w:val="12"/>
          <w:szCs w:val="12"/>
        </w:rPr>
        <w:t>за</w:t>
      </w:r>
      <w:proofErr w:type="gramEnd"/>
      <w:r w:rsidRPr="00B70FCB">
        <w:rPr>
          <w:rFonts w:ascii="Times New Roman" w:eastAsia="Calibri" w:hAnsi="Times New Roman" w:cs="Times New Roman"/>
          <w:sz w:val="12"/>
          <w:szCs w:val="12"/>
        </w:rPr>
        <w:t>:</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 целевое использование средств бюджета муниципального района Сергиевский;</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 достоверность и полноту документов, предоставляемых в соответствии с требованиями порядка.</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9.В случае выявления нарушений требований, установленных настоящим порядком, главный распорядитель бюджетных сре</w:t>
      </w:r>
      <w:proofErr w:type="gramStart"/>
      <w:r w:rsidRPr="00B70FCB">
        <w:rPr>
          <w:rFonts w:ascii="Times New Roman" w:eastAsia="Calibri" w:hAnsi="Times New Roman" w:cs="Times New Roman"/>
          <w:sz w:val="12"/>
          <w:szCs w:val="12"/>
        </w:rPr>
        <w:t>дств впр</w:t>
      </w:r>
      <w:proofErr w:type="gramEnd"/>
      <w:r w:rsidRPr="00B70FCB">
        <w:rPr>
          <w:rFonts w:ascii="Times New Roman" w:eastAsia="Calibri" w:hAnsi="Times New Roman" w:cs="Times New Roman"/>
          <w:sz w:val="12"/>
          <w:szCs w:val="12"/>
        </w:rPr>
        <w:t xml:space="preserve">аве приостановить перечисление субсидии. </w:t>
      </w:r>
      <w:proofErr w:type="gramStart"/>
      <w:r w:rsidRPr="00B70FCB">
        <w:rPr>
          <w:rFonts w:ascii="Times New Roman" w:eastAsia="Calibri" w:hAnsi="Times New Roman" w:cs="Times New Roman"/>
          <w:sz w:val="12"/>
          <w:szCs w:val="12"/>
        </w:rPr>
        <w:t>МКК АНО обязана в течение 10 дней со дня получения письменного требования Администрации о возврате субсидии или её части возвратить в доход местного бюджета предоставленную субсидию или её часть, полученную неправомерно.</w:t>
      </w:r>
      <w:proofErr w:type="gramEnd"/>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В случае если субсидия или её часть не возвращены в установленный срок, они взыскиваются в доход местного бюджета в порядке, установленном действующим законодательством.</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10. Администрация и Контрольное Управление администрации муниципального района Сергиевский обязаны осуществлять финансовый контроль за получателем бюджетных сре</w:t>
      </w:r>
      <w:proofErr w:type="gramStart"/>
      <w:r w:rsidRPr="00B70FCB">
        <w:rPr>
          <w:rFonts w:ascii="Times New Roman" w:eastAsia="Calibri" w:hAnsi="Times New Roman" w:cs="Times New Roman"/>
          <w:sz w:val="12"/>
          <w:szCs w:val="12"/>
        </w:rPr>
        <w:t>дств в ч</w:t>
      </w:r>
      <w:proofErr w:type="gramEnd"/>
      <w:r w:rsidRPr="00B70FCB">
        <w:rPr>
          <w:rFonts w:ascii="Times New Roman" w:eastAsia="Calibri" w:hAnsi="Times New Roman" w:cs="Times New Roman"/>
          <w:sz w:val="12"/>
          <w:szCs w:val="12"/>
        </w:rPr>
        <w:t>асти обеспечения правомерного, целевого и эффективного использования бюджетных средств в соответствии с условиями и целями, определенными при предоставлении указанных средств из бюджета.</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p>
    <w:p w:rsidR="00B70FCB" w:rsidRPr="00B74316" w:rsidRDefault="00B70FCB" w:rsidP="00B70FCB">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lastRenderedPageBreak/>
        <w:t>АДМИНИСТРАЦИЯ</w:t>
      </w:r>
    </w:p>
    <w:p w:rsidR="00B70FCB" w:rsidRPr="00B74316" w:rsidRDefault="00B70FCB" w:rsidP="00B70FCB">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B70FCB" w:rsidRPr="00B74316" w:rsidRDefault="00B70FCB" w:rsidP="00B70FCB">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B70FCB" w:rsidRPr="00B74316" w:rsidRDefault="00B70FCB" w:rsidP="00B70FCB">
      <w:pPr>
        <w:tabs>
          <w:tab w:val="left" w:pos="284"/>
        </w:tabs>
        <w:spacing w:after="0" w:line="240" w:lineRule="auto"/>
        <w:jc w:val="center"/>
        <w:rPr>
          <w:rFonts w:ascii="Times New Roman" w:eastAsia="Calibri" w:hAnsi="Times New Roman" w:cs="Times New Roman"/>
          <w:sz w:val="12"/>
          <w:szCs w:val="12"/>
        </w:rPr>
      </w:pPr>
    </w:p>
    <w:p w:rsidR="00B70FCB" w:rsidRPr="00B74316" w:rsidRDefault="00B70FCB" w:rsidP="00B70FCB">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B70FCB" w:rsidRPr="00B70FCB" w:rsidRDefault="00B70FCB" w:rsidP="00B70FC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сентября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№1121</w:t>
      </w:r>
    </w:p>
    <w:p w:rsidR="00B70FCB" w:rsidRPr="00B70FCB" w:rsidRDefault="00B70FCB" w:rsidP="00B70FCB">
      <w:pPr>
        <w:tabs>
          <w:tab w:val="left" w:pos="284"/>
        </w:tabs>
        <w:spacing w:after="0" w:line="240" w:lineRule="auto"/>
        <w:jc w:val="center"/>
        <w:rPr>
          <w:rFonts w:ascii="Times New Roman" w:eastAsia="Calibri" w:hAnsi="Times New Roman" w:cs="Times New Roman"/>
          <w:b/>
          <w:sz w:val="12"/>
          <w:szCs w:val="12"/>
        </w:rPr>
      </w:pPr>
      <w:r w:rsidRPr="00B70FCB">
        <w:rPr>
          <w:rFonts w:ascii="Times New Roman" w:eastAsia="Calibri" w:hAnsi="Times New Roman" w:cs="Times New Roman"/>
          <w:b/>
          <w:sz w:val="12"/>
          <w:szCs w:val="12"/>
        </w:rPr>
        <w:t>Об утверждении Порядка подготовки документации</w:t>
      </w:r>
    </w:p>
    <w:p w:rsidR="00B70FCB" w:rsidRPr="00B70FCB" w:rsidRDefault="00B70FCB" w:rsidP="00B70FCB">
      <w:pPr>
        <w:tabs>
          <w:tab w:val="left" w:pos="284"/>
        </w:tabs>
        <w:spacing w:after="0" w:line="240" w:lineRule="auto"/>
        <w:jc w:val="center"/>
        <w:rPr>
          <w:rFonts w:ascii="Times New Roman" w:eastAsia="Calibri" w:hAnsi="Times New Roman" w:cs="Times New Roman"/>
          <w:b/>
          <w:sz w:val="12"/>
          <w:szCs w:val="12"/>
        </w:rPr>
      </w:pPr>
      <w:r w:rsidRPr="00B70FCB">
        <w:rPr>
          <w:rFonts w:ascii="Times New Roman" w:eastAsia="Calibri" w:hAnsi="Times New Roman" w:cs="Times New Roman"/>
          <w:b/>
          <w:sz w:val="12"/>
          <w:szCs w:val="12"/>
        </w:rPr>
        <w:t>по планировке территории, разрабатываемой на основании решений органа местного самоуправления</w:t>
      </w:r>
    </w:p>
    <w:p w:rsidR="00B70FCB" w:rsidRPr="00B70FCB" w:rsidRDefault="00B70FCB" w:rsidP="00B70FCB">
      <w:pPr>
        <w:tabs>
          <w:tab w:val="left" w:pos="284"/>
        </w:tabs>
        <w:spacing w:after="0" w:line="240" w:lineRule="auto"/>
        <w:jc w:val="both"/>
        <w:rPr>
          <w:rFonts w:ascii="Times New Roman" w:eastAsia="Calibri" w:hAnsi="Times New Roman" w:cs="Times New Roman"/>
          <w:sz w:val="12"/>
          <w:szCs w:val="12"/>
        </w:rPr>
      </w:pPr>
    </w:p>
    <w:p w:rsidR="00B70FCB" w:rsidRPr="00B70FCB" w:rsidRDefault="00B70FCB" w:rsidP="00B70FCB">
      <w:pPr>
        <w:tabs>
          <w:tab w:val="left" w:pos="284"/>
        </w:tabs>
        <w:spacing w:after="0" w:line="240" w:lineRule="auto"/>
        <w:ind w:firstLine="426"/>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Руководствуясь ст. 45, 46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района Сергиевский, Администрация муниципального района Сергиевский</w:t>
      </w:r>
    </w:p>
    <w:p w:rsidR="00B70FCB" w:rsidRPr="00B70FCB" w:rsidRDefault="00B70FCB" w:rsidP="00B70FCB">
      <w:pPr>
        <w:tabs>
          <w:tab w:val="left" w:pos="284"/>
        </w:tabs>
        <w:spacing w:after="0" w:line="240" w:lineRule="auto"/>
        <w:ind w:firstLine="426"/>
        <w:jc w:val="both"/>
        <w:rPr>
          <w:rFonts w:ascii="Times New Roman" w:eastAsia="Calibri" w:hAnsi="Times New Roman" w:cs="Times New Roman"/>
          <w:b/>
          <w:sz w:val="12"/>
          <w:szCs w:val="12"/>
        </w:rPr>
      </w:pPr>
      <w:r w:rsidRPr="00B70FCB">
        <w:rPr>
          <w:rFonts w:ascii="Times New Roman" w:eastAsia="Calibri" w:hAnsi="Times New Roman" w:cs="Times New Roman"/>
          <w:b/>
          <w:sz w:val="12"/>
          <w:szCs w:val="12"/>
        </w:rPr>
        <w:t>ПОСТАНОВЛЯЕТ:</w:t>
      </w:r>
    </w:p>
    <w:p w:rsidR="00B70FCB" w:rsidRPr="00B70FCB" w:rsidRDefault="00B70FCB" w:rsidP="00B70FCB">
      <w:pPr>
        <w:tabs>
          <w:tab w:val="left" w:pos="284"/>
        </w:tabs>
        <w:spacing w:after="0" w:line="240" w:lineRule="auto"/>
        <w:ind w:firstLine="426"/>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1. Утвердить Порядок подготовки документации по планировке территории, разрабатываемой на основании решений органа местного самоуправления согласно приложению к настоящему постановлению.</w:t>
      </w:r>
    </w:p>
    <w:p w:rsidR="00B70FCB" w:rsidRPr="00B70FCB" w:rsidRDefault="00B70FCB" w:rsidP="00B70FCB">
      <w:pPr>
        <w:tabs>
          <w:tab w:val="left" w:pos="284"/>
        </w:tabs>
        <w:spacing w:after="0" w:line="240" w:lineRule="auto"/>
        <w:ind w:firstLine="426"/>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2. Опубликовать настоящее постановление в газете «Сергиевский вестник».</w:t>
      </w:r>
    </w:p>
    <w:p w:rsidR="00B70FCB" w:rsidRPr="00B70FCB" w:rsidRDefault="00B70FCB" w:rsidP="00B70FCB">
      <w:pPr>
        <w:tabs>
          <w:tab w:val="left" w:pos="284"/>
        </w:tabs>
        <w:spacing w:after="0" w:line="240" w:lineRule="auto"/>
        <w:ind w:firstLine="426"/>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70FCB" w:rsidRPr="00B70FCB" w:rsidRDefault="00B70FCB" w:rsidP="00B70FCB">
      <w:pPr>
        <w:tabs>
          <w:tab w:val="left" w:pos="284"/>
        </w:tabs>
        <w:spacing w:after="0" w:line="240" w:lineRule="auto"/>
        <w:ind w:firstLine="426"/>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 xml:space="preserve">4. </w:t>
      </w:r>
      <w:proofErr w:type="gramStart"/>
      <w:r w:rsidRPr="00B70FCB">
        <w:rPr>
          <w:rFonts w:ascii="Times New Roman" w:eastAsia="Calibri" w:hAnsi="Times New Roman" w:cs="Times New Roman"/>
          <w:sz w:val="12"/>
          <w:szCs w:val="12"/>
        </w:rPr>
        <w:t>Контроль за</w:t>
      </w:r>
      <w:proofErr w:type="gramEnd"/>
      <w:r w:rsidRPr="00B70FCB">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района Сергиевский  А.И. Екамасова.</w:t>
      </w:r>
    </w:p>
    <w:p w:rsidR="00B70FCB" w:rsidRDefault="00B70FCB" w:rsidP="00B70FCB">
      <w:pPr>
        <w:tabs>
          <w:tab w:val="left" w:pos="284"/>
        </w:tabs>
        <w:spacing w:after="0" w:line="240" w:lineRule="auto"/>
        <w:jc w:val="right"/>
        <w:rPr>
          <w:rFonts w:ascii="Times New Roman" w:eastAsia="Calibri" w:hAnsi="Times New Roman" w:cs="Times New Roman"/>
          <w:sz w:val="12"/>
          <w:szCs w:val="12"/>
        </w:rPr>
      </w:pPr>
      <w:proofErr w:type="spellStart"/>
      <w:r>
        <w:rPr>
          <w:rFonts w:ascii="Times New Roman" w:eastAsia="Calibri" w:hAnsi="Times New Roman" w:cs="Times New Roman"/>
          <w:sz w:val="12"/>
          <w:szCs w:val="12"/>
        </w:rPr>
        <w:t>И.о</w:t>
      </w:r>
      <w:proofErr w:type="spellEnd"/>
      <w:r>
        <w:rPr>
          <w:rFonts w:ascii="Times New Roman" w:eastAsia="Calibri" w:hAnsi="Times New Roman" w:cs="Times New Roman"/>
          <w:sz w:val="12"/>
          <w:szCs w:val="12"/>
        </w:rPr>
        <w:t xml:space="preserve">. </w:t>
      </w:r>
      <w:r w:rsidRPr="00B70FCB">
        <w:rPr>
          <w:rFonts w:ascii="Times New Roman" w:eastAsia="Calibri" w:hAnsi="Times New Roman" w:cs="Times New Roman"/>
          <w:sz w:val="12"/>
          <w:szCs w:val="12"/>
        </w:rPr>
        <w:t>Глав</w:t>
      </w:r>
      <w:r>
        <w:rPr>
          <w:rFonts w:ascii="Times New Roman" w:eastAsia="Calibri" w:hAnsi="Times New Roman" w:cs="Times New Roman"/>
          <w:sz w:val="12"/>
          <w:szCs w:val="12"/>
        </w:rPr>
        <w:t>ы</w:t>
      </w:r>
      <w:r w:rsidRPr="00B70FCB">
        <w:rPr>
          <w:rFonts w:ascii="Times New Roman" w:eastAsia="Calibri" w:hAnsi="Times New Roman" w:cs="Times New Roman"/>
          <w:sz w:val="12"/>
          <w:szCs w:val="12"/>
        </w:rPr>
        <w:t xml:space="preserve"> муниципального района Сергиевский</w:t>
      </w:r>
    </w:p>
    <w:p w:rsidR="00B70FCB" w:rsidRPr="00B70FCB" w:rsidRDefault="00B70FCB" w:rsidP="00B70FCB">
      <w:pPr>
        <w:tabs>
          <w:tab w:val="left" w:pos="284"/>
        </w:tabs>
        <w:spacing w:after="0" w:line="240" w:lineRule="auto"/>
        <w:jc w:val="right"/>
        <w:rPr>
          <w:rFonts w:ascii="Times New Roman" w:eastAsia="Calibri" w:hAnsi="Times New Roman" w:cs="Times New Roman"/>
          <w:sz w:val="12"/>
          <w:szCs w:val="12"/>
        </w:rPr>
      </w:pPr>
      <w:r w:rsidRPr="00B70FCB">
        <w:rPr>
          <w:rFonts w:ascii="Times New Roman" w:eastAsia="Calibri" w:hAnsi="Times New Roman" w:cs="Times New Roman"/>
          <w:sz w:val="12"/>
          <w:szCs w:val="12"/>
        </w:rPr>
        <w:t>А.</w:t>
      </w:r>
      <w:r>
        <w:rPr>
          <w:rFonts w:ascii="Times New Roman" w:eastAsia="Calibri" w:hAnsi="Times New Roman" w:cs="Times New Roman"/>
          <w:sz w:val="12"/>
          <w:szCs w:val="12"/>
        </w:rPr>
        <w:t>И</w:t>
      </w:r>
      <w:r w:rsidRPr="00B70FCB">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Екамасов</w:t>
      </w:r>
      <w:proofErr w:type="spellEnd"/>
    </w:p>
    <w:p w:rsidR="00B70FCB" w:rsidRPr="00B70FCB" w:rsidRDefault="00B70FCB" w:rsidP="00B70FCB">
      <w:pPr>
        <w:tabs>
          <w:tab w:val="left" w:pos="284"/>
        </w:tabs>
        <w:spacing w:after="0" w:line="240" w:lineRule="auto"/>
        <w:jc w:val="both"/>
        <w:rPr>
          <w:rFonts w:ascii="Times New Roman" w:eastAsia="Calibri" w:hAnsi="Times New Roman" w:cs="Times New Roman"/>
          <w:sz w:val="12"/>
          <w:szCs w:val="12"/>
        </w:rPr>
      </w:pPr>
    </w:p>
    <w:p w:rsidR="00B70FCB" w:rsidRPr="00942F3B" w:rsidRDefault="00B70FCB" w:rsidP="00B70FCB">
      <w:pPr>
        <w:spacing w:after="0" w:line="240" w:lineRule="auto"/>
        <w:jc w:val="right"/>
        <w:rPr>
          <w:rFonts w:ascii="Times New Roman" w:eastAsia="Calibri" w:hAnsi="Times New Roman" w:cs="Times New Roman"/>
          <w:i/>
          <w:sz w:val="12"/>
          <w:szCs w:val="12"/>
        </w:rPr>
      </w:pPr>
      <w:r w:rsidRPr="00942F3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B70FCB" w:rsidRPr="00942F3B" w:rsidRDefault="00B70FCB" w:rsidP="00B70FCB">
      <w:pPr>
        <w:spacing w:after="0" w:line="240" w:lineRule="auto"/>
        <w:jc w:val="right"/>
        <w:rPr>
          <w:rFonts w:ascii="Times New Roman" w:eastAsia="Calibri" w:hAnsi="Times New Roman" w:cs="Times New Roman"/>
          <w:i/>
          <w:sz w:val="12"/>
          <w:szCs w:val="12"/>
        </w:rPr>
      </w:pPr>
      <w:r w:rsidRPr="00942F3B">
        <w:rPr>
          <w:rFonts w:ascii="Times New Roman" w:eastAsia="Calibri" w:hAnsi="Times New Roman" w:cs="Times New Roman"/>
          <w:i/>
          <w:sz w:val="12"/>
          <w:szCs w:val="12"/>
        </w:rPr>
        <w:t>к постановлению администрации</w:t>
      </w:r>
    </w:p>
    <w:p w:rsidR="00B70FCB" w:rsidRPr="00942F3B" w:rsidRDefault="00B70FCB" w:rsidP="00B70FCB">
      <w:pPr>
        <w:spacing w:after="0" w:line="240" w:lineRule="auto"/>
        <w:jc w:val="right"/>
        <w:rPr>
          <w:rFonts w:ascii="Times New Roman" w:eastAsia="Calibri" w:hAnsi="Times New Roman" w:cs="Times New Roman"/>
          <w:i/>
          <w:sz w:val="12"/>
          <w:szCs w:val="12"/>
        </w:rPr>
      </w:pPr>
      <w:r w:rsidRPr="00942F3B">
        <w:rPr>
          <w:rFonts w:ascii="Times New Roman" w:eastAsia="Calibri" w:hAnsi="Times New Roman" w:cs="Times New Roman"/>
          <w:i/>
          <w:sz w:val="12"/>
          <w:szCs w:val="12"/>
        </w:rPr>
        <w:t>муниципального района Сергиевский Самарской области</w:t>
      </w:r>
    </w:p>
    <w:p w:rsidR="00B70FCB" w:rsidRPr="00942F3B" w:rsidRDefault="00B70FCB" w:rsidP="00B70FCB">
      <w:pPr>
        <w:tabs>
          <w:tab w:val="left" w:pos="284"/>
        </w:tabs>
        <w:spacing w:after="0" w:line="240" w:lineRule="auto"/>
        <w:jc w:val="right"/>
        <w:rPr>
          <w:rFonts w:ascii="Times New Roman" w:eastAsia="Calibri" w:hAnsi="Times New Roman" w:cs="Times New Roman"/>
          <w:i/>
          <w:sz w:val="12"/>
          <w:szCs w:val="12"/>
        </w:rPr>
      </w:pPr>
      <w:r w:rsidRPr="00942F3B">
        <w:rPr>
          <w:rFonts w:ascii="Times New Roman" w:eastAsia="Calibri" w:hAnsi="Times New Roman" w:cs="Times New Roman"/>
          <w:i/>
          <w:sz w:val="12"/>
          <w:szCs w:val="12"/>
        </w:rPr>
        <w:t>№1</w:t>
      </w:r>
      <w:r>
        <w:rPr>
          <w:rFonts w:ascii="Times New Roman" w:eastAsia="Calibri" w:hAnsi="Times New Roman" w:cs="Times New Roman"/>
          <w:i/>
          <w:sz w:val="12"/>
          <w:szCs w:val="12"/>
        </w:rPr>
        <w:t>121</w:t>
      </w:r>
      <w:r w:rsidRPr="00942F3B">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13</w:t>
      </w:r>
      <w:r w:rsidRPr="00942F3B">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сентября</w:t>
      </w:r>
      <w:r w:rsidRPr="00942F3B">
        <w:rPr>
          <w:rFonts w:ascii="Times New Roman" w:eastAsia="Calibri" w:hAnsi="Times New Roman" w:cs="Times New Roman"/>
          <w:i/>
          <w:sz w:val="12"/>
          <w:szCs w:val="12"/>
        </w:rPr>
        <w:t xml:space="preserve"> 2017 г.</w:t>
      </w:r>
    </w:p>
    <w:p w:rsidR="00B70FCB" w:rsidRPr="00B70FCB" w:rsidRDefault="00B70FCB" w:rsidP="00B70FCB">
      <w:pPr>
        <w:tabs>
          <w:tab w:val="left" w:pos="284"/>
        </w:tabs>
        <w:spacing w:after="0" w:line="240" w:lineRule="auto"/>
        <w:jc w:val="center"/>
        <w:rPr>
          <w:rFonts w:ascii="Times New Roman" w:eastAsia="Calibri" w:hAnsi="Times New Roman" w:cs="Times New Roman"/>
          <w:b/>
          <w:sz w:val="12"/>
          <w:szCs w:val="12"/>
        </w:rPr>
      </w:pPr>
      <w:r w:rsidRPr="00B70FCB">
        <w:rPr>
          <w:rFonts w:ascii="Times New Roman" w:eastAsia="Calibri" w:hAnsi="Times New Roman" w:cs="Times New Roman"/>
          <w:b/>
          <w:sz w:val="12"/>
          <w:szCs w:val="12"/>
        </w:rPr>
        <w:t>Порядок</w:t>
      </w:r>
    </w:p>
    <w:p w:rsidR="00B70FCB" w:rsidRPr="00B70FCB" w:rsidRDefault="00B70FCB" w:rsidP="00B70FCB">
      <w:pPr>
        <w:tabs>
          <w:tab w:val="left" w:pos="284"/>
        </w:tabs>
        <w:spacing w:after="0" w:line="240" w:lineRule="auto"/>
        <w:jc w:val="center"/>
        <w:rPr>
          <w:rFonts w:ascii="Times New Roman" w:eastAsia="Calibri" w:hAnsi="Times New Roman" w:cs="Times New Roman"/>
          <w:b/>
          <w:sz w:val="12"/>
          <w:szCs w:val="12"/>
        </w:rPr>
      </w:pPr>
      <w:r w:rsidRPr="00B70FCB">
        <w:rPr>
          <w:rFonts w:ascii="Times New Roman" w:eastAsia="Calibri" w:hAnsi="Times New Roman" w:cs="Times New Roman"/>
          <w:b/>
          <w:sz w:val="12"/>
          <w:szCs w:val="12"/>
        </w:rPr>
        <w:t>подготовки документации по планировке территории,</w:t>
      </w:r>
      <w:r>
        <w:rPr>
          <w:rFonts w:ascii="Times New Roman" w:eastAsia="Calibri" w:hAnsi="Times New Roman" w:cs="Times New Roman"/>
          <w:b/>
          <w:sz w:val="12"/>
          <w:szCs w:val="12"/>
        </w:rPr>
        <w:t xml:space="preserve"> </w:t>
      </w:r>
      <w:r w:rsidRPr="00B70FCB">
        <w:rPr>
          <w:rFonts w:ascii="Times New Roman" w:eastAsia="Calibri" w:hAnsi="Times New Roman" w:cs="Times New Roman"/>
          <w:b/>
          <w:sz w:val="12"/>
          <w:szCs w:val="12"/>
        </w:rPr>
        <w:t>разрабатываемой на основании решений органа местного самоуправления</w:t>
      </w:r>
    </w:p>
    <w:p w:rsidR="00B70FCB" w:rsidRPr="00B70FCB" w:rsidRDefault="00B70FCB" w:rsidP="00B70FCB">
      <w:pPr>
        <w:tabs>
          <w:tab w:val="left" w:pos="284"/>
        </w:tabs>
        <w:spacing w:after="0" w:line="240" w:lineRule="auto"/>
        <w:jc w:val="both"/>
        <w:rPr>
          <w:rFonts w:ascii="Times New Roman" w:eastAsia="Calibri" w:hAnsi="Times New Roman" w:cs="Times New Roman"/>
          <w:sz w:val="12"/>
          <w:szCs w:val="12"/>
        </w:rPr>
      </w:pPr>
    </w:p>
    <w:p w:rsidR="00B70FCB" w:rsidRPr="00B70FCB" w:rsidRDefault="00B70FCB" w:rsidP="00B70FCB">
      <w:pPr>
        <w:tabs>
          <w:tab w:val="left" w:pos="284"/>
        </w:tabs>
        <w:spacing w:after="0" w:line="240" w:lineRule="auto"/>
        <w:jc w:val="center"/>
        <w:rPr>
          <w:rFonts w:ascii="Times New Roman" w:eastAsia="Calibri" w:hAnsi="Times New Roman" w:cs="Times New Roman"/>
          <w:sz w:val="12"/>
          <w:szCs w:val="12"/>
        </w:rPr>
      </w:pPr>
      <w:r w:rsidRPr="00B70FC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70FCB">
        <w:rPr>
          <w:rFonts w:ascii="Times New Roman" w:eastAsia="Calibri" w:hAnsi="Times New Roman" w:cs="Times New Roman"/>
          <w:sz w:val="12"/>
          <w:szCs w:val="12"/>
        </w:rPr>
        <w:t>Общие положения</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 xml:space="preserve">1.1. </w:t>
      </w:r>
      <w:proofErr w:type="gramStart"/>
      <w:r w:rsidRPr="00B70FCB">
        <w:rPr>
          <w:rFonts w:ascii="Times New Roman" w:eastAsia="Calibri" w:hAnsi="Times New Roman" w:cs="Times New Roman"/>
          <w:sz w:val="12"/>
          <w:szCs w:val="12"/>
        </w:rPr>
        <w:t>Настоящий Порядок разработан в соответствии со ст. 45, 46 Градостроительного кодекса РФ с целью регулирования застройки территории муниципального района Сергиевский Самарской области и применяется при принятии решений по подготовке и утверждению документации по планировке территории, разрабатываемой на основании решения администрации  муниципального района Сергиевский Самарской области либо на основании предложений физических и юридических лиц.</w:t>
      </w:r>
      <w:proofErr w:type="gramEnd"/>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 xml:space="preserve">1.2.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B70FCB">
        <w:rPr>
          <w:rFonts w:ascii="Times New Roman" w:eastAsia="Calibri" w:hAnsi="Times New Roman" w:cs="Times New Roman"/>
          <w:sz w:val="12"/>
          <w:szCs w:val="12"/>
        </w:rPr>
        <w:t>границ зон планируемого размещения объектов капитального строительства</w:t>
      </w:r>
      <w:proofErr w:type="gramEnd"/>
      <w:r w:rsidRPr="00B70FCB">
        <w:rPr>
          <w:rFonts w:ascii="Times New Roman" w:eastAsia="Calibri" w:hAnsi="Times New Roman" w:cs="Times New Roman"/>
          <w:sz w:val="12"/>
          <w:szCs w:val="12"/>
        </w:rPr>
        <w:t>.</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1.3.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пункте 1.4 настоящего Порядка.</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1.4.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1) необходимо изъятие земельных участков для государственных или муниципальных ну</w:t>
      </w:r>
      <w:proofErr w:type="gramStart"/>
      <w:r w:rsidRPr="00B70FCB">
        <w:rPr>
          <w:rFonts w:ascii="Times New Roman" w:eastAsia="Calibri" w:hAnsi="Times New Roman" w:cs="Times New Roman"/>
          <w:sz w:val="12"/>
          <w:szCs w:val="12"/>
        </w:rPr>
        <w:t>жд в св</w:t>
      </w:r>
      <w:proofErr w:type="gramEnd"/>
      <w:r w:rsidRPr="00B70FCB">
        <w:rPr>
          <w:rFonts w:ascii="Times New Roman" w:eastAsia="Calibri" w:hAnsi="Times New Roman" w:cs="Times New Roman"/>
          <w:sz w:val="12"/>
          <w:szCs w:val="12"/>
        </w:rPr>
        <w:t>язи с размещением объекта капитального строительства федерального, регионального или местного значения;</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 xml:space="preserve">2) </w:t>
      </w:r>
      <w:proofErr w:type="gramStart"/>
      <w:r w:rsidRPr="00B70FCB">
        <w:rPr>
          <w:rFonts w:ascii="Times New Roman" w:eastAsia="Calibri" w:hAnsi="Times New Roman" w:cs="Times New Roman"/>
          <w:sz w:val="12"/>
          <w:szCs w:val="12"/>
        </w:rPr>
        <w:t>необходимы</w:t>
      </w:r>
      <w:proofErr w:type="gramEnd"/>
      <w:r w:rsidRPr="00B70FCB">
        <w:rPr>
          <w:rFonts w:ascii="Times New Roman" w:eastAsia="Calibri" w:hAnsi="Times New Roman" w:cs="Times New Roman"/>
          <w:sz w:val="12"/>
          <w:szCs w:val="12"/>
        </w:rPr>
        <w:t xml:space="preserve"> установление, изменение или отмена красных линий;</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proofErr w:type="gramStart"/>
      <w:r w:rsidRPr="00B70FCB">
        <w:rPr>
          <w:rFonts w:ascii="Times New Roman" w:eastAsia="Calibri" w:hAnsi="Times New Roman" w:cs="Times New Roman"/>
          <w:sz w:val="12"/>
          <w:szCs w:val="12"/>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 xml:space="preserve">1.5. </w:t>
      </w:r>
      <w:proofErr w:type="gramStart"/>
      <w:r w:rsidRPr="00B70FCB">
        <w:rPr>
          <w:rFonts w:ascii="Times New Roman" w:eastAsia="Calibri" w:hAnsi="Times New Roman" w:cs="Times New Roman"/>
          <w:sz w:val="12"/>
          <w:szCs w:val="12"/>
        </w:rPr>
        <w:t>Подготовка документации осуществляется на основании Схемы территориального планирования муниципального района  Сергиевский Самарской области, Генеральных планов сельских (городского) поселений муниципального района Сергиевский Самарской области, Правил землепользования и застройки сельских (городского) поселений муниципального района Сергиевский Самарской области, в соответствии с требованиями технических регламентов, градостроительных регламентов с учетом границ территорий объектов культурного наследия, границ зон с особыми условиями использования территорий.</w:t>
      </w:r>
      <w:proofErr w:type="gramEnd"/>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1.6. При подготовке документации по планировке территории в обязательном порядке учитываются нормативы градостроительного проектирования, в том числе нормативные требования строительства объектов социальной инфраструктуры, а также нагрузка на сети инженерных коммуникаций, находящихся на разрабатываемой территории.</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1.7. При разработке документации по планировке территории осуществляется разработка следующих документов:</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1) Проект планировки территории -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является основой для разработки проектов межевания территорий.</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2) Проект межевания территорий -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Подготовка проекта межевания территорий осуществляется в составе проектов планировки территорий или в виде отдельного документа.</w:t>
      </w:r>
    </w:p>
    <w:p w:rsidR="00B70FCB" w:rsidRPr="00B70FCB" w:rsidRDefault="00B70FCB" w:rsidP="00B70FCB">
      <w:pPr>
        <w:tabs>
          <w:tab w:val="left" w:pos="284"/>
        </w:tabs>
        <w:spacing w:after="0" w:line="240" w:lineRule="auto"/>
        <w:jc w:val="center"/>
        <w:rPr>
          <w:rFonts w:ascii="Times New Roman" w:eastAsia="Calibri" w:hAnsi="Times New Roman" w:cs="Times New Roman"/>
          <w:sz w:val="12"/>
          <w:szCs w:val="12"/>
        </w:rPr>
      </w:pPr>
      <w:r w:rsidRPr="00B70FCB">
        <w:rPr>
          <w:rFonts w:ascii="Times New Roman" w:eastAsia="Calibri" w:hAnsi="Times New Roman" w:cs="Times New Roman"/>
          <w:sz w:val="12"/>
          <w:szCs w:val="12"/>
        </w:rPr>
        <w:t>2.Порядок принятия решения о подготовке документации</w:t>
      </w:r>
      <w:r>
        <w:rPr>
          <w:rFonts w:ascii="Times New Roman" w:eastAsia="Calibri" w:hAnsi="Times New Roman" w:cs="Times New Roman"/>
          <w:sz w:val="12"/>
          <w:szCs w:val="12"/>
        </w:rPr>
        <w:t xml:space="preserve"> </w:t>
      </w:r>
      <w:r w:rsidRPr="00B70FCB">
        <w:rPr>
          <w:rFonts w:ascii="Times New Roman" w:eastAsia="Calibri" w:hAnsi="Times New Roman" w:cs="Times New Roman"/>
          <w:sz w:val="12"/>
          <w:szCs w:val="12"/>
        </w:rPr>
        <w:t>по планировке территории</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2.1. Решение о подготовке документации по планировке территории принимается с учетом имеющейся градостроительной документации на соответствующую территорию в следующих случаях:</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lastRenderedPageBreak/>
        <w:t>- по инициативе администрации муниципального района Сергиевский Самарской области;</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 на основании предложений физических и юридических лиц;</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 xml:space="preserve"> </w:t>
      </w:r>
      <w:proofErr w:type="gramStart"/>
      <w:r w:rsidRPr="00B70FCB">
        <w:rPr>
          <w:rFonts w:ascii="Times New Roman" w:eastAsia="Calibri" w:hAnsi="Times New Roman" w:cs="Times New Roman"/>
          <w:sz w:val="12"/>
          <w:szCs w:val="12"/>
        </w:rPr>
        <w:t>- при подготовке документации по планировке территории, обеспечение подготовки документации по планировке территории, предусматривающей размещение объекта местного значения муниципального района Сергиевский Самарской области, финансирование строительства, реконструкции которого осуществляется полностью за счет средств местного бюджета муниципального района Сергиевский Самарской области и размещение которого планируется на территориях двух и более муниципальных районов, имеющих общую границу, в границах Самарской области;</w:t>
      </w:r>
      <w:proofErr w:type="gramEnd"/>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 по планировке территории, предусматривающей размещение объектов местного значения муниципального района Сергиевский Самарской области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Сергиевский Самарской области.</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2.2. Принятие решения о подготовке проекта планировки территории не требуется в случае подготовки такой документации о планировке:</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2) лицами, указанными в части 3 статьи 46.9 Градостроительного кодекса Российской Федерации;</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 xml:space="preserve">2.3. Заявления с предложениями о подготовке документации по планировке территории направляются в администрацию муниципального района Сергиевский Самарской области, (далее – администрация) для рассмотрения с целью </w:t>
      </w:r>
      <w:proofErr w:type="gramStart"/>
      <w:r w:rsidRPr="00B70FCB">
        <w:rPr>
          <w:rFonts w:ascii="Times New Roman" w:eastAsia="Calibri" w:hAnsi="Times New Roman" w:cs="Times New Roman"/>
          <w:sz w:val="12"/>
          <w:szCs w:val="12"/>
        </w:rPr>
        <w:t>определения возможности реализации предложений потенциальных разработчиков документации</w:t>
      </w:r>
      <w:proofErr w:type="gramEnd"/>
      <w:r w:rsidRPr="00B70FCB">
        <w:rPr>
          <w:rFonts w:ascii="Times New Roman" w:eastAsia="Calibri" w:hAnsi="Times New Roman" w:cs="Times New Roman"/>
          <w:sz w:val="12"/>
          <w:szCs w:val="12"/>
        </w:rPr>
        <w:t xml:space="preserve"> на территории муниципального района Сергиевский Самарской области.</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2.4. О результатах рассмотрения заявлений либо обращений администрация уведомляет заявителя в установленный срок.</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2.5. Решение о подготовке документации по планировке территории принимается Главой муниципального района Сергиевский Самарской области в форме постановления  администрации, за исключением случаев, предусмотренных пунктом 2.2 настоящего Порядка.</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2.6. 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размещению на официальном сайте администрации в сети Интернет.</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2.7. Со дня опубликования решения о подготовке документации по планировке территории физические, юридические лица вправе представить в администрацию свои предложения о порядке, сроках подготовки и содержании документации по планировке территории.</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2.8. Администрация  направляет все поступившие предложения физических, юридических лиц о порядке, сроках подготовки и содержании документации по планировке территории инициатору на разработку документации.</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 xml:space="preserve">2.9. В случае принятия решения о подготовке документации по планировке территории, Администрация в течение десяти дней со дня принятия такого решения направляют уведомление о принятом решении Главе поселения, применительно к </w:t>
      </w:r>
      <w:proofErr w:type="gramStart"/>
      <w:r w:rsidRPr="00B70FCB">
        <w:rPr>
          <w:rFonts w:ascii="Times New Roman" w:eastAsia="Calibri" w:hAnsi="Times New Roman" w:cs="Times New Roman"/>
          <w:sz w:val="12"/>
          <w:szCs w:val="12"/>
        </w:rPr>
        <w:t>территории</w:t>
      </w:r>
      <w:proofErr w:type="gramEnd"/>
      <w:r w:rsidRPr="00B70FCB">
        <w:rPr>
          <w:rFonts w:ascii="Times New Roman" w:eastAsia="Calibri" w:hAnsi="Times New Roman" w:cs="Times New Roman"/>
          <w:sz w:val="12"/>
          <w:szCs w:val="12"/>
        </w:rPr>
        <w:t xml:space="preserve"> которого принято такое решение.</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2.10.  Подготовка документации по планировке территории осуществляется органами местного самоуправления самостоятельно, подведомственными муниципальными (бюджетными или автономными) учреждениями либо привлекаемыми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Подготовка документации по планировке территории, в том числе предусматривающей размещение объектов местного значения может осуществляться физическими или юридическими лицами за счет их средств.</w:t>
      </w:r>
    </w:p>
    <w:p w:rsidR="00B70FCB" w:rsidRPr="00B70FCB" w:rsidRDefault="00B70FCB" w:rsidP="00B70FCB">
      <w:pPr>
        <w:tabs>
          <w:tab w:val="left" w:pos="284"/>
        </w:tabs>
        <w:spacing w:after="0" w:line="240" w:lineRule="auto"/>
        <w:jc w:val="center"/>
        <w:rPr>
          <w:rFonts w:ascii="Times New Roman" w:eastAsia="Calibri" w:hAnsi="Times New Roman" w:cs="Times New Roman"/>
          <w:sz w:val="12"/>
          <w:szCs w:val="12"/>
        </w:rPr>
      </w:pPr>
      <w:r w:rsidRPr="00B70FCB">
        <w:rPr>
          <w:rFonts w:ascii="Times New Roman" w:eastAsia="Calibri" w:hAnsi="Times New Roman" w:cs="Times New Roman"/>
          <w:sz w:val="12"/>
          <w:szCs w:val="12"/>
        </w:rPr>
        <w:t>3.Порядок принятия решения об утверждении документации</w:t>
      </w:r>
      <w:r>
        <w:rPr>
          <w:rFonts w:ascii="Times New Roman" w:eastAsia="Calibri" w:hAnsi="Times New Roman" w:cs="Times New Roman"/>
          <w:sz w:val="12"/>
          <w:szCs w:val="12"/>
        </w:rPr>
        <w:t xml:space="preserve"> </w:t>
      </w:r>
      <w:r w:rsidRPr="00B70FCB">
        <w:rPr>
          <w:rFonts w:ascii="Times New Roman" w:eastAsia="Calibri" w:hAnsi="Times New Roman" w:cs="Times New Roman"/>
          <w:sz w:val="12"/>
          <w:szCs w:val="12"/>
        </w:rPr>
        <w:t>по планировке территории</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 xml:space="preserve">3.1. </w:t>
      </w:r>
      <w:proofErr w:type="gramStart"/>
      <w:r w:rsidRPr="00B70FCB">
        <w:rPr>
          <w:rFonts w:ascii="Times New Roman" w:eastAsia="Calibri" w:hAnsi="Times New Roman" w:cs="Times New Roman"/>
          <w:sz w:val="12"/>
          <w:szCs w:val="12"/>
        </w:rPr>
        <w:t>Администрация   осуществляет проверку представленной разработчиком документации по планировке территории на соответствие требованиям Схемы территориального планирования муниципального района Сергиевский Самарской области, Генеральных планов сельских (городского) поселений муниципального района Сергиевский Самарской области, Правил землепользования и застройки сельских (городского) поселений муниципального района Сергиевский Самарской области,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w:t>
      </w:r>
      <w:proofErr w:type="gramEnd"/>
      <w:r w:rsidRPr="00B70FCB">
        <w:rPr>
          <w:rFonts w:ascii="Times New Roman" w:eastAsia="Calibri" w:hAnsi="Times New Roman" w:cs="Times New Roman"/>
          <w:sz w:val="12"/>
          <w:szCs w:val="12"/>
        </w:rPr>
        <w:t xml:space="preserve">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а также с учетом  муниципальных программ развития систем коммунальной инфраструктуры, развития транспортной инфраструктуры, комплексного развития социальной инфраструктуры</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3.2. Срок рассмотрения документации по планировке территории администрации с момента ее поступления до принятия соответствующего решения составляет не более 30 календарных дней.</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3.3. По результатам проверки администрация принимает решение:</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 о соответствии подготовленной документации по планировке территории требованиям, установленным частью 10 статьи 45 Градостроительного кодекса Российской Федерации;</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 об отклонении такой документации и о направлении ее на доработку.</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3.4. Проект планировки территории включает в себя:</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1) чертеж или чертежи планировки территории, на которых отображаются:</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а) красные линии;</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б) линии, обозначающие дороги, улицы, проезды, линии связи, объекты инженерной и транспортной инфраструктур, проходы к водным объектам общего пользования и их береговым полосам;</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в)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г) границы зон планируемого размещения объектов федерального значения, объектов регионального значения, объектов местного значения;</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2)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3.4.1. Проект межевания территории включает в себя чертежи межевания территории, на которых отображаются:</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1) красные линии, утвержденные в составе проекта планировки территории;</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2) линии отступа от красных линий в целях определения места допустимого размещения зданий, строений, сооружений;</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3) границы застроенных земельных участков, в том числе границы земельных участков, на которых расположены линейные объекты;</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4) границы формируемых земельных участков, планируемых для предоставления физическим и юридическим лицам для строительства;</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5) границы земельных участков, предназначенных для размещения объектов капитального строительства федерального, регионального или местного значения;</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6) границы территорий объектов культурного наследия;</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lastRenderedPageBreak/>
        <w:t>7) границы зон с особыми условиями использования территорий;</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8) границы зон действия публичных сервитутов.</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3.5. Решение об утверждении документации по планировке территории принимается Главой муниципального района Сергиевский Самарской области в форме постановления администрации.</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 xml:space="preserve">3.6. Документация по планировке территории, которая подготовлена в целях размещения объекта местного значения муниципального района Сергиевский Самарской области или в целях размещения иного объекта в границах поселения и утверждение которой осуществляется Главой муниципального района Сергиевский Самарской области, до ее утверждения подлежит согласованию с главой такого поселения. </w:t>
      </w:r>
      <w:proofErr w:type="gramStart"/>
      <w:r w:rsidRPr="00B70FCB">
        <w:rPr>
          <w:rFonts w:ascii="Times New Roman" w:eastAsia="Calibri" w:hAnsi="Times New Roman" w:cs="Times New Roman"/>
          <w:sz w:val="12"/>
          <w:szCs w:val="12"/>
        </w:rPr>
        <w:t>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roofErr w:type="gramEnd"/>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3.7. В течение тридцати дней со дня получения указанной в пункте 3.6 настоящего Порядка документации по планировке территории глава поселения направляет в Администрацию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1) несоответствие планируемого размещения объектов, указанных в пункте 3.6 настоящего Порядка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3.8. В случае</w:t>
      </w:r>
      <w:proofErr w:type="gramStart"/>
      <w:r w:rsidRPr="00B70FCB">
        <w:rPr>
          <w:rFonts w:ascii="Times New Roman" w:eastAsia="Calibri" w:hAnsi="Times New Roman" w:cs="Times New Roman"/>
          <w:sz w:val="12"/>
          <w:szCs w:val="12"/>
        </w:rPr>
        <w:t>,</w:t>
      </w:r>
      <w:proofErr w:type="gramEnd"/>
      <w:r w:rsidRPr="00B70FCB">
        <w:rPr>
          <w:rFonts w:ascii="Times New Roman" w:eastAsia="Calibri" w:hAnsi="Times New Roman" w:cs="Times New Roman"/>
          <w:sz w:val="12"/>
          <w:szCs w:val="12"/>
        </w:rPr>
        <w:t xml:space="preserve"> если по истечении тридцати дней с момента поступления главе поселения предусмотренной пунктом 3.6 настоящего Порядка документации по планировке территории таким главой поселения не направлен предусмотренный пунктом 3.6 настоящего Порядка отказ в согласовании документации по планировке территории в Администрацию, документация по планировке территории считается согласованной.</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 xml:space="preserve">3.9. Документация по планировке территории, утверждаемая постановлением Администрации, направляется Главе поселения применительно к </w:t>
      </w:r>
      <w:proofErr w:type="gramStart"/>
      <w:r w:rsidRPr="00B70FCB">
        <w:rPr>
          <w:rFonts w:ascii="Times New Roman" w:eastAsia="Calibri" w:hAnsi="Times New Roman" w:cs="Times New Roman"/>
          <w:sz w:val="12"/>
          <w:szCs w:val="12"/>
        </w:rPr>
        <w:t>территории</w:t>
      </w:r>
      <w:proofErr w:type="gramEnd"/>
      <w:r w:rsidRPr="00B70FCB">
        <w:rPr>
          <w:rFonts w:ascii="Times New Roman" w:eastAsia="Calibri" w:hAnsi="Times New Roman" w:cs="Times New Roman"/>
          <w:sz w:val="12"/>
          <w:szCs w:val="12"/>
        </w:rPr>
        <w:t xml:space="preserve"> которого осуществлялась подготовка такой документации, в течение семи дней со дня ее утверждения.</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3.10. Администрация обеспечивает опубликование указанной пунктом 3.9 настоящего Порядка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в сети «Интернет».</w:t>
      </w:r>
    </w:p>
    <w:p w:rsidR="00B70FCB" w:rsidRPr="00B70FCB" w:rsidRDefault="00B70FCB" w:rsidP="00B70FCB">
      <w:pPr>
        <w:tabs>
          <w:tab w:val="left" w:pos="284"/>
        </w:tabs>
        <w:spacing w:after="0" w:line="240" w:lineRule="auto"/>
        <w:ind w:firstLine="284"/>
        <w:jc w:val="both"/>
        <w:rPr>
          <w:rFonts w:ascii="Times New Roman" w:eastAsia="Calibri" w:hAnsi="Times New Roman" w:cs="Times New Roman"/>
          <w:sz w:val="12"/>
          <w:szCs w:val="12"/>
        </w:rPr>
      </w:pPr>
      <w:r w:rsidRPr="00B70FCB">
        <w:rPr>
          <w:rFonts w:ascii="Times New Roman" w:eastAsia="Calibri" w:hAnsi="Times New Roman" w:cs="Times New Roman"/>
          <w:sz w:val="12"/>
          <w:szCs w:val="12"/>
        </w:rPr>
        <w:t>3.11.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B70FCB" w:rsidRPr="00B70FCB" w:rsidRDefault="00B70FCB" w:rsidP="00B70FCB">
      <w:pPr>
        <w:tabs>
          <w:tab w:val="left" w:pos="284"/>
        </w:tabs>
        <w:spacing w:after="0" w:line="240" w:lineRule="auto"/>
        <w:jc w:val="both"/>
        <w:rPr>
          <w:rFonts w:ascii="Times New Roman" w:eastAsia="Calibri" w:hAnsi="Times New Roman" w:cs="Times New Roman"/>
          <w:sz w:val="12"/>
          <w:szCs w:val="12"/>
        </w:rPr>
      </w:pPr>
    </w:p>
    <w:p w:rsidR="000D4E99" w:rsidRPr="000D4E99" w:rsidRDefault="000D4E99" w:rsidP="000D4E99">
      <w:pPr>
        <w:tabs>
          <w:tab w:val="left" w:pos="284"/>
          <w:tab w:val="left" w:pos="3828"/>
        </w:tabs>
        <w:spacing w:after="0" w:line="240" w:lineRule="auto"/>
        <w:jc w:val="center"/>
        <w:rPr>
          <w:rFonts w:ascii="Times New Roman" w:eastAsia="Calibri" w:hAnsi="Times New Roman" w:cs="Times New Roman"/>
          <w:b/>
          <w:sz w:val="12"/>
          <w:szCs w:val="12"/>
        </w:rPr>
      </w:pPr>
      <w:r w:rsidRPr="000D4E99">
        <w:rPr>
          <w:rFonts w:ascii="Times New Roman" w:eastAsia="Calibri" w:hAnsi="Times New Roman" w:cs="Times New Roman"/>
          <w:b/>
          <w:sz w:val="12"/>
          <w:szCs w:val="12"/>
        </w:rPr>
        <w:t>СОБРАНИЕ ПРЕДСТАВИТЕЛЕЙ</w:t>
      </w:r>
    </w:p>
    <w:p w:rsidR="000D4E99" w:rsidRPr="000D4E99" w:rsidRDefault="000D4E99" w:rsidP="000D4E99">
      <w:pPr>
        <w:tabs>
          <w:tab w:val="left" w:pos="284"/>
        </w:tabs>
        <w:spacing w:after="0" w:line="240" w:lineRule="auto"/>
        <w:jc w:val="center"/>
        <w:rPr>
          <w:rFonts w:ascii="Times New Roman" w:eastAsia="Calibri" w:hAnsi="Times New Roman" w:cs="Times New Roman"/>
          <w:b/>
          <w:sz w:val="12"/>
          <w:szCs w:val="12"/>
        </w:rPr>
      </w:pPr>
      <w:r w:rsidRPr="000D4E99">
        <w:rPr>
          <w:rFonts w:ascii="Times New Roman" w:eastAsia="Calibri" w:hAnsi="Times New Roman" w:cs="Times New Roman"/>
          <w:b/>
          <w:sz w:val="12"/>
          <w:szCs w:val="12"/>
        </w:rPr>
        <w:t>МУНИЦИПАЛЬНОГО РАЙОНА СЕРГИЕВСКИЙ</w:t>
      </w:r>
    </w:p>
    <w:p w:rsidR="000D4E99" w:rsidRPr="000D4E99" w:rsidRDefault="000D4E99" w:rsidP="000D4E99">
      <w:pPr>
        <w:tabs>
          <w:tab w:val="left" w:pos="284"/>
        </w:tabs>
        <w:spacing w:after="0" w:line="240" w:lineRule="auto"/>
        <w:jc w:val="center"/>
        <w:rPr>
          <w:rFonts w:ascii="Times New Roman" w:eastAsia="Calibri" w:hAnsi="Times New Roman" w:cs="Times New Roman"/>
          <w:b/>
          <w:sz w:val="12"/>
          <w:szCs w:val="12"/>
        </w:rPr>
      </w:pPr>
      <w:r w:rsidRPr="000D4E99">
        <w:rPr>
          <w:rFonts w:ascii="Times New Roman" w:eastAsia="Calibri" w:hAnsi="Times New Roman" w:cs="Times New Roman"/>
          <w:b/>
          <w:sz w:val="12"/>
          <w:szCs w:val="12"/>
        </w:rPr>
        <w:t>САМАРСКОЙ ОБЛАСТИ</w:t>
      </w:r>
    </w:p>
    <w:p w:rsidR="000D4E99" w:rsidRPr="000D4E99" w:rsidRDefault="000D4E99" w:rsidP="000D4E99">
      <w:pPr>
        <w:tabs>
          <w:tab w:val="left" w:pos="284"/>
        </w:tabs>
        <w:spacing w:after="0" w:line="240" w:lineRule="auto"/>
        <w:jc w:val="center"/>
        <w:rPr>
          <w:rFonts w:ascii="Times New Roman" w:eastAsia="Calibri" w:hAnsi="Times New Roman" w:cs="Times New Roman"/>
          <w:sz w:val="12"/>
          <w:szCs w:val="12"/>
        </w:rPr>
      </w:pPr>
    </w:p>
    <w:p w:rsidR="000D4E99" w:rsidRPr="000D4E99" w:rsidRDefault="000D4E99" w:rsidP="000D4E99">
      <w:pPr>
        <w:tabs>
          <w:tab w:val="left" w:pos="284"/>
        </w:tabs>
        <w:spacing w:after="0" w:line="240" w:lineRule="auto"/>
        <w:jc w:val="center"/>
        <w:rPr>
          <w:rFonts w:ascii="Times New Roman" w:eastAsia="Calibri" w:hAnsi="Times New Roman" w:cs="Times New Roman"/>
          <w:sz w:val="12"/>
          <w:szCs w:val="12"/>
        </w:rPr>
      </w:pPr>
      <w:r w:rsidRPr="000D4E99">
        <w:rPr>
          <w:rFonts w:ascii="Times New Roman" w:eastAsia="Calibri" w:hAnsi="Times New Roman" w:cs="Times New Roman"/>
          <w:sz w:val="12"/>
          <w:szCs w:val="12"/>
        </w:rPr>
        <w:t>РЕШЕНИЕ</w:t>
      </w:r>
    </w:p>
    <w:p w:rsidR="000D4E99" w:rsidRPr="000D4E99" w:rsidRDefault="000D4E99" w:rsidP="000D4E9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w:t>
      </w:r>
      <w:r w:rsidRPr="000D4E99">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w:t>
      </w:r>
      <w:r w:rsidRPr="000D4E9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0D4E99">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№36</w:t>
      </w:r>
    </w:p>
    <w:p w:rsidR="000D4E99" w:rsidRPr="000D4E99" w:rsidRDefault="000D4E99" w:rsidP="000D4E99">
      <w:pPr>
        <w:tabs>
          <w:tab w:val="left" w:pos="284"/>
        </w:tabs>
        <w:spacing w:after="0" w:line="240" w:lineRule="auto"/>
        <w:jc w:val="center"/>
        <w:rPr>
          <w:rFonts w:ascii="Times New Roman" w:eastAsia="Calibri" w:hAnsi="Times New Roman" w:cs="Times New Roman"/>
          <w:b/>
          <w:sz w:val="12"/>
          <w:szCs w:val="12"/>
        </w:rPr>
      </w:pPr>
      <w:r w:rsidRPr="000D4E99">
        <w:rPr>
          <w:rFonts w:ascii="Times New Roman" w:eastAsia="Calibri" w:hAnsi="Times New Roman" w:cs="Times New Roman"/>
          <w:b/>
          <w:sz w:val="12"/>
          <w:szCs w:val="12"/>
        </w:rPr>
        <w:t>О внесении изменений и дополнений в бюджет</w:t>
      </w:r>
    </w:p>
    <w:p w:rsidR="000D4E99" w:rsidRPr="000D4E99" w:rsidRDefault="000D4E99" w:rsidP="000D4E99">
      <w:pPr>
        <w:tabs>
          <w:tab w:val="left" w:pos="284"/>
        </w:tabs>
        <w:spacing w:after="0" w:line="240" w:lineRule="auto"/>
        <w:jc w:val="center"/>
        <w:rPr>
          <w:rFonts w:ascii="Times New Roman" w:eastAsia="Calibri" w:hAnsi="Times New Roman" w:cs="Times New Roman"/>
          <w:b/>
          <w:sz w:val="12"/>
          <w:szCs w:val="12"/>
        </w:rPr>
      </w:pPr>
      <w:r w:rsidRPr="000D4E99">
        <w:rPr>
          <w:rFonts w:ascii="Times New Roman" w:eastAsia="Calibri" w:hAnsi="Times New Roman" w:cs="Times New Roman"/>
          <w:b/>
          <w:sz w:val="12"/>
          <w:szCs w:val="12"/>
        </w:rPr>
        <w:t>муниципального района Сергиевский на 2017 год и на плановый период 2018 и 2019 годов</w:t>
      </w:r>
    </w:p>
    <w:p w:rsidR="000D4E99" w:rsidRPr="000D4E99" w:rsidRDefault="000D4E99" w:rsidP="000D4E99">
      <w:pPr>
        <w:tabs>
          <w:tab w:val="left" w:pos="284"/>
        </w:tabs>
        <w:spacing w:after="0" w:line="240" w:lineRule="auto"/>
        <w:jc w:val="center"/>
        <w:rPr>
          <w:rFonts w:ascii="Times New Roman" w:eastAsia="Calibri" w:hAnsi="Times New Roman" w:cs="Times New Roman"/>
          <w:b/>
          <w:sz w:val="12"/>
          <w:szCs w:val="12"/>
        </w:rPr>
      </w:pPr>
    </w:p>
    <w:p w:rsidR="000D4E99" w:rsidRPr="000D4E99" w:rsidRDefault="000D4E99" w:rsidP="000D4E99">
      <w:pPr>
        <w:tabs>
          <w:tab w:val="left" w:pos="284"/>
        </w:tabs>
        <w:spacing w:after="0" w:line="240" w:lineRule="auto"/>
        <w:ind w:firstLine="284"/>
        <w:jc w:val="both"/>
        <w:rPr>
          <w:rFonts w:ascii="Times New Roman" w:eastAsia="Calibri" w:hAnsi="Times New Roman" w:cs="Times New Roman"/>
          <w:sz w:val="12"/>
          <w:szCs w:val="12"/>
        </w:rPr>
      </w:pPr>
      <w:proofErr w:type="gramStart"/>
      <w:r w:rsidRPr="000D4E99">
        <w:rPr>
          <w:rFonts w:ascii="Times New Roman" w:eastAsia="Calibri" w:hAnsi="Times New Roman" w:cs="Times New Roman"/>
          <w:sz w:val="12"/>
          <w:szCs w:val="12"/>
        </w:rPr>
        <w:t>Рассмотрев представленный Администрацией муниципального района Сергиевский бюджет муниципального района Сергиевский на 2017</w:t>
      </w:r>
      <w:proofErr w:type="gramEnd"/>
      <w:r w:rsidRPr="000D4E99">
        <w:rPr>
          <w:rFonts w:ascii="Times New Roman" w:eastAsia="Calibri" w:hAnsi="Times New Roman" w:cs="Times New Roman"/>
          <w:sz w:val="12"/>
          <w:szCs w:val="12"/>
        </w:rPr>
        <w:t xml:space="preserve"> год и плановый период  2018 и  2019 годов, Собрание Представителей муниципального района Сергиевский</w:t>
      </w:r>
    </w:p>
    <w:p w:rsidR="000D4E99" w:rsidRPr="000D4E99" w:rsidRDefault="000D4E99" w:rsidP="000D4E99">
      <w:pPr>
        <w:tabs>
          <w:tab w:val="left" w:pos="284"/>
        </w:tabs>
        <w:spacing w:after="0" w:line="240" w:lineRule="auto"/>
        <w:ind w:firstLine="284"/>
        <w:jc w:val="both"/>
        <w:rPr>
          <w:rFonts w:ascii="Times New Roman" w:eastAsia="Calibri" w:hAnsi="Times New Roman" w:cs="Times New Roman"/>
          <w:b/>
          <w:sz w:val="12"/>
          <w:szCs w:val="12"/>
        </w:rPr>
      </w:pPr>
      <w:r w:rsidRPr="000D4E99">
        <w:rPr>
          <w:rFonts w:ascii="Times New Roman" w:eastAsia="Calibri" w:hAnsi="Times New Roman" w:cs="Times New Roman"/>
          <w:b/>
          <w:sz w:val="12"/>
          <w:szCs w:val="12"/>
        </w:rPr>
        <w:t>РЕШИЛО:</w:t>
      </w:r>
    </w:p>
    <w:p w:rsidR="000D4E99" w:rsidRPr="000D4E99" w:rsidRDefault="000D4E99" w:rsidP="000D4E99">
      <w:pPr>
        <w:tabs>
          <w:tab w:val="left" w:pos="284"/>
        </w:tabs>
        <w:spacing w:after="0" w:line="240" w:lineRule="auto"/>
        <w:ind w:firstLine="284"/>
        <w:jc w:val="both"/>
        <w:rPr>
          <w:rFonts w:ascii="Times New Roman" w:eastAsia="Calibri" w:hAnsi="Times New Roman" w:cs="Times New Roman"/>
          <w:sz w:val="12"/>
          <w:szCs w:val="12"/>
        </w:rPr>
      </w:pPr>
      <w:r w:rsidRPr="000D4E99">
        <w:rPr>
          <w:rFonts w:ascii="Times New Roman" w:eastAsia="Calibri" w:hAnsi="Times New Roman" w:cs="Times New Roman"/>
          <w:sz w:val="12"/>
          <w:szCs w:val="12"/>
        </w:rPr>
        <w:t>1. Внести в решение Собрания Представителей муниципального района Сергиевский от 28 декабря 2016 года № 50 «О бюджете муниципального района Сергиевский  на 2017 год и плановый период 2018 и 2019 годов» следующие изменения и дополнения:</w:t>
      </w:r>
    </w:p>
    <w:p w:rsidR="000D4E99" w:rsidRPr="000D4E99" w:rsidRDefault="000D4E99" w:rsidP="000D4E9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D4E99">
        <w:rPr>
          <w:rFonts w:ascii="Times New Roman" w:eastAsia="Calibri" w:hAnsi="Times New Roman" w:cs="Times New Roman"/>
          <w:sz w:val="12"/>
          <w:szCs w:val="12"/>
        </w:rPr>
        <w:t>В  статье 1 п.1 сумму «890 166» заменить суммой «898 178»;</w:t>
      </w:r>
    </w:p>
    <w:p w:rsidR="000D4E99" w:rsidRPr="000D4E99" w:rsidRDefault="000D4E99" w:rsidP="000D4E99">
      <w:pPr>
        <w:tabs>
          <w:tab w:val="left" w:pos="284"/>
        </w:tabs>
        <w:spacing w:after="0" w:line="240" w:lineRule="auto"/>
        <w:ind w:firstLine="284"/>
        <w:jc w:val="both"/>
        <w:rPr>
          <w:rFonts w:ascii="Times New Roman" w:eastAsia="Calibri" w:hAnsi="Times New Roman" w:cs="Times New Roman"/>
          <w:sz w:val="12"/>
          <w:szCs w:val="12"/>
        </w:rPr>
      </w:pPr>
      <w:r w:rsidRPr="000D4E99">
        <w:rPr>
          <w:rFonts w:ascii="Times New Roman" w:eastAsia="Calibri" w:hAnsi="Times New Roman" w:cs="Times New Roman"/>
          <w:sz w:val="12"/>
          <w:szCs w:val="12"/>
        </w:rPr>
        <w:t>сумму «922 515» заменить суммой «938 663»;</w:t>
      </w:r>
    </w:p>
    <w:p w:rsidR="000D4E99" w:rsidRPr="000D4E99" w:rsidRDefault="000D4E99" w:rsidP="000D4E99">
      <w:pPr>
        <w:tabs>
          <w:tab w:val="left" w:pos="284"/>
        </w:tabs>
        <w:spacing w:after="0" w:line="240" w:lineRule="auto"/>
        <w:ind w:firstLine="284"/>
        <w:jc w:val="both"/>
        <w:rPr>
          <w:rFonts w:ascii="Times New Roman" w:eastAsia="Calibri" w:hAnsi="Times New Roman" w:cs="Times New Roman"/>
          <w:sz w:val="12"/>
          <w:szCs w:val="12"/>
        </w:rPr>
      </w:pPr>
      <w:r w:rsidRPr="000D4E99">
        <w:rPr>
          <w:rFonts w:ascii="Times New Roman" w:eastAsia="Calibri" w:hAnsi="Times New Roman" w:cs="Times New Roman"/>
          <w:sz w:val="12"/>
          <w:szCs w:val="12"/>
        </w:rPr>
        <w:t>сумму «32 349» заменить суммой «40 485».</w:t>
      </w:r>
    </w:p>
    <w:p w:rsidR="000D4E99" w:rsidRPr="000D4E99" w:rsidRDefault="000D4E99" w:rsidP="000D4E99">
      <w:pPr>
        <w:tabs>
          <w:tab w:val="left" w:pos="284"/>
        </w:tabs>
        <w:spacing w:after="0" w:line="240" w:lineRule="auto"/>
        <w:ind w:firstLine="284"/>
        <w:jc w:val="both"/>
        <w:rPr>
          <w:rFonts w:ascii="Times New Roman" w:eastAsia="Calibri" w:hAnsi="Times New Roman" w:cs="Times New Roman"/>
          <w:sz w:val="12"/>
          <w:szCs w:val="12"/>
        </w:rPr>
      </w:pPr>
      <w:r w:rsidRPr="000D4E9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0D4E99">
        <w:rPr>
          <w:rFonts w:ascii="Times New Roman" w:eastAsia="Calibri" w:hAnsi="Times New Roman" w:cs="Times New Roman"/>
          <w:sz w:val="12"/>
          <w:szCs w:val="12"/>
        </w:rPr>
        <w:t>В статье 4 п.1 сумму «590 925» заменить суммой «593 063»;</w:t>
      </w:r>
    </w:p>
    <w:p w:rsidR="000D4E99" w:rsidRPr="000D4E99" w:rsidRDefault="000D4E99" w:rsidP="000D4E99">
      <w:pPr>
        <w:tabs>
          <w:tab w:val="left" w:pos="284"/>
        </w:tabs>
        <w:spacing w:after="0" w:line="240" w:lineRule="auto"/>
        <w:ind w:firstLine="284"/>
        <w:jc w:val="both"/>
        <w:rPr>
          <w:rFonts w:ascii="Times New Roman" w:eastAsia="Calibri" w:hAnsi="Times New Roman" w:cs="Times New Roman"/>
          <w:sz w:val="12"/>
          <w:szCs w:val="12"/>
        </w:rPr>
      </w:pPr>
      <w:r w:rsidRPr="000D4E99">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0D4E99">
        <w:rPr>
          <w:rFonts w:ascii="Times New Roman" w:eastAsia="Calibri" w:hAnsi="Times New Roman" w:cs="Times New Roman"/>
          <w:sz w:val="12"/>
          <w:szCs w:val="12"/>
        </w:rPr>
        <w:t>В статье 8 сумму «5 000» заменить суммой «4 084».</w:t>
      </w:r>
    </w:p>
    <w:p w:rsidR="000D4E99" w:rsidRPr="000D4E99" w:rsidRDefault="000D4E99" w:rsidP="000D4E99">
      <w:pPr>
        <w:tabs>
          <w:tab w:val="left" w:pos="284"/>
        </w:tabs>
        <w:spacing w:after="0" w:line="240" w:lineRule="auto"/>
        <w:ind w:firstLine="284"/>
        <w:jc w:val="both"/>
        <w:rPr>
          <w:rFonts w:ascii="Times New Roman" w:eastAsia="Calibri" w:hAnsi="Times New Roman" w:cs="Times New Roman"/>
          <w:sz w:val="12"/>
          <w:szCs w:val="12"/>
        </w:rPr>
      </w:pPr>
      <w:r w:rsidRPr="000D4E99">
        <w:rPr>
          <w:rFonts w:ascii="Times New Roman" w:eastAsia="Calibri" w:hAnsi="Times New Roman" w:cs="Times New Roman"/>
          <w:sz w:val="12"/>
          <w:szCs w:val="12"/>
        </w:rPr>
        <w:t>4)  В статье 19 п.1 в 2017 году сумму «142 303» заменить суммой «149 329»;</w:t>
      </w:r>
    </w:p>
    <w:p w:rsidR="000D4E99" w:rsidRPr="000D4E99" w:rsidRDefault="000D4E99" w:rsidP="000D4E99">
      <w:pPr>
        <w:tabs>
          <w:tab w:val="left" w:pos="284"/>
        </w:tabs>
        <w:spacing w:after="0" w:line="240" w:lineRule="auto"/>
        <w:ind w:firstLine="284"/>
        <w:jc w:val="both"/>
        <w:rPr>
          <w:rFonts w:ascii="Times New Roman" w:eastAsia="Calibri" w:hAnsi="Times New Roman" w:cs="Times New Roman"/>
          <w:sz w:val="12"/>
          <w:szCs w:val="12"/>
        </w:rPr>
      </w:pPr>
      <w:r w:rsidRPr="000D4E99">
        <w:rPr>
          <w:rFonts w:ascii="Times New Roman" w:eastAsia="Calibri" w:hAnsi="Times New Roman" w:cs="Times New Roman"/>
          <w:sz w:val="12"/>
          <w:szCs w:val="12"/>
        </w:rPr>
        <w:t>в 2018 году сумму «126 940» заменить суммой «140 992»;</w:t>
      </w:r>
    </w:p>
    <w:p w:rsidR="000D4E99" w:rsidRPr="000D4E99" w:rsidRDefault="000D4E99" w:rsidP="000D4E99">
      <w:pPr>
        <w:tabs>
          <w:tab w:val="left" w:pos="284"/>
        </w:tabs>
        <w:spacing w:after="0" w:line="240" w:lineRule="auto"/>
        <w:ind w:firstLine="284"/>
        <w:jc w:val="both"/>
        <w:rPr>
          <w:rFonts w:ascii="Times New Roman" w:eastAsia="Calibri" w:hAnsi="Times New Roman" w:cs="Times New Roman"/>
          <w:sz w:val="12"/>
          <w:szCs w:val="12"/>
        </w:rPr>
      </w:pPr>
      <w:r w:rsidRPr="000D4E99">
        <w:rPr>
          <w:rFonts w:ascii="Times New Roman" w:eastAsia="Calibri" w:hAnsi="Times New Roman" w:cs="Times New Roman"/>
          <w:sz w:val="12"/>
          <w:szCs w:val="12"/>
        </w:rPr>
        <w:t>в 2019 году сумму «162 773» заменить суммой «176 825».</w:t>
      </w:r>
    </w:p>
    <w:p w:rsidR="000D4E99" w:rsidRPr="000D4E99" w:rsidRDefault="000D4E99" w:rsidP="000D4E99">
      <w:pPr>
        <w:tabs>
          <w:tab w:val="left" w:pos="284"/>
        </w:tabs>
        <w:spacing w:after="0" w:line="240" w:lineRule="auto"/>
        <w:ind w:firstLine="284"/>
        <w:jc w:val="both"/>
        <w:rPr>
          <w:rFonts w:ascii="Times New Roman" w:eastAsia="Calibri" w:hAnsi="Times New Roman" w:cs="Times New Roman"/>
          <w:sz w:val="12"/>
          <w:szCs w:val="12"/>
        </w:rPr>
      </w:pPr>
      <w:r w:rsidRPr="000D4E99">
        <w:rPr>
          <w:rFonts w:ascii="Times New Roman" w:eastAsia="Calibri" w:hAnsi="Times New Roman" w:cs="Times New Roman"/>
          <w:sz w:val="12"/>
          <w:szCs w:val="12"/>
        </w:rPr>
        <w:t>п.2 на 01 января 2018 года сумму «84 970» заменить</w:t>
      </w:r>
      <w:r>
        <w:rPr>
          <w:rFonts w:ascii="Times New Roman" w:eastAsia="Calibri" w:hAnsi="Times New Roman" w:cs="Times New Roman"/>
          <w:sz w:val="12"/>
          <w:szCs w:val="12"/>
        </w:rPr>
        <w:t xml:space="preserve"> </w:t>
      </w:r>
      <w:r w:rsidRPr="000D4E99">
        <w:rPr>
          <w:rFonts w:ascii="Times New Roman" w:eastAsia="Calibri" w:hAnsi="Times New Roman" w:cs="Times New Roman"/>
          <w:sz w:val="12"/>
          <w:szCs w:val="12"/>
        </w:rPr>
        <w:t>суммой «91 996»;</w:t>
      </w:r>
    </w:p>
    <w:p w:rsidR="000D4E99" w:rsidRPr="000D4E99" w:rsidRDefault="000D4E99" w:rsidP="000D4E99">
      <w:pPr>
        <w:tabs>
          <w:tab w:val="left" w:pos="284"/>
        </w:tabs>
        <w:spacing w:after="0" w:line="240" w:lineRule="auto"/>
        <w:ind w:firstLine="284"/>
        <w:jc w:val="both"/>
        <w:rPr>
          <w:rFonts w:ascii="Times New Roman" w:eastAsia="Calibri" w:hAnsi="Times New Roman" w:cs="Times New Roman"/>
          <w:sz w:val="12"/>
          <w:szCs w:val="12"/>
        </w:rPr>
      </w:pPr>
      <w:r w:rsidRPr="000D4E99">
        <w:rPr>
          <w:rFonts w:ascii="Times New Roman" w:eastAsia="Calibri" w:hAnsi="Times New Roman" w:cs="Times New Roman"/>
          <w:sz w:val="12"/>
          <w:szCs w:val="12"/>
        </w:rPr>
        <w:t>на 01 января 2019 года сумму «84 970» заменить</w:t>
      </w:r>
      <w:r>
        <w:rPr>
          <w:rFonts w:ascii="Times New Roman" w:eastAsia="Calibri" w:hAnsi="Times New Roman" w:cs="Times New Roman"/>
          <w:sz w:val="12"/>
          <w:szCs w:val="12"/>
        </w:rPr>
        <w:t xml:space="preserve"> </w:t>
      </w:r>
      <w:r w:rsidRPr="000D4E99">
        <w:rPr>
          <w:rFonts w:ascii="Times New Roman" w:eastAsia="Calibri" w:hAnsi="Times New Roman" w:cs="Times New Roman"/>
          <w:sz w:val="12"/>
          <w:szCs w:val="12"/>
        </w:rPr>
        <w:t>суммой «91 996»;</w:t>
      </w:r>
    </w:p>
    <w:p w:rsidR="000D4E99" w:rsidRPr="000D4E99" w:rsidRDefault="000D4E99" w:rsidP="000D4E99">
      <w:pPr>
        <w:tabs>
          <w:tab w:val="left" w:pos="284"/>
        </w:tabs>
        <w:spacing w:after="0" w:line="240" w:lineRule="auto"/>
        <w:ind w:firstLine="284"/>
        <w:jc w:val="both"/>
        <w:rPr>
          <w:rFonts w:ascii="Times New Roman" w:eastAsia="Calibri" w:hAnsi="Times New Roman" w:cs="Times New Roman"/>
          <w:sz w:val="12"/>
          <w:szCs w:val="12"/>
        </w:rPr>
      </w:pPr>
      <w:r w:rsidRPr="000D4E99">
        <w:rPr>
          <w:rFonts w:ascii="Times New Roman" w:eastAsia="Calibri" w:hAnsi="Times New Roman" w:cs="Times New Roman"/>
          <w:sz w:val="12"/>
          <w:szCs w:val="12"/>
        </w:rPr>
        <w:t>на 01 января 2020 года сумму «84 970»  заменить</w:t>
      </w:r>
      <w:r>
        <w:rPr>
          <w:rFonts w:ascii="Times New Roman" w:eastAsia="Calibri" w:hAnsi="Times New Roman" w:cs="Times New Roman"/>
          <w:sz w:val="12"/>
          <w:szCs w:val="12"/>
        </w:rPr>
        <w:t xml:space="preserve"> </w:t>
      </w:r>
      <w:r w:rsidRPr="000D4E99">
        <w:rPr>
          <w:rFonts w:ascii="Times New Roman" w:eastAsia="Calibri" w:hAnsi="Times New Roman" w:cs="Times New Roman"/>
          <w:sz w:val="12"/>
          <w:szCs w:val="12"/>
        </w:rPr>
        <w:t>суммой «91 996».</w:t>
      </w:r>
    </w:p>
    <w:p w:rsidR="000D4E99" w:rsidRPr="000D4E99" w:rsidRDefault="000D4E99" w:rsidP="000D4E99">
      <w:pPr>
        <w:tabs>
          <w:tab w:val="left" w:pos="284"/>
        </w:tabs>
        <w:spacing w:after="0" w:line="240" w:lineRule="auto"/>
        <w:ind w:firstLine="284"/>
        <w:jc w:val="both"/>
        <w:rPr>
          <w:rFonts w:ascii="Times New Roman" w:eastAsia="Calibri" w:hAnsi="Times New Roman" w:cs="Times New Roman"/>
          <w:sz w:val="12"/>
          <w:szCs w:val="12"/>
        </w:rPr>
      </w:pPr>
      <w:r w:rsidRPr="000D4E99">
        <w:rPr>
          <w:rFonts w:ascii="Times New Roman" w:eastAsia="Calibri" w:hAnsi="Times New Roman" w:cs="Times New Roman"/>
          <w:sz w:val="12"/>
          <w:szCs w:val="12"/>
        </w:rPr>
        <w:t>5) Приложения № 4,6,10,11,12 изложить в новой редакции (прилагаются).</w:t>
      </w:r>
    </w:p>
    <w:p w:rsidR="000D4E99" w:rsidRPr="000D4E99" w:rsidRDefault="000D4E99" w:rsidP="000D4E99">
      <w:pPr>
        <w:tabs>
          <w:tab w:val="left" w:pos="284"/>
        </w:tabs>
        <w:spacing w:after="0" w:line="240" w:lineRule="auto"/>
        <w:ind w:firstLine="284"/>
        <w:jc w:val="both"/>
        <w:rPr>
          <w:rFonts w:ascii="Times New Roman" w:eastAsia="Calibri" w:hAnsi="Times New Roman" w:cs="Times New Roman"/>
          <w:sz w:val="12"/>
          <w:szCs w:val="12"/>
        </w:rPr>
      </w:pPr>
      <w:r w:rsidRPr="000D4E99">
        <w:rPr>
          <w:rFonts w:ascii="Times New Roman" w:eastAsia="Calibri" w:hAnsi="Times New Roman" w:cs="Times New Roman"/>
          <w:sz w:val="12"/>
          <w:szCs w:val="12"/>
        </w:rPr>
        <w:t>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0D4E99" w:rsidRPr="000D4E99" w:rsidRDefault="000D4E99" w:rsidP="000D4E99">
      <w:pPr>
        <w:tabs>
          <w:tab w:val="left" w:pos="284"/>
        </w:tabs>
        <w:spacing w:after="0" w:line="240" w:lineRule="auto"/>
        <w:ind w:firstLine="284"/>
        <w:jc w:val="both"/>
        <w:rPr>
          <w:rFonts w:ascii="Times New Roman" w:eastAsia="Calibri" w:hAnsi="Times New Roman" w:cs="Times New Roman"/>
          <w:sz w:val="12"/>
          <w:szCs w:val="12"/>
        </w:rPr>
      </w:pPr>
      <w:r w:rsidRPr="000D4E99">
        <w:rPr>
          <w:rFonts w:ascii="Times New Roman" w:eastAsia="Calibri" w:hAnsi="Times New Roman" w:cs="Times New Roman"/>
          <w:sz w:val="12"/>
          <w:szCs w:val="12"/>
        </w:rPr>
        <w:t>3. Настоящее решение вступает в силу с момента его официального опубликования.</w:t>
      </w:r>
    </w:p>
    <w:p w:rsidR="000D4E99" w:rsidRDefault="000D4E99" w:rsidP="000D4E99">
      <w:pPr>
        <w:tabs>
          <w:tab w:val="left" w:pos="284"/>
        </w:tabs>
        <w:spacing w:after="0" w:line="240" w:lineRule="auto"/>
        <w:jc w:val="right"/>
        <w:rPr>
          <w:rFonts w:ascii="Times New Roman" w:eastAsia="Calibri" w:hAnsi="Times New Roman" w:cs="Times New Roman"/>
          <w:sz w:val="12"/>
          <w:szCs w:val="12"/>
        </w:rPr>
      </w:pPr>
      <w:r w:rsidRPr="000D4E99">
        <w:rPr>
          <w:rFonts w:ascii="Times New Roman" w:eastAsia="Calibri" w:hAnsi="Times New Roman" w:cs="Times New Roman"/>
          <w:sz w:val="12"/>
          <w:szCs w:val="12"/>
        </w:rPr>
        <w:t>И. о. главы муниципального района</w:t>
      </w:r>
      <w:r>
        <w:rPr>
          <w:rFonts w:ascii="Times New Roman" w:eastAsia="Calibri" w:hAnsi="Times New Roman" w:cs="Times New Roman"/>
          <w:sz w:val="12"/>
          <w:szCs w:val="12"/>
        </w:rPr>
        <w:t xml:space="preserve"> </w:t>
      </w:r>
      <w:r w:rsidRPr="000D4E99">
        <w:rPr>
          <w:rFonts w:ascii="Times New Roman" w:eastAsia="Calibri" w:hAnsi="Times New Roman" w:cs="Times New Roman"/>
          <w:sz w:val="12"/>
          <w:szCs w:val="12"/>
        </w:rPr>
        <w:t>Сергиевский</w:t>
      </w:r>
    </w:p>
    <w:p w:rsidR="000D4E99" w:rsidRPr="000D4E99" w:rsidRDefault="000D4E99" w:rsidP="000D4E99">
      <w:pPr>
        <w:tabs>
          <w:tab w:val="left" w:pos="284"/>
        </w:tabs>
        <w:spacing w:after="0" w:line="240" w:lineRule="auto"/>
        <w:jc w:val="right"/>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А. И. </w:t>
      </w:r>
      <w:proofErr w:type="spellStart"/>
      <w:r w:rsidRPr="000D4E99">
        <w:rPr>
          <w:rFonts w:ascii="Times New Roman" w:eastAsia="Calibri" w:hAnsi="Times New Roman" w:cs="Times New Roman"/>
          <w:sz w:val="12"/>
          <w:szCs w:val="12"/>
        </w:rPr>
        <w:t>Екамасов</w:t>
      </w:r>
      <w:proofErr w:type="spellEnd"/>
    </w:p>
    <w:p w:rsidR="000D4E99" w:rsidRPr="000D4E99" w:rsidRDefault="000D4E99" w:rsidP="000D4E99">
      <w:pPr>
        <w:tabs>
          <w:tab w:val="left" w:pos="284"/>
        </w:tabs>
        <w:spacing w:after="0" w:line="240" w:lineRule="auto"/>
        <w:jc w:val="right"/>
        <w:rPr>
          <w:rFonts w:ascii="Times New Roman" w:eastAsia="Calibri" w:hAnsi="Times New Roman" w:cs="Times New Roman"/>
          <w:sz w:val="12"/>
          <w:szCs w:val="12"/>
        </w:rPr>
      </w:pPr>
    </w:p>
    <w:p w:rsidR="000D4E99" w:rsidRPr="000D4E99" w:rsidRDefault="000D4E99" w:rsidP="000D4E99">
      <w:pPr>
        <w:tabs>
          <w:tab w:val="left" w:pos="284"/>
        </w:tabs>
        <w:spacing w:after="0" w:line="240" w:lineRule="auto"/>
        <w:jc w:val="right"/>
        <w:rPr>
          <w:rFonts w:ascii="Times New Roman" w:eastAsia="Calibri" w:hAnsi="Times New Roman" w:cs="Times New Roman"/>
          <w:sz w:val="12"/>
          <w:szCs w:val="12"/>
        </w:rPr>
      </w:pPr>
      <w:r w:rsidRPr="000D4E99">
        <w:rPr>
          <w:rFonts w:ascii="Times New Roman" w:eastAsia="Calibri" w:hAnsi="Times New Roman" w:cs="Times New Roman"/>
          <w:sz w:val="12"/>
          <w:szCs w:val="12"/>
        </w:rPr>
        <w:t>Заместитель председателя Собрания представителей</w:t>
      </w:r>
    </w:p>
    <w:p w:rsidR="000D4E99" w:rsidRDefault="000D4E99" w:rsidP="000D4E99">
      <w:pPr>
        <w:tabs>
          <w:tab w:val="left" w:pos="284"/>
        </w:tabs>
        <w:spacing w:after="0" w:line="240" w:lineRule="auto"/>
        <w:jc w:val="right"/>
        <w:rPr>
          <w:rFonts w:ascii="Times New Roman" w:eastAsia="Calibri" w:hAnsi="Times New Roman" w:cs="Times New Roman"/>
          <w:sz w:val="12"/>
          <w:szCs w:val="12"/>
        </w:rPr>
      </w:pPr>
      <w:r w:rsidRPr="000D4E99">
        <w:rPr>
          <w:rFonts w:ascii="Times New Roman" w:eastAsia="Calibri" w:hAnsi="Times New Roman" w:cs="Times New Roman"/>
          <w:sz w:val="12"/>
          <w:szCs w:val="12"/>
        </w:rPr>
        <w:t>муниципального района Сергиевский</w:t>
      </w:r>
    </w:p>
    <w:p w:rsidR="000D4E99" w:rsidRPr="000D4E99" w:rsidRDefault="000D4E99" w:rsidP="000D4E99">
      <w:pPr>
        <w:tabs>
          <w:tab w:val="left" w:pos="284"/>
        </w:tabs>
        <w:spacing w:after="0" w:line="240" w:lineRule="auto"/>
        <w:jc w:val="right"/>
        <w:rPr>
          <w:rFonts w:ascii="Times New Roman" w:eastAsia="Calibri" w:hAnsi="Times New Roman" w:cs="Times New Roman"/>
          <w:sz w:val="12"/>
          <w:szCs w:val="12"/>
        </w:rPr>
      </w:pPr>
      <w:r w:rsidRPr="000D4E99">
        <w:rPr>
          <w:rFonts w:ascii="Times New Roman" w:eastAsia="Calibri" w:hAnsi="Times New Roman" w:cs="Times New Roman"/>
          <w:sz w:val="12"/>
          <w:szCs w:val="12"/>
        </w:rPr>
        <w:t>В. И. Карягин</w:t>
      </w:r>
    </w:p>
    <w:p w:rsidR="000D4E99" w:rsidRDefault="000D4E99" w:rsidP="000D4E99">
      <w:pPr>
        <w:spacing w:after="0" w:line="240" w:lineRule="auto"/>
        <w:jc w:val="right"/>
        <w:rPr>
          <w:rFonts w:ascii="Times New Roman" w:eastAsia="Calibri" w:hAnsi="Times New Roman" w:cs="Times New Roman"/>
          <w:i/>
          <w:sz w:val="12"/>
          <w:szCs w:val="12"/>
        </w:rPr>
      </w:pPr>
    </w:p>
    <w:p w:rsidR="000D4E99" w:rsidRPr="000D4E99" w:rsidRDefault="000D4E99" w:rsidP="000D4E9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0D4E99" w:rsidRPr="000D4E99" w:rsidRDefault="000D4E99" w:rsidP="000D4E99">
      <w:pPr>
        <w:spacing w:after="0" w:line="240" w:lineRule="auto"/>
        <w:jc w:val="right"/>
        <w:rPr>
          <w:rFonts w:ascii="Times New Roman" w:eastAsia="Calibri" w:hAnsi="Times New Roman" w:cs="Times New Roman"/>
          <w:i/>
          <w:sz w:val="12"/>
          <w:szCs w:val="12"/>
        </w:rPr>
      </w:pPr>
      <w:r w:rsidRPr="000D4E99">
        <w:rPr>
          <w:rFonts w:ascii="Times New Roman" w:eastAsia="Calibri" w:hAnsi="Times New Roman" w:cs="Times New Roman"/>
          <w:i/>
          <w:sz w:val="12"/>
          <w:szCs w:val="12"/>
        </w:rPr>
        <w:t>к решению Собрания Представителей</w:t>
      </w:r>
    </w:p>
    <w:p w:rsidR="000D4E99" w:rsidRPr="000D4E99" w:rsidRDefault="000D4E99" w:rsidP="000D4E99">
      <w:pPr>
        <w:spacing w:after="0" w:line="240" w:lineRule="auto"/>
        <w:jc w:val="right"/>
        <w:rPr>
          <w:rFonts w:ascii="Times New Roman" w:eastAsia="Calibri" w:hAnsi="Times New Roman" w:cs="Times New Roman"/>
          <w:i/>
          <w:sz w:val="12"/>
          <w:szCs w:val="12"/>
        </w:rPr>
      </w:pPr>
      <w:r w:rsidRPr="000D4E99">
        <w:rPr>
          <w:rFonts w:ascii="Times New Roman" w:eastAsia="Calibri" w:hAnsi="Times New Roman" w:cs="Times New Roman"/>
          <w:i/>
          <w:sz w:val="12"/>
          <w:szCs w:val="12"/>
        </w:rPr>
        <w:t>муниципального района Сергиевский Самарской области</w:t>
      </w:r>
    </w:p>
    <w:p w:rsidR="000D4E99" w:rsidRPr="000D4E99" w:rsidRDefault="000D4E99" w:rsidP="000D4E99">
      <w:pPr>
        <w:tabs>
          <w:tab w:val="left" w:pos="284"/>
        </w:tabs>
        <w:spacing w:after="0" w:line="240" w:lineRule="auto"/>
        <w:jc w:val="right"/>
        <w:rPr>
          <w:rFonts w:ascii="Times New Roman" w:eastAsia="Calibri" w:hAnsi="Times New Roman" w:cs="Times New Roman"/>
          <w:i/>
          <w:sz w:val="12"/>
          <w:szCs w:val="12"/>
        </w:rPr>
      </w:pPr>
      <w:r w:rsidRPr="000D4E99">
        <w:rPr>
          <w:rFonts w:ascii="Times New Roman" w:eastAsia="Calibri" w:hAnsi="Times New Roman" w:cs="Times New Roman"/>
          <w:i/>
          <w:sz w:val="12"/>
          <w:szCs w:val="12"/>
        </w:rPr>
        <w:t>№3</w:t>
      </w:r>
      <w:r>
        <w:rPr>
          <w:rFonts w:ascii="Times New Roman" w:eastAsia="Calibri" w:hAnsi="Times New Roman" w:cs="Times New Roman"/>
          <w:i/>
          <w:sz w:val="12"/>
          <w:szCs w:val="12"/>
        </w:rPr>
        <w:t>6</w:t>
      </w:r>
      <w:r w:rsidRPr="000D4E9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0D4E99">
        <w:rPr>
          <w:rFonts w:ascii="Times New Roman" w:eastAsia="Calibri" w:hAnsi="Times New Roman" w:cs="Times New Roman"/>
          <w:i/>
          <w:sz w:val="12"/>
          <w:szCs w:val="12"/>
        </w:rPr>
        <w:t>” сентября 2017 г.</w:t>
      </w:r>
    </w:p>
    <w:p w:rsidR="00B70FCB" w:rsidRPr="000D4E99" w:rsidRDefault="000D4E99" w:rsidP="000D4E99">
      <w:pPr>
        <w:tabs>
          <w:tab w:val="left" w:pos="284"/>
        </w:tabs>
        <w:spacing w:after="0" w:line="240" w:lineRule="auto"/>
        <w:jc w:val="center"/>
        <w:rPr>
          <w:rFonts w:ascii="Times New Roman" w:eastAsia="Calibri" w:hAnsi="Times New Roman" w:cs="Times New Roman"/>
          <w:b/>
          <w:sz w:val="12"/>
          <w:szCs w:val="12"/>
        </w:rPr>
      </w:pPr>
      <w:r w:rsidRPr="000D4E99">
        <w:rPr>
          <w:rFonts w:ascii="Times New Roman" w:eastAsia="Calibri" w:hAnsi="Times New Roman" w:cs="Times New Roman"/>
          <w:b/>
          <w:sz w:val="12"/>
          <w:szCs w:val="12"/>
        </w:rPr>
        <w:t>Ведомственная структура расходов бюджета муниципального района Сергиевский Самарской области на 2017 год</w:t>
      </w:r>
    </w:p>
    <w:tbl>
      <w:tblPr>
        <w:tblStyle w:val="af1"/>
        <w:tblW w:w="0" w:type="auto"/>
        <w:tblInd w:w="108" w:type="dxa"/>
        <w:tblLayout w:type="fixed"/>
        <w:tblLook w:val="04A0" w:firstRow="1" w:lastRow="0" w:firstColumn="1" w:lastColumn="0" w:noHBand="0" w:noVBand="1"/>
      </w:tblPr>
      <w:tblGrid>
        <w:gridCol w:w="426"/>
        <w:gridCol w:w="3543"/>
        <w:gridCol w:w="426"/>
        <w:gridCol w:w="425"/>
        <w:gridCol w:w="850"/>
        <w:gridCol w:w="426"/>
        <w:gridCol w:w="708"/>
        <w:gridCol w:w="709"/>
      </w:tblGrid>
      <w:tr w:rsidR="000D4E99" w:rsidRPr="000D4E99" w:rsidTr="000D4E99">
        <w:trPr>
          <w:trHeight w:val="20"/>
        </w:trPr>
        <w:tc>
          <w:tcPr>
            <w:tcW w:w="426" w:type="dxa"/>
            <w:vMerge w:val="restart"/>
            <w:hideMark/>
          </w:tcPr>
          <w:p w:rsidR="000D4E99" w:rsidRPr="000D4E99" w:rsidRDefault="000D4E99" w:rsidP="000D4E99">
            <w:pPr>
              <w:tabs>
                <w:tab w:val="left" w:pos="284"/>
              </w:tabs>
              <w:rPr>
                <w:rFonts w:ascii="Times New Roman" w:eastAsia="Calibri" w:hAnsi="Times New Roman" w:cs="Times New Roman"/>
                <w:sz w:val="10"/>
                <w:szCs w:val="10"/>
              </w:rPr>
            </w:pPr>
            <w:r w:rsidRPr="000D4E99">
              <w:rPr>
                <w:rFonts w:ascii="Times New Roman" w:eastAsia="Calibri" w:hAnsi="Times New Roman" w:cs="Times New Roman"/>
                <w:sz w:val="10"/>
                <w:szCs w:val="10"/>
              </w:rPr>
              <w:t>Код глав</w:t>
            </w:r>
            <w:r w:rsidRPr="000D4E99">
              <w:rPr>
                <w:rFonts w:ascii="Times New Roman" w:eastAsia="Calibri" w:hAnsi="Times New Roman" w:cs="Times New Roman"/>
                <w:sz w:val="10"/>
                <w:szCs w:val="10"/>
              </w:rPr>
              <w:lastRenderedPageBreak/>
              <w:t>ного распорядителя бюджетных средств</w:t>
            </w:r>
          </w:p>
        </w:tc>
        <w:tc>
          <w:tcPr>
            <w:tcW w:w="3543" w:type="dxa"/>
            <w:vMerge w:val="restart"/>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lastRenderedPageBreak/>
              <w:t>Наименование главного распорядителя средств местного бюджета, раздела, подраздела, целевой статьи, вида расходов</w:t>
            </w:r>
          </w:p>
        </w:tc>
        <w:tc>
          <w:tcPr>
            <w:tcW w:w="426" w:type="dxa"/>
            <w:vMerge w:val="restart"/>
            <w:noWrap/>
            <w:hideMark/>
          </w:tcPr>
          <w:p w:rsidR="000D4E99" w:rsidRPr="000D4E99" w:rsidRDefault="000D4E99" w:rsidP="000D4E99">
            <w:pPr>
              <w:tabs>
                <w:tab w:val="left" w:pos="284"/>
              </w:tabs>
              <w:rPr>
                <w:rFonts w:ascii="Times New Roman" w:eastAsia="Calibri" w:hAnsi="Times New Roman" w:cs="Times New Roman"/>
                <w:sz w:val="12"/>
                <w:szCs w:val="12"/>
              </w:rPr>
            </w:pPr>
            <w:proofErr w:type="spellStart"/>
            <w:r w:rsidRPr="000D4E99">
              <w:rPr>
                <w:rFonts w:ascii="Times New Roman" w:eastAsia="Calibri" w:hAnsi="Times New Roman" w:cs="Times New Roman"/>
                <w:sz w:val="12"/>
                <w:szCs w:val="12"/>
              </w:rPr>
              <w:t>Рз</w:t>
            </w:r>
            <w:proofErr w:type="spellEnd"/>
          </w:p>
        </w:tc>
        <w:tc>
          <w:tcPr>
            <w:tcW w:w="425" w:type="dxa"/>
            <w:vMerge w:val="restart"/>
            <w:noWrap/>
            <w:hideMark/>
          </w:tcPr>
          <w:p w:rsidR="000D4E99" w:rsidRPr="000D4E99" w:rsidRDefault="000D4E99" w:rsidP="000D4E99">
            <w:pPr>
              <w:tabs>
                <w:tab w:val="left" w:pos="284"/>
              </w:tabs>
              <w:rPr>
                <w:rFonts w:ascii="Times New Roman" w:eastAsia="Calibri" w:hAnsi="Times New Roman" w:cs="Times New Roman"/>
                <w:sz w:val="12"/>
                <w:szCs w:val="12"/>
              </w:rPr>
            </w:pPr>
            <w:proofErr w:type="gramStart"/>
            <w:r w:rsidRPr="000D4E99">
              <w:rPr>
                <w:rFonts w:ascii="Times New Roman" w:eastAsia="Calibri" w:hAnsi="Times New Roman" w:cs="Times New Roman"/>
                <w:sz w:val="12"/>
                <w:szCs w:val="12"/>
              </w:rPr>
              <w:t>ПР</w:t>
            </w:r>
            <w:proofErr w:type="gramEnd"/>
            <w:r w:rsidRPr="000D4E99">
              <w:rPr>
                <w:rFonts w:ascii="Times New Roman" w:eastAsia="Calibri" w:hAnsi="Times New Roman" w:cs="Times New Roman"/>
                <w:sz w:val="12"/>
                <w:szCs w:val="12"/>
              </w:rPr>
              <w:t xml:space="preserve"> </w:t>
            </w:r>
          </w:p>
        </w:tc>
        <w:tc>
          <w:tcPr>
            <w:tcW w:w="850" w:type="dxa"/>
            <w:vMerge w:val="restart"/>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ЦСР</w:t>
            </w:r>
          </w:p>
        </w:tc>
        <w:tc>
          <w:tcPr>
            <w:tcW w:w="426" w:type="dxa"/>
            <w:vMerge w:val="restart"/>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ВР</w:t>
            </w:r>
          </w:p>
        </w:tc>
        <w:tc>
          <w:tcPr>
            <w:tcW w:w="1417" w:type="dxa"/>
            <w:gridSpan w:val="2"/>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Суммы, тыс. рублей</w:t>
            </w:r>
          </w:p>
        </w:tc>
      </w:tr>
      <w:tr w:rsidR="000D4E99" w:rsidRPr="000D4E99" w:rsidTr="000D4E99">
        <w:trPr>
          <w:trHeight w:val="20"/>
        </w:trPr>
        <w:tc>
          <w:tcPr>
            <w:tcW w:w="426" w:type="dxa"/>
            <w:vMerge/>
            <w:hideMark/>
          </w:tcPr>
          <w:p w:rsidR="000D4E99" w:rsidRPr="000D4E99" w:rsidRDefault="000D4E99" w:rsidP="000D4E99">
            <w:pPr>
              <w:tabs>
                <w:tab w:val="left" w:pos="284"/>
              </w:tabs>
              <w:rPr>
                <w:rFonts w:ascii="Times New Roman" w:eastAsia="Calibri" w:hAnsi="Times New Roman" w:cs="Times New Roman"/>
                <w:sz w:val="12"/>
                <w:szCs w:val="12"/>
              </w:rPr>
            </w:pPr>
          </w:p>
        </w:tc>
        <w:tc>
          <w:tcPr>
            <w:tcW w:w="3543" w:type="dxa"/>
            <w:vMerge/>
            <w:hideMark/>
          </w:tcPr>
          <w:p w:rsidR="000D4E99" w:rsidRPr="000D4E99" w:rsidRDefault="000D4E99" w:rsidP="000D4E99">
            <w:pPr>
              <w:tabs>
                <w:tab w:val="left" w:pos="284"/>
              </w:tabs>
              <w:rPr>
                <w:rFonts w:ascii="Times New Roman" w:eastAsia="Calibri" w:hAnsi="Times New Roman" w:cs="Times New Roman"/>
                <w:sz w:val="12"/>
                <w:szCs w:val="12"/>
              </w:rPr>
            </w:pPr>
          </w:p>
        </w:tc>
        <w:tc>
          <w:tcPr>
            <w:tcW w:w="426" w:type="dxa"/>
            <w:vMerge/>
            <w:hideMark/>
          </w:tcPr>
          <w:p w:rsidR="000D4E99" w:rsidRPr="000D4E99" w:rsidRDefault="000D4E99" w:rsidP="000D4E99">
            <w:pPr>
              <w:tabs>
                <w:tab w:val="left" w:pos="284"/>
              </w:tabs>
              <w:rPr>
                <w:rFonts w:ascii="Times New Roman" w:eastAsia="Calibri" w:hAnsi="Times New Roman" w:cs="Times New Roman"/>
                <w:sz w:val="12"/>
                <w:szCs w:val="12"/>
              </w:rPr>
            </w:pPr>
          </w:p>
        </w:tc>
        <w:tc>
          <w:tcPr>
            <w:tcW w:w="425" w:type="dxa"/>
            <w:vMerge/>
            <w:hideMark/>
          </w:tcPr>
          <w:p w:rsidR="000D4E99" w:rsidRPr="000D4E99" w:rsidRDefault="000D4E99" w:rsidP="000D4E99">
            <w:pPr>
              <w:tabs>
                <w:tab w:val="left" w:pos="284"/>
              </w:tabs>
              <w:rPr>
                <w:rFonts w:ascii="Times New Roman" w:eastAsia="Calibri" w:hAnsi="Times New Roman" w:cs="Times New Roman"/>
                <w:sz w:val="12"/>
                <w:szCs w:val="12"/>
              </w:rPr>
            </w:pPr>
          </w:p>
        </w:tc>
        <w:tc>
          <w:tcPr>
            <w:tcW w:w="850" w:type="dxa"/>
            <w:vMerge/>
            <w:hideMark/>
          </w:tcPr>
          <w:p w:rsidR="000D4E99" w:rsidRPr="000D4E99" w:rsidRDefault="000D4E99" w:rsidP="000D4E99">
            <w:pPr>
              <w:tabs>
                <w:tab w:val="left" w:pos="284"/>
              </w:tabs>
              <w:rPr>
                <w:rFonts w:ascii="Times New Roman" w:eastAsia="Calibri" w:hAnsi="Times New Roman" w:cs="Times New Roman"/>
                <w:sz w:val="11"/>
                <w:szCs w:val="11"/>
              </w:rPr>
            </w:pPr>
          </w:p>
        </w:tc>
        <w:tc>
          <w:tcPr>
            <w:tcW w:w="426" w:type="dxa"/>
            <w:vMerge/>
            <w:hideMark/>
          </w:tcPr>
          <w:p w:rsidR="000D4E99" w:rsidRPr="000D4E99" w:rsidRDefault="000D4E99" w:rsidP="000D4E99">
            <w:pPr>
              <w:tabs>
                <w:tab w:val="left" w:pos="284"/>
              </w:tabs>
              <w:rPr>
                <w:rFonts w:ascii="Times New Roman" w:eastAsia="Calibri" w:hAnsi="Times New Roman" w:cs="Times New Roman"/>
                <w:sz w:val="12"/>
                <w:szCs w:val="12"/>
              </w:rPr>
            </w:pP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всего </w:t>
            </w:r>
          </w:p>
        </w:tc>
        <w:tc>
          <w:tcPr>
            <w:tcW w:w="709" w:type="dxa"/>
            <w:hideMark/>
          </w:tcPr>
          <w:p w:rsidR="000D4E99" w:rsidRPr="000D4E99" w:rsidRDefault="000D4E99" w:rsidP="000D4E99">
            <w:pPr>
              <w:tabs>
                <w:tab w:val="left" w:pos="284"/>
              </w:tabs>
              <w:rPr>
                <w:rFonts w:ascii="Times New Roman" w:eastAsia="Calibri" w:hAnsi="Times New Roman" w:cs="Times New Roman"/>
                <w:sz w:val="10"/>
                <w:szCs w:val="10"/>
              </w:rPr>
            </w:pPr>
            <w:r w:rsidRPr="000D4E99">
              <w:rPr>
                <w:rFonts w:ascii="Times New Roman" w:eastAsia="Calibri" w:hAnsi="Times New Roman" w:cs="Times New Roman"/>
                <w:sz w:val="10"/>
                <w:szCs w:val="10"/>
              </w:rPr>
              <w:t xml:space="preserve">в том </w:t>
            </w:r>
            <w:r w:rsidRPr="000D4E99">
              <w:rPr>
                <w:rFonts w:ascii="Times New Roman" w:eastAsia="Calibri" w:hAnsi="Times New Roman" w:cs="Times New Roman"/>
                <w:sz w:val="10"/>
                <w:szCs w:val="10"/>
              </w:rPr>
              <w:lastRenderedPageBreak/>
              <w:t>числе за счёт безвозмездных поступлений</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lastRenderedPageBreak/>
              <w:t>600</w:t>
            </w:r>
          </w:p>
        </w:tc>
        <w:tc>
          <w:tcPr>
            <w:tcW w:w="3543"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Собрание Представителей муниципального района Сергиевский</w:t>
            </w:r>
          </w:p>
        </w:tc>
        <w:tc>
          <w:tcPr>
            <w:tcW w:w="426"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 </w:t>
            </w:r>
          </w:p>
        </w:tc>
        <w:tc>
          <w:tcPr>
            <w:tcW w:w="425"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850" w:type="dxa"/>
            <w:noWrap/>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1 460</w:t>
            </w:r>
          </w:p>
        </w:tc>
        <w:tc>
          <w:tcPr>
            <w:tcW w:w="709"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600</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Функционирование законодательных (представительных) органов муниципальных образований</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1 460</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600</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Непрограммные направления расходов местного бюджета</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99 0 00 00000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1 460</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600</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99 0 00 00000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120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1 301</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600</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99 0 00 00000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159</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737 040</w:t>
            </w:r>
          </w:p>
        </w:tc>
        <w:tc>
          <w:tcPr>
            <w:tcW w:w="709"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386 285</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02</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1 373</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02</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23 0 00 00000</w:t>
            </w:r>
          </w:p>
        </w:tc>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1 373</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02</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120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1 373</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Функционирование местных администраций</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31 428</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31 428</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120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26 778</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4 615</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Уплата налогов, сборов и иных платежей</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850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35</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Другие общегосударственные вопросы</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47 448</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3 899</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15 0 00 00000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7 583</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3 697</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15 0 00 00000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6 479</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3 697</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автономным учреждениям</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15 0 00 00000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620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1 104</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18 0 00 00000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5 117</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Подпрограмма "Организация планирования и исполнения консолидированного бюджета муниципального района Сергиевский"</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18 3 00 00000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5 117</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Расходы на выплаты персоналу казенных учреждений</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18 3 00 00000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4 123</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18 3 00 00000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994</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19 0 00 00000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10 184</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Расходы на выплаты персоналу казенных учреждений</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19 0 00 00000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8 950</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19 0 00 00000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1 224</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Уплата налогов, сборов и иных платежей</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19 0 00 00000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850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11</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24 564</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202</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Расходы на выплаты персоналу казенных учреждений</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2 695</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3 693</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202</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бюджетным учреждениям</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9 041</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автономным учреждениям</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620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7 935</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Уплата налогов, сборов и иных платежей</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850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1 199</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09</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5 379</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Муниципальная программа "Профилактика терроризма и экстремизма в муниципальном районе Сергиевский Самарской </w:t>
            </w:r>
            <w:r w:rsidRPr="000D4E99">
              <w:rPr>
                <w:rFonts w:ascii="Times New Roman" w:eastAsia="Calibri" w:hAnsi="Times New Roman" w:cs="Times New Roman"/>
                <w:sz w:val="12"/>
                <w:szCs w:val="12"/>
              </w:rPr>
              <w:lastRenderedPageBreak/>
              <w:t xml:space="preserve">области"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09</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11 0 00 00000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600</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автономным учреждениям</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09</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11 0 00 00000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620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600</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0D4E99">
              <w:rPr>
                <w:rFonts w:ascii="Times New Roman" w:eastAsia="Calibri" w:hAnsi="Times New Roman" w:cs="Times New Roman"/>
                <w:sz w:val="12"/>
                <w:szCs w:val="12"/>
              </w:rPr>
              <w:t>м.р</w:t>
            </w:r>
            <w:proofErr w:type="spellEnd"/>
            <w:r w:rsidRPr="000D4E99">
              <w:rPr>
                <w:rFonts w:ascii="Times New Roman" w:eastAsia="Calibri" w:hAnsi="Times New Roman" w:cs="Times New Roman"/>
                <w:sz w:val="12"/>
                <w:szCs w:val="12"/>
              </w:rPr>
              <w:t xml:space="preserve">. Сергиевский"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09</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20 0 00 00000</w:t>
            </w:r>
          </w:p>
        </w:tc>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3 877</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09</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20 0 00 00000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1 742</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автономным учреждениям</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09</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20 0 00 00000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620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2 136</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 на 2016-2018 гг."</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09</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22 0 00 00000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902</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09</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22 0 00 00000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16</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бюджетным учреждениям</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09</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22 0 00 00000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41</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автономным учреждениям</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09</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22 0 00 00000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620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846</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Другие вопросы в области национальной безопасности и правоохранительной деятельности</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14</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1 518</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803</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Муниципальная  программа "Комплексная программа профилактики правонарушений в муниципальном районе Сергиевский Самарской области"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14</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01 0 00 00000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660</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14</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01 0 00 00000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660</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14</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803</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803</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14</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120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769</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769</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14</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34</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34</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14</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30 0 00 00000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55</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14</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30 0 00 00000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55</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Сельское хозяйство и рыболовство</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05</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7 094</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6 458</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05</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3 469</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2 833</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Расходы на выплаты персоналу казенных учреждений</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05</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2 833</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2 833</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05</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634</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Уплата налогов, сборов и иных платежей</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05</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850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proofErr w:type="gramStart"/>
            <w:r w:rsidRPr="000D4E99">
              <w:rPr>
                <w:rFonts w:ascii="Times New Roman" w:eastAsia="Calibri" w:hAnsi="Times New Roman" w:cs="Times New Roman"/>
                <w:sz w:val="12"/>
                <w:szCs w:val="12"/>
              </w:rPr>
              <w:t>Муниципальная</w:t>
            </w:r>
            <w:proofErr w:type="gramEnd"/>
            <w:r w:rsidRPr="000D4E99">
              <w:rPr>
                <w:rFonts w:ascii="Times New Roman" w:eastAsia="Calibri" w:hAnsi="Times New Roman" w:cs="Times New Roman"/>
                <w:sz w:val="12"/>
                <w:szCs w:val="12"/>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05</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36 0 00 00000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3 626</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3 626</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05</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36 0 00 00000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810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3 626</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3 626</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Водное хозяйство</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3 053</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2 137</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12 0 00 00000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3 053</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2 137</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12 0 00 00000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3 053</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2 137</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Транспорт</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08</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2 250</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Муниципальная программа "Развитие транспортного обслуживания населения и организаций в муниципальном районе Сергиевский Самарской области"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08</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14 0 00 00000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2 250</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08</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14 0 00 00000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810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2 250</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Дорожное хозяйство (дорожные фонды)</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09</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56 845</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2 772</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09</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02 0 00 00000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2 915</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09</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02 0 00 00000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2 915</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Муниципальная программа "Модернизация и развитие автомобильных дорог общего пользования местного значения в </w:t>
            </w:r>
            <w:r w:rsidRPr="000D4E99">
              <w:rPr>
                <w:rFonts w:ascii="Times New Roman" w:eastAsia="Calibri" w:hAnsi="Times New Roman" w:cs="Times New Roman"/>
                <w:sz w:val="12"/>
                <w:szCs w:val="12"/>
              </w:rPr>
              <w:lastRenderedPageBreak/>
              <w:t xml:space="preserve">муниципальном районе Сергиевский Самарской области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lastRenderedPageBreak/>
              <w:t>04</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09</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17 0 00 00000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35 973</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2 772</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lastRenderedPageBreak/>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09</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17 0 00 00000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35 973</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2 772</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Муниципальная программа "Содержание улично-дорожной сети муниципального района Сергиевский"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09</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21 0 00 00000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17 957</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09</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21 0 00 00000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17 957</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Другие вопросы в области национальной экономики</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12</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923</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403</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Муниципальная программа "Развитие малого и среднего предпринимательства в муниципальном районе Сергиевский"</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12</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03 0 00 00000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521</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12</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03 0 00 00000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5</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12</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03 0 00 00000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810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516</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12</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403</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403</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12</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120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403</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403</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Жилищное хозяйство</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05</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39 272</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33 988</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05</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04 0 00 00000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1 674</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05</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04 0 00 00000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1 674</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Муниципальная программа "Переселение граждан из аварийного жилищного фонда на территории муниципального района Сергиевский Самарской области на 2014-2017 годы"</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05</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10 0 00 00000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20 298</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19 283</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Бюджетные инвестиции</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05</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10 0 00 00000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20 298</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19 283</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05</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12 0 00 00000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17 301</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14 705</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05</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12 0 00 00000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17 301</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14 705</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Коммунальное хозяйство</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05</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02</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80 734</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51 327</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05</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02</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12 0 00 00000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80 734</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51 327</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05</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02</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12 0 00 00000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21 633</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3 183</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автономным учреждениям</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05</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02</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12 0 00 00000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620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357</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05</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02</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12 0 00 00000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810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53 144</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48 144</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05</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02</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12 0 00 00000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840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5 600</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Благоустройство</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05</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850" w:type="dxa"/>
            <w:noWrap/>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70 599</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21 785</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05</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15 0 00 00000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5 032</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Бюджетные инвестиции</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05</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15 0 00 00000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5 032</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Муниципальная программа "Содержание улично-дорожной сети муниципального района Сергиевский"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05</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21 0 00 00000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29 043</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05</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21 0 00 00000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29 043</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Муниципальная программа "Формирование комфортной городской среды"</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05</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25 0 00 00000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36 523</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21 785</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05</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25 0 00 00000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36 523</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21 785</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Экологический контроль</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823</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823</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823</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823</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120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790</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790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33</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33</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lastRenderedPageBreak/>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Другие вопросы в области охраны окружающей среды</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05</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2 921</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Муниципальная программа "Экологическая программа территории  муниципального  района Сергиевский"</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05</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27 0 00 00000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1 801</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Расходы на выплаты персоналу казенных учреждений</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05</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27 0 00 00000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05</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27 0 00 00000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1 795</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Муниципальная программа "Обращение с отходами на территории муниципального района Сергиевский"</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05</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28 0 00 00000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1 120</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05</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28 0 00 00000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1 120</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Дошкольное образование</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07</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421</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07</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15 0 00 00000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421</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07</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15 0 00 00000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350</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автономным учреждениям</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07</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15 0 00 00000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620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71</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Общее образование</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07</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02</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291 027</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217 427</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07</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02</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15 0 00 00000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241 565</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217 427</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07</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02</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15 0 00 00000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528</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33</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Бюджетные инвестиции</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07</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02</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15 0 00 00000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228 836</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217 394</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автономным учреждениям</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07</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02</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15 0 00 00000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620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12 201</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07</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02</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23 0 00 0000 0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49 462</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автономным учреждениям</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07</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02</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23 0 00 0000 0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620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49 462</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Профессиональная подготовка, переподготовка и повышение квалификации</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07</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05</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50</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Муниципальная программа "Развитие муниципальной службы в администрации муниципального района Сергиевский"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07</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05</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24 0 00 00000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50</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07</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05</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24 0 00 00000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50</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Молодежная политика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07</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07</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2 931</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1 271</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07</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07</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08 0 00 00000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1 340</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бюджетным учреждениям</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07</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07</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08 0 00 00000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1 340</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Муниципальная программа "Дети муниципального района Сергиевский"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07</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07</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16 0 00 00000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1 591</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1 271</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бюджетным учреждениям</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07</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07</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16 0 00 00000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314</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234</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автономным учреждениям</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07</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07</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16 0 00 00000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620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1 277</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1 037</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Другие вопросы в области образования</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07</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09</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3 201</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2 744</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07</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09</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15 0 00 00000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3 201</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2 744</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07</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09</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15 0 00 00000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3 201</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2 744</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Культура</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08</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9 735</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269</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08</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15 0 00 00000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9 735</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269</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08</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15 0 00 00000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9 735</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269</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Другие вопросы в области культуры, кинематографии</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08</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280</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08</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08 0 00 00000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280</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бюджетным учреждениям</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08</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08 0 00 00000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280</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lastRenderedPageBreak/>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Амбулаторная помощь</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09</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02</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4 522</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3 825</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09</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02</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05 0 00 00000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4 522</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3 825</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Бюджетные инвестиции</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09</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02</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05 0 00 00000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4 522</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3 825</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Социальное обеспечение населения</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10</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11 956</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9 370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Муниципальная программа "Устойчивое развитие сельских территорий муниципального района Сергиевский Самарской области"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10</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05 0 00 00000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300</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10</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05 0 00 00000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320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300</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10</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12 0 00 00000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452</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10</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12 0 00 00000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452</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Муниципальная  программа  муниципального района Сергиевский "Молодой </w:t>
            </w:r>
            <w:proofErr w:type="gramStart"/>
            <w:r w:rsidRPr="000D4E99">
              <w:rPr>
                <w:rFonts w:ascii="Times New Roman" w:eastAsia="Calibri" w:hAnsi="Times New Roman" w:cs="Times New Roman"/>
                <w:sz w:val="12"/>
                <w:szCs w:val="12"/>
              </w:rPr>
              <w:t>семье-доступное</w:t>
            </w:r>
            <w:proofErr w:type="gramEnd"/>
            <w:r w:rsidRPr="000D4E99">
              <w:rPr>
                <w:rFonts w:ascii="Times New Roman" w:eastAsia="Calibri" w:hAnsi="Times New Roman" w:cs="Times New Roman"/>
                <w:sz w:val="12"/>
                <w:szCs w:val="12"/>
              </w:rPr>
              <w:t xml:space="preserve"> жилье"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10</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7 490</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5 810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10</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320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7 490</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5 810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10</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3 625</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3 561</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Публичные нормативные социальные выплаты гражданам</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10</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3 625</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3 561</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Непрограммные направления расходов местного бюджета</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10</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99 0 00 00000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89</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Резервные средства</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10</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99 0 00 00000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360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89</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Охрана семьи и детства</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10</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21 316</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21 316</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Муниципальная программа "Обеспечение исполнения государственных полномочий органов местного самоуправления в сфере опеки и попечительства, образования и организация деятельности комиссии по делам несовершеннолетних и защите их прав"</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10</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06 0 00 00000</w:t>
            </w:r>
          </w:p>
        </w:tc>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6 133</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6 133</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выплаты населению</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10</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06 0 00 00000</w:t>
            </w:r>
          </w:p>
        </w:tc>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320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6 133</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6 133</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10</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15 183</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15 183</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Публичные нормативные социальные выплаты гражданам</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10</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476</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476</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Бюджетные инвестиции</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10</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14 707</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14 707</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Другие вопросы в области социальной политики</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10</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7 830</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5 666</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Муниципальная программа "Обеспечение исполнения государственных полномочий органов местного самоуправления в сфере опеки и попечительства, образования и организация деятельности комиссии по делам несовершеннолетних и защите их прав"</w:t>
            </w:r>
          </w:p>
        </w:tc>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10</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06 0 00 00000</w:t>
            </w:r>
          </w:p>
        </w:tc>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3 226</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3 226</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Расходы на выплаты персоналу казенных учреждений</w:t>
            </w:r>
          </w:p>
        </w:tc>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10</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06 0 00 00000</w:t>
            </w:r>
          </w:p>
        </w:tc>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2 822</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2 822</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10</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06 0 00 00000</w:t>
            </w:r>
          </w:p>
        </w:tc>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379</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379</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Уплата налогов, сборов и иных платежей</w:t>
            </w:r>
          </w:p>
        </w:tc>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10</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06 0 00 00000</w:t>
            </w:r>
          </w:p>
        </w:tc>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850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26</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26</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10</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15 0 00 00000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2 504</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1 878</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10</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15 0 00 00000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2 504</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1 878</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Муниципальная программа "Дети муниципального района Сергиевский"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10</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16 0 00 00000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843</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10</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16 0 00 00000</w:t>
            </w:r>
          </w:p>
        </w:tc>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478</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автономным учреждениям</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10</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16 0 00 00000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620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365</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10</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562</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562</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10</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120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502</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502</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10</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Муниципальная программа "Улучшение условий и охраны труда в муниципальном районе Сергиевский"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10</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32 0 00 00000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695</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10</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32 0 00 00000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120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65</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Иные закупки товаров, работ и услуг для обеспечения </w:t>
            </w:r>
            <w:r w:rsidRPr="000D4E99">
              <w:rPr>
                <w:rFonts w:ascii="Times New Roman" w:eastAsia="Calibri" w:hAnsi="Times New Roman" w:cs="Times New Roman"/>
                <w:sz w:val="12"/>
                <w:szCs w:val="12"/>
              </w:rPr>
              <w:lastRenderedPageBreak/>
              <w:t>государственных (муниципальных) нужд</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10</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32 0 00 00000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630</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Физическая культура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32 108</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Муниципальная программа "Развитие физической культуры и спорта муниципального района Сергиевский Самарской области"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09 0 00 00000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32 108</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автономным учреждениям</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09 0 00 00000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620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32 108</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603</w:t>
            </w:r>
          </w:p>
        </w:tc>
        <w:tc>
          <w:tcPr>
            <w:tcW w:w="3543"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Контрольно-ревизионное управление муниципального района Сергиевский Самарской области</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591</w:t>
            </w:r>
          </w:p>
        </w:tc>
        <w:tc>
          <w:tcPr>
            <w:tcW w:w="709"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603</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591</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603</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18 0 00 00000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591</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603</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Подпрограмма "Организация планирования и исполнения консолидированного бюджета муниципального района Сергиевский</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18 3 00 00000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591</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603</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18 3 00 00000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120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581</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603</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18 3 00 00000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10</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608</w:t>
            </w:r>
          </w:p>
        </w:tc>
        <w:tc>
          <w:tcPr>
            <w:tcW w:w="3543"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9 151</w:t>
            </w:r>
          </w:p>
        </w:tc>
        <w:tc>
          <w:tcPr>
            <w:tcW w:w="709"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608</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Функционирование местных администраций</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5 431</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608</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5 431</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608</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120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5 038</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608</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385</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608</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Уплата налогов, сборов и иных платежей</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850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8</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608</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Другие общегосударственные вопросы</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3 719</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608</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3 719</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608</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3 104</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608</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Бюджетные инвестиции</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180</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608</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Уплата налогов, сборов и иных платежей</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850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435</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608</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Социальное обеспечение населения</w:t>
            </w:r>
          </w:p>
        </w:tc>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10</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w:t>
            </w:r>
          </w:p>
        </w:tc>
        <w:tc>
          <w:tcPr>
            <w:tcW w:w="850" w:type="dxa"/>
            <w:noWrap/>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608</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Муниципальная программа "Улучшение условий и охраны труда в муниципальном районе Сергиевский"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10</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32 0 00 00000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608</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10</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32 0 00 00000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631</w:t>
            </w:r>
          </w:p>
        </w:tc>
        <w:tc>
          <w:tcPr>
            <w:tcW w:w="3543"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МКУ "Управление культуры, туризма и молодежной политики" муниципального района Сергиевский Самарской области</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73 749</w:t>
            </w:r>
          </w:p>
        </w:tc>
        <w:tc>
          <w:tcPr>
            <w:tcW w:w="709"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17 788</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09</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124</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 на 2016-2018 гг."</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09</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22 0 00 00000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124</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бюджетным учреждениям</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09</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22 0 00 00000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22</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автономным учреждениям</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09</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22 0 00 00000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620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101</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Дополнительное образование детей</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07</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13 001</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3 725</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07</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07 0 00 00000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13 001</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3 725</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бюджетным учреждениям</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07</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07 0 00 00000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13 001</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3 725</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Культура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08</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45 898</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14 063</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08</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07 0 00 00000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42 657</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14 063</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бюджетным учреждениям</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08</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07 0 00 00000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15 926</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6 505</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автономным учреждениям</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08</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07 0 00 00000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620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26 731</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7 558</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08</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15 0 00 00000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3 241</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автономным учреждениям</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08</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15 0 00 00000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620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3 241</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Другие вопросы в области культуры и кинематографии</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08</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14 701</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08</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07 0 00 00000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13 831</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lastRenderedPageBreak/>
              <w:t>631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Расходы на выплаты персоналу казенных учреждений</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08</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07 0 00 00000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8 862</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08</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07 0 00 00000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340</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бюджетным учреждениям</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08</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07 0 00 00000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275</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автономным учреждениям</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08</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07 0 00 00000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620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4 354</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08</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08 0 00 00000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620</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08</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08 0 00 00000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200</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автономным учреждениям</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08</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08 0 00 00000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620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420</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08</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15 0 00 00000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250</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бюджетным учреждениям</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08</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15 0 00 00000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250</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Другие вопросы в области социальной политики</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10</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25</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Муниципальная программа "Дети муниципального района Сергиевский" на 2015-2017гг.</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10</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16 0 000 00000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25</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автономным учреждениям</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10</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16 0 000 00000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620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25</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931</w:t>
            </w:r>
          </w:p>
        </w:tc>
        <w:tc>
          <w:tcPr>
            <w:tcW w:w="3543"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Управление финансами администрации муниципального района Сергиевский Самарской области</w:t>
            </w:r>
          </w:p>
        </w:tc>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425"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850" w:type="dxa"/>
            <w:noWrap/>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noWrap/>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116 672</w:t>
            </w:r>
          </w:p>
        </w:tc>
        <w:tc>
          <w:tcPr>
            <w:tcW w:w="709" w:type="dxa"/>
            <w:noWrap/>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14 885</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9 344</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18 0 00 00000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9 344</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Подпрограмма "Организация планирования и исполнения консолидированного бюджета </w:t>
            </w:r>
            <w:proofErr w:type="spellStart"/>
            <w:r w:rsidRPr="000D4E99">
              <w:rPr>
                <w:rFonts w:ascii="Times New Roman" w:eastAsia="Calibri" w:hAnsi="Times New Roman" w:cs="Times New Roman"/>
                <w:sz w:val="12"/>
                <w:szCs w:val="12"/>
              </w:rPr>
              <w:t>м.р</w:t>
            </w:r>
            <w:proofErr w:type="spellEnd"/>
            <w:r w:rsidRPr="000D4E99">
              <w:rPr>
                <w:rFonts w:ascii="Times New Roman" w:eastAsia="Calibri" w:hAnsi="Times New Roman" w:cs="Times New Roman"/>
                <w:sz w:val="12"/>
                <w:szCs w:val="12"/>
              </w:rPr>
              <w:t xml:space="preserve">. Сергиевский"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18 3 00 00000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9 344</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18 3 00 00000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120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8 205</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18 3 00 00000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1 138</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Уплата налогов, сборов и иных платежей</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18 3 00 00000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850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Резервные фонды</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11</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3 995</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Непрограммные направления расходов местного бюджета</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11</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99 0 00 00000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3 995</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Резервные средства</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11</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99 0 00 00000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870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3 995</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Другие общегосударственные вопросы</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13</w:t>
            </w:r>
          </w:p>
        </w:tc>
        <w:tc>
          <w:tcPr>
            <w:tcW w:w="850" w:type="dxa"/>
            <w:noWrap/>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50 095</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13 631</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Муниципальная программа "Развитие транспортного обслуживания населения и организаций в муниципальном районе Сергиевский Самарской области"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14 0 00 00000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30 855</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бюджетным учреждениям</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14 0 00 00000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30 855</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15 0 00 00000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4 392</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15 0 00 00000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392</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бюджетным учреждениям</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15 0 00 00000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4 000</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18 0 00 00000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14 848</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13 631</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Подпрограмма "Организация планирования и исполнения консолидированного бюджета муниципального района Сергиевский"</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18 3 00 00000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14 848</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13 631</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18 3 00 00000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13 631</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13 631</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Уплата налогов, сборов и иных платежей</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13</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18 3 00 00000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850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1 216</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09</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85</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муниципальном районе Сергиевский"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09</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20 0 00 00000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65</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09</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20 0 00 00000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65</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Муниципальная программа "Профилактика геморрагической </w:t>
            </w:r>
            <w:r w:rsidRPr="000D4E99">
              <w:rPr>
                <w:rFonts w:ascii="Times New Roman" w:eastAsia="Calibri" w:hAnsi="Times New Roman" w:cs="Times New Roman"/>
                <w:sz w:val="12"/>
                <w:szCs w:val="12"/>
              </w:rPr>
              <w:lastRenderedPageBreak/>
              <w:t>лихорадки с почечным синдромом на территории муниципального района Сергиевский на 2016-2018 гг."</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09</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22 0 00 00000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20</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09</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22 0 00 00000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бюджетным учреждениям</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09</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22 0 00 00000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17</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Пенсионное обеспечение</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10</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3 700</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Непрограммные направления расходов местного бюджета</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10</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99 0 00 00000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3 700</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Публичные нормативные социальные выплаты гражданам</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10</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99 0 00 00000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3 700</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Социальное обеспечение населения</w:t>
            </w:r>
          </w:p>
        </w:tc>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10</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w:t>
            </w:r>
          </w:p>
        </w:tc>
        <w:tc>
          <w:tcPr>
            <w:tcW w:w="850" w:type="dxa"/>
            <w:noWrap/>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Муниципальная программа "Улучшение условий и охраны труда в муниципальном районе Сергиевский"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10</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32 0 00 00000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10</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32 0 00 00000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13</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3 488</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13</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18 0 00 00000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3 488</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Подпрограмма "Управление муниципальным долгом муниципального района Сергиевский Самарской области"</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13</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18 1 00 00000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3 488</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Обслуживание муниципального долга</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13</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18 1 00 00000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730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3 488</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Дотации на выравнивание бюджетной обеспеченности субъектов Российской Федерации и муниципальных образований</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14</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36 254</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1 254</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14</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18 0 00 00000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36 254</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1 254</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Подпрограмма "Межбюджетные отношения муниципального района Сергиевский Самарской области"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14</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18 2 00 00000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36 254</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1 254</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Дотации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14</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18 2 00 00000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510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36 254</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1 254</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дотации</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14</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02</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9 710</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14</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02</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18 0 00 00000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9 710</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Подпрограмма "Межбюджетные отношения муниципального района Сергиевский Самарской области"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14</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02</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18 2 00 00000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9 710</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354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Дотации </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14</w:t>
            </w:r>
          </w:p>
        </w:tc>
        <w:tc>
          <w:tcPr>
            <w:tcW w:w="425"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02</w:t>
            </w:r>
          </w:p>
        </w:tc>
        <w:tc>
          <w:tcPr>
            <w:tcW w:w="850"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18 2 00 00000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510</w:t>
            </w:r>
          </w:p>
        </w:tc>
        <w:tc>
          <w:tcPr>
            <w:tcW w:w="708"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9 710</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3543" w:type="dxa"/>
            <w:noWrap/>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ИТОГО:</w:t>
            </w:r>
          </w:p>
        </w:tc>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425"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850" w:type="dxa"/>
            <w:noWrap/>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w:t>
            </w:r>
          </w:p>
        </w:tc>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noWrap/>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938 663</w:t>
            </w:r>
          </w:p>
        </w:tc>
        <w:tc>
          <w:tcPr>
            <w:tcW w:w="709" w:type="dxa"/>
            <w:noWrap/>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418 958</w:t>
            </w:r>
          </w:p>
        </w:tc>
      </w:tr>
    </w:tbl>
    <w:p w:rsidR="00B70FCB" w:rsidRPr="00B70FCB" w:rsidRDefault="00B70FCB" w:rsidP="00B70FCB">
      <w:pPr>
        <w:tabs>
          <w:tab w:val="left" w:pos="284"/>
        </w:tabs>
        <w:spacing w:after="0" w:line="240" w:lineRule="auto"/>
        <w:jc w:val="both"/>
        <w:rPr>
          <w:rFonts w:ascii="Times New Roman" w:eastAsia="Calibri" w:hAnsi="Times New Roman" w:cs="Times New Roman"/>
          <w:sz w:val="12"/>
          <w:szCs w:val="12"/>
        </w:rPr>
      </w:pPr>
    </w:p>
    <w:p w:rsidR="000D4E99" w:rsidRPr="000D4E99" w:rsidRDefault="000D4E99" w:rsidP="000D4E9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0D4E99" w:rsidRPr="000D4E99" w:rsidRDefault="000D4E99" w:rsidP="000D4E99">
      <w:pPr>
        <w:spacing w:after="0" w:line="240" w:lineRule="auto"/>
        <w:jc w:val="right"/>
        <w:rPr>
          <w:rFonts w:ascii="Times New Roman" w:eastAsia="Calibri" w:hAnsi="Times New Roman" w:cs="Times New Roman"/>
          <w:i/>
          <w:sz w:val="12"/>
          <w:szCs w:val="12"/>
        </w:rPr>
      </w:pPr>
      <w:r w:rsidRPr="000D4E99">
        <w:rPr>
          <w:rFonts w:ascii="Times New Roman" w:eastAsia="Calibri" w:hAnsi="Times New Roman" w:cs="Times New Roman"/>
          <w:i/>
          <w:sz w:val="12"/>
          <w:szCs w:val="12"/>
        </w:rPr>
        <w:t>к решению Собрания Представителей</w:t>
      </w:r>
    </w:p>
    <w:p w:rsidR="000D4E99" w:rsidRPr="000D4E99" w:rsidRDefault="000D4E99" w:rsidP="000D4E99">
      <w:pPr>
        <w:spacing w:after="0" w:line="240" w:lineRule="auto"/>
        <w:jc w:val="right"/>
        <w:rPr>
          <w:rFonts w:ascii="Times New Roman" w:eastAsia="Calibri" w:hAnsi="Times New Roman" w:cs="Times New Roman"/>
          <w:i/>
          <w:sz w:val="12"/>
          <w:szCs w:val="12"/>
        </w:rPr>
      </w:pPr>
      <w:r w:rsidRPr="000D4E99">
        <w:rPr>
          <w:rFonts w:ascii="Times New Roman" w:eastAsia="Calibri" w:hAnsi="Times New Roman" w:cs="Times New Roman"/>
          <w:i/>
          <w:sz w:val="12"/>
          <w:szCs w:val="12"/>
        </w:rPr>
        <w:t>муниципального района Сергиевский Самарской области</w:t>
      </w:r>
    </w:p>
    <w:p w:rsidR="000D4E99" w:rsidRPr="000D4E99" w:rsidRDefault="000D4E99" w:rsidP="000D4E99">
      <w:pPr>
        <w:tabs>
          <w:tab w:val="left" w:pos="284"/>
        </w:tabs>
        <w:spacing w:after="0" w:line="240" w:lineRule="auto"/>
        <w:jc w:val="right"/>
        <w:rPr>
          <w:rFonts w:ascii="Times New Roman" w:eastAsia="Calibri" w:hAnsi="Times New Roman" w:cs="Times New Roman"/>
          <w:i/>
          <w:sz w:val="12"/>
          <w:szCs w:val="12"/>
        </w:rPr>
      </w:pPr>
      <w:r w:rsidRPr="000D4E99">
        <w:rPr>
          <w:rFonts w:ascii="Times New Roman" w:eastAsia="Calibri" w:hAnsi="Times New Roman" w:cs="Times New Roman"/>
          <w:i/>
          <w:sz w:val="12"/>
          <w:szCs w:val="12"/>
        </w:rPr>
        <w:t>№3</w:t>
      </w:r>
      <w:r>
        <w:rPr>
          <w:rFonts w:ascii="Times New Roman" w:eastAsia="Calibri" w:hAnsi="Times New Roman" w:cs="Times New Roman"/>
          <w:i/>
          <w:sz w:val="12"/>
          <w:szCs w:val="12"/>
        </w:rPr>
        <w:t>6</w:t>
      </w:r>
      <w:r w:rsidRPr="000D4E9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0D4E99">
        <w:rPr>
          <w:rFonts w:ascii="Times New Roman" w:eastAsia="Calibri" w:hAnsi="Times New Roman" w:cs="Times New Roman"/>
          <w:i/>
          <w:sz w:val="12"/>
          <w:szCs w:val="12"/>
        </w:rPr>
        <w:t>” сентября 2017 г.</w:t>
      </w:r>
    </w:p>
    <w:p w:rsidR="000D4E99" w:rsidRDefault="000D4E99" w:rsidP="000D4E99">
      <w:pPr>
        <w:tabs>
          <w:tab w:val="left" w:pos="284"/>
        </w:tabs>
        <w:spacing w:after="0" w:line="240" w:lineRule="auto"/>
        <w:jc w:val="center"/>
        <w:rPr>
          <w:rFonts w:ascii="Times New Roman" w:eastAsia="Calibri" w:hAnsi="Times New Roman" w:cs="Times New Roman"/>
          <w:b/>
          <w:sz w:val="12"/>
          <w:szCs w:val="12"/>
        </w:rPr>
      </w:pPr>
      <w:proofErr w:type="gramStart"/>
      <w:r w:rsidRPr="000D4E99">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 и непрограммным</w:t>
      </w:r>
      <w:proofErr w:type="gramEnd"/>
    </w:p>
    <w:p w:rsidR="00B70FCB" w:rsidRPr="000D4E99" w:rsidRDefault="000D4E99" w:rsidP="000D4E99">
      <w:pPr>
        <w:tabs>
          <w:tab w:val="left" w:pos="284"/>
        </w:tabs>
        <w:spacing w:after="0" w:line="240" w:lineRule="auto"/>
        <w:jc w:val="center"/>
        <w:rPr>
          <w:rFonts w:ascii="Times New Roman" w:eastAsia="Calibri" w:hAnsi="Times New Roman" w:cs="Times New Roman"/>
          <w:b/>
          <w:sz w:val="12"/>
          <w:szCs w:val="12"/>
        </w:rPr>
      </w:pPr>
      <w:r w:rsidRPr="000D4E99">
        <w:rPr>
          <w:rFonts w:ascii="Times New Roman" w:eastAsia="Calibri" w:hAnsi="Times New Roman" w:cs="Times New Roman"/>
          <w:b/>
          <w:sz w:val="12"/>
          <w:szCs w:val="12"/>
        </w:rPr>
        <w:t xml:space="preserve"> направлениям деятельности), группам и подгруппам </w:t>
      </w:r>
      <w:proofErr w:type="gramStart"/>
      <w:r w:rsidRPr="000D4E99">
        <w:rPr>
          <w:rFonts w:ascii="Times New Roman" w:eastAsia="Calibri" w:hAnsi="Times New Roman" w:cs="Times New Roman"/>
          <w:b/>
          <w:sz w:val="12"/>
          <w:szCs w:val="12"/>
        </w:rPr>
        <w:t>видов расходов классификации расходов местного бюджета</w:t>
      </w:r>
      <w:proofErr w:type="gramEnd"/>
      <w:r w:rsidRPr="000D4E99">
        <w:rPr>
          <w:rFonts w:ascii="Times New Roman" w:eastAsia="Calibri" w:hAnsi="Times New Roman" w:cs="Times New Roman"/>
          <w:b/>
          <w:sz w:val="12"/>
          <w:szCs w:val="12"/>
        </w:rPr>
        <w:t xml:space="preserve"> на 2017 год</w:t>
      </w:r>
    </w:p>
    <w:tbl>
      <w:tblPr>
        <w:tblStyle w:val="af1"/>
        <w:tblW w:w="0" w:type="auto"/>
        <w:tblInd w:w="108" w:type="dxa"/>
        <w:tblLayout w:type="fixed"/>
        <w:tblLook w:val="04A0" w:firstRow="1" w:lastRow="0" w:firstColumn="1" w:lastColumn="0" w:noHBand="0" w:noVBand="1"/>
      </w:tblPr>
      <w:tblGrid>
        <w:gridCol w:w="4678"/>
        <w:gridCol w:w="992"/>
        <w:gridCol w:w="426"/>
        <w:gridCol w:w="708"/>
        <w:gridCol w:w="709"/>
      </w:tblGrid>
      <w:tr w:rsidR="000D4E99" w:rsidRPr="000D4E99" w:rsidTr="000D4E99">
        <w:trPr>
          <w:trHeight w:val="20"/>
        </w:trPr>
        <w:tc>
          <w:tcPr>
            <w:tcW w:w="4678" w:type="dxa"/>
            <w:vMerge w:val="restart"/>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Наименование </w:t>
            </w:r>
          </w:p>
        </w:tc>
        <w:tc>
          <w:tcPr>
            <w:tcW w:w="992" w:type="dxa"/>
            <w:vMerge w:val="restart"/>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ЦСР</w:t>
            </w:r>
          </w:p>
        </w:tc>
        <w:tc>
          <w:tcPr>
            <w:tcW w:w="426" w:type="dxa"/>
            <w:vMerge w:val="restart"/>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ВР</w:t>
            </w:r>
          </w:p>
        </w:tc>
        <w:tc>
          <w:tcPr>
            <w:tcW w:w="1417" w:type="dxa"/>
            <w:gridSpan w:val="2"/>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Суммы, тыс. рублей</w:t>
            </w:r>
          </w:p>
        </w:tc>
      </w:tr>
      <w:tr w:rsidR="000D4E99" w:rsidRPr="000D4E99" w:rsidTr="000D4E99">
        <w:trPr>
          <w:trHeight w:val="20"/>
        </w:trPr>
        <w:tc>
          <w:tcPr>
            <w:tcW w:w="4678" w:type="dxa"/>
            <w:vMerge/>
            <w:hideMark/>
          </w:tcPr>
          <w:p w:rsidR="000D4E99" w:rsidRPr="000D4E99" w:rsidRDefault="000D4E99" w:rsidP="000D4E99">
            <w:pPr>
              <w:tabs>
                <w:tab w:val="left" w:pos="284"/>
              </w:tabs>
              <w:rPr>
                <w:rFonts w:ascii="Times New Roman" w:eastAsia="Calibri" w:hAnsi="Times New Roman" w:cs="Times New Roman"/>
                <w:sz w:val="12"/>
                <w:szCs w:val="12"/>
              </w:rPr>
            </w:pPr>
          </w:p>
        </w:tc>
        <w:tc>
          <w:tcPr>
            <w:tcW w:w="992" w:type="dxa"/>
            <w:vMerge/>
            <w:hideMark/>
          </w:tcPr>
          <w:p w:rsidR="000D4E99" w:rsidRPr="000D4E99" w:rsidRDefault="000D4E99" w:rsidP="000D4E99">
            <w:pPr>
              <w:tabs>
                <w:tab w:val="left" w:pos="284"/>
              </w:tabs>
              <w:rPr>
                <w:rFonts w:ascii="Times New Roman" w:eastAsia="Calibri" w:hAnsi="Times New Roman" w:cs="Times New Roman"/>
                <w:sz w:val="12"/>
                <w:szCs w:val="12"/>
              </w:rPr>
            </w:pPr>
          </w:p>
        </w:tc>
        <w:tc>
          <w:tcPr>
            <w:tcW w:w="426" w:type="dxa"/>
            <w:vMerge/>
            <w:hideMark/>
          </w:tcPr>
          <w:p w:rsidR="000D4E99" w:rsidRPr="000D4E99" w:rsidRDefault="000D4E99" w:rsidP="000D4E99">
            <w:pPr>
              <w:tabs>
                <w:tab w:val="left" w:pos="284"/>
              </w:tabs>
              <w:rPr>
                <w:rFonts w:ascii="Times New Roman" w:eastAsia="Calibri" w:hAnsi="Times New Roman" w:cs="Times New Roman"/>
                <w:sz w:val="12"/>
                <w:szCs w:val="12"/>
              </w:rPr>
            </w:pP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всего </w:t>
            </w:r>
          </w:p>
        </w:tc>
        <w:tc>
          <w:tcPr>
            <w:tcW w:w="709" w:type="dxa"/>
            <w:hideMark/>
          </w:tcPr>
          <w:p w:rsidR="000D4E99" w:rsidRPr="000D4E99" w:rsidRDefault="000D4E99" w:rsidP="000D4E99">
            <w:pPr>
              <w:tabs>
                <w:tab w:val="left" w:pos="284"/>
              </w:tabs>
              <w:rPr>
                <w:rFonts w:ascii="Times New Roman" w:eastAsia="Calibri" w:hAnsi="Times New Roman" w:cs="Times New Roman"/>
                <w:sz w:val="10"/>
                <w:szCs w:val="10"/>
              </w:rPr>
            </w:pPr>
            <w:r w:rsidRPr="000D4E99">
              <w:rPr>
                <w:rFonts w:ascii="Times New Roman" w:eastAsia="Calibri" w:hAnsi="Times New Roman" w:cs="Times New Roman"/>
                <w:sz w:val="10"/>
                <w:szCs w:val="10"/>
              </w:rPr>
              <w:t>в том числе за счёт безвозмездных поступлений</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 xml:space="preserve">Муниципальная  программа "Комплексная программа профилактики правонарушений в муниципальном районе Сергиевский Самарской области" </w:t>
            </w:r>
          </w:p>
        </w:tc>
        <w:tc>
          <w:tcPr>
            <w:tcW w:w="992"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01 0 00 00000</w:t>
            </w:r>
          </w:p>
        </w:tc>
        <w:tc>
          <w:tcPr>
            <w:tcW w:w="426"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660</w:t>
            </w:r>
          </w:p>
        </w:tc>
        <w:tc>
          <w:tcPr>
            <w:tcW w:w="709"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660</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992"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02 0 00 00000</w:t>
            </w:r>
          </w:p>
        </w:tc>
        <w:tc>
          <w:tcPr>
            <w:tcW w:w="426"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877</w:t>
            </w:r>
          </w:p>
        </w:tc>
        <w:tc>
          <w:tcPr>
            <w:tcW w:w="709"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02 0 00 00000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877</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Муниципальная программа "Развитие малого и среднего предпринимательства в муниципальном районе Сергиевский"</w:t>
            </w:r>
          </w:p>
        </w:tc>
        <w:tc>
          <w:tcPr>
            <w:tcW w:w="992"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03 0 00 00000</w:t>
            </w:r>
          </w:p>
        </w:tc>
        <w:tc>
          <w:tcPr>
            <w:tcW w:w="426"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521</w:t>
            </w:r>
          </w:p>
        </w:tc>
        <w:tc>
          <w:tcPr>
            <w:tcW w:w="709"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5</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810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516</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 xml:space="preserve">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w:t>
            </w:r>
          </w:p>
        </w:tc>
        <w:tc>
          <w:tcPr>
            <w:tcW w:w="992"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04 0 00 00000</w:t>
            </w:r>
          </w:p>
        </w:tc>
        <w:tc>
          <w:tcPr>
            <w:tcW w:w="426"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1 674</w:t>
            </w:r>
          </w:p>
        </w:tc>
        <w:tc>
          <w:tcPr>
            <w:tcW w:w="709"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04 0 00 00000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1 674</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 xml:space="preserve">Муниципальная программа "Устойчивое развитие сельских территорий муниципального района Сергиевский Самарской области" </w:t>
            </w:r>
          </w:p>
        </w:tc>
        <w:tc>
          <w:tcPr>
            <w:tcW w:w="992"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05 0 00 00000</w:t>
            </w:r>
          </w:p>
        </w:tc>
        <w:tc>
          <w:tcPr>
            <w:tcW w:w="426"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4 822</w:t>
            </w:r>
          </w:p>
        </w:tc>
        <w:tc>
          <w:tcPr>
            <w:tcW w:w="709"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3 825</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lastRenderedPageBreak/>
              <w:t>Социальные выплаты гражданам, кроме публичных нормативных социальных выплат</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05 0 00 00000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320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300</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Бюджетные инвестиции</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05 0 00 00000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4 522</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3 825</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Муниципальная программа "Обеспечение исполнения государственных полномочий органов местного самоуправления в сфере опеки и попечительства, образования и организация деятельности комиссии по делам несовершеннолетних и защите их прав"</w:t>
            </w:r>
          </w:p>
        </w:tc>
        <w:tc>
          <w:tcPr>
            <w:tcW w:w="992"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06 0 00 00000</w:t>
            </w:r>
          </w:p>
        </w:tc>
        <w:tc>
          <w:tcPr>
            <w:tcW w:w="426"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9 359</w:t>
            </w:r>
          </w:p>
        </w:tc>
        <w:tc>
          <w:tcPr>
            <w:tcW w:w="709"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9 359</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Расходы на выплаты персоналу казенных учреждений</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2 822</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2 822</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379</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379</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выплаты населению</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320</w:t>
            </w:r>
          </w:p>
        </w:tc>
        <w:tc>
          <w:tcPr>
            <w:tcW w:w="708"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6 133</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6 133</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Уплата налогов, сборов и иных платежей</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06 0 00 00000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850</w:t>
            </w:r>
          </w:p>
        </w:tc>
        <w:tc>
          <w:tcPr>
            <w:tcW w:w="708"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26</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26</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Муниципальная программа "Развитие сферы культуры и туризма на территории муниципального района Сергиевский"</w:t>
            </w:r>
          </w:p>
        </w:tc>
        <w:tc>
          <w:tcPr>
            <w:tcW w:w="992"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07 0 00 00000</w:t>
            </w:r>
          </w:p>
        </w:tc>
        <w:tc>
          <w:tcPr>
            <w:tcW w:w="426"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69 489</w:t>
            </w:r>
          </w:p>
        </w:tc>
        <w:tc>
          <w:tcPr>
            <w:tcW w:w="709"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17 788</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Расходы на выплаты персоналу казенных учреждений</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07 0 00 00000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8 862</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07 0 00 00000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340</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бюджетным учреждениям</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07 0 00 00000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29 202</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10 230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автономным учреждениям</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07 0 00 00000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620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31 085</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7 558</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992"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08 0 00 00000</w:t>
            </w:r>
          </w:p>
        </w:tc>
        <w:tc>
          <w:tcPr>
            <w:tcW w:w="426"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2 240</w:t>
            </w:r>
          </w:p>
        </w:tc>
        <w:tc>
          <w:tcPr>
            <w:tcW w:w="709"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бюджетным учреждениям</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08 0 00 00000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1 820</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автономным учреждениям</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08 0 00 00000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620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420</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 xml:space="preserve">Муниципальная программа "Развитие физической культуры и спорта муниципального района Сергиевский Самарской области" </w:t>
            </w:r>
          </w:p>
        </w:tc>
        <w:tc>
          <w:tcPr>
            <w:tcW w:w="992"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09 0 00 00000</w:t>
            </w:r>
          </w:p>
        </w:tc>
        <w:tc>
          <w:tcPr>
            <w:tcW w:w="426"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32 108</w:t>
            </w:r>
          </w:p>
        </w:tc>
        <w:tc>
          <w:tcPr>
            <w:tcW w:w="709"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автономным учреждениям</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09 0 00 00000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620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32 108</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Муниципальная программа "Переселение граждан из аварийного жилищного фонда на территории муниципального района Сергиевский Самарской области на 2014-2017 годы"</w:t>
            </w:r>
          </w:p>
        </w:tc>
        <w:tc>
          <w:tcPr>
            <w:tcW w:w="992"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10 0 00 00000</w:t>
            </w:r>
          </w:p>
        </w:tc>
        <w:tc>
          <w:tcPr>
            <w:tcW w:w="426"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20 298</w:t>
            </w:r>
          </w:p>
        </w:tc>
        <w:tc>
          <w:tcPr>
            <w:tcW w:w="709"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19 283</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Бюджетные инвестиции</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10 0 00 00000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20 298</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19 283</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 xml:space="preserve">Муниципальная программа "Профилактика терроризма и экстремизма в муниципальном районе Сергиевский Самарской области" </w:t>
            </w:r>
          </w:p>
        </w:tc>
        <w:tc>
          <w:tcPr>
            <w:tcW w:w="992"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11 0 00 00000</w:t>
            </w:r>
          </w:p>
        </w:tc>
        <w:tc>
          <w:tcPr>
            <w:tcW w:w="426"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600</w:t>
            </w:r>
          </w:p>
        </w:tc>
        <w:tc>
          <w:tcPr>
            <w:tcW w:w="709"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автономным учреждениям</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11 0 00 00000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620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600</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992"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12 0 00 00000</w:t>
            </w:r>
          </w:p>
        </w:tc>
        <w:tc>
          <w:tcPr>
            <w:tcW w:w="426"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101 540</w:t>
            </w:r>
          </w:p>
        </w:tc>
        <w:tc>
          <w:tcPr>
            <w:tcW w:w="709"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68 170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12 0 00 00000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42 439</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20 026</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автономным учреждениям</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12 0 00 00000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620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357</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12 0 00 00000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810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53 144</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48 144</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12 0 00 00000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840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5 600</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 xml:space="preserve">Муниципальная  программа  муниципального района Сергиевский "Молодой </w:t>
            </w:r>
            <w:proofErr w:type="gramStart"/>
            <w:r w:rsidRPr="000D4E99">
              <w:rPr>
                <w:rFonts w:ascii="Times New Roman" w:eastAsia="Calibri" w:hAnsi="Times New Roman" w:cs="Times New Roman"/>
                <w:bCs/>
                <w:sz w:val="12"/>
                <w:szCs w:val="12"/>
              </w:rPr>
              <w:t>семье-доступное</w:t>
            </w:r>
            <w:proofErr w:type="gramEnd"/>
            <w:r w:rsidRPr="000D4E99">
              <w:rPr>
                <w:rFonts w:ascii="Times New Roman" w:eastAsia="Calibri" w:hAnsi="Times New Roman" w:cs="Times New Roman"/>
                <w:bCs/>
                <w:sz w:val="12"/>
                <w:szCs w:val="12"/>
              </w:rPr>
              <w:t xml:space="preserve"> жилье" </w:t>
            </w:r>
          </w:p>
        </w:tc>
        <w:tc>
          <w:tcPr>
            <w:tcW w:w="992"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13 0 00 00000</w:t>
            </w:r>
          </w:p>
        </w:tc>
        <w:tc>
          <w:tcPr>
            <w:tcW w:w="426"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7 490</w:t>
            </w:r>
          </w:p>
        </w:tc>
        <w:tc>
          <w:tcPr>
            <w:tcW w:w="709"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5 810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320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7 490</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5 810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 xml:space="preserve">Муниципальная программа "Развитие транспортного обслуживания населения и организаций в муниципальном районе Сергиевский Самарской области" </w:t>
            </w:r>
          </w:p>
        </w:tc>
        <w:tc>
          <w:tcPr>
            <w:tcW w:w="992"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14 0 00 00000</w:t>
            </w:r>
          </w:p>
        </w:tc>
        <w:tc>
          <w:tcPr>
            <w:tcW w:w="426"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33 105</w:t>
            </w:r>
          </w:p>
        </w:tc>
        <w:tc>
          <w:tcPr>
            <w:tcW w:w="709"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бюджетным учреждениям</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14 0 00 00000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30 855</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14 0 00 00000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810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2 250</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992"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15 0 00 00000</w:t>
            </w:r>
          </w:p>
        </w:tc>
        <w:tc>
          <w:tcPr>
            <w:tcW w:w="426"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277 924</w:t>
            </w:r>
          </w:p>
        </w:tc>
        <w:tc>
          <w:tcPr>
            <w:tcW w:w="709"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226 016</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15 0 00 00000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23 189</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8 622</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Бюджетные инвестиции</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15 0 00 00000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233 868</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217 394</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бюджетным учреждениям</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15 0 00 00000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4 250</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автономным учреждениям</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15 0 00 00000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620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16 617</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 xml:space="preserve">Муниципальная программа "Дети муниципального района Сергиевский" </w:t>
            </w:r>
          </w:p>
        </w:tc>
        <w:tc>
          <w:tcPr>
            <w:tcW w:w="992"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16 0 00 00000</w:t>
            </w:r>
          </w:p>
        </w:tc>
        <w:tc>
          <w:tcPr>
            <w:tcW w:w="426"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2 459</w:t>
            </w:r>
          </w:p>
        </w:tc>
        <w:tc>
          <w:tcPr>
            <w:tcW w:w="709"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1 271</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16 0 00 00000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478</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бюджетным учреждениям</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16 0 00 00000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314</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234</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автономным учреждениям</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16 0 00 00000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620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1 667</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1 037</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w:t>
            </w:r>
          </w:p>
        </w:tc>
        <w:tc>
          <w:tcPr>
            <w:tcW w:w="992"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17 0 00 00000</w:t>
            </w:r>
          </w:p>
        </w:tc>
        <w:tc>
          <w:tcPr>
            <w:tcW w:w="426"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38 011</w:t>
            </w:r>
          </w:p>
        </w:tc>
        <w:tc>
          <w:tcPr>
            <w:tcW w:w="709"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2 772</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17 0 00 00000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38 011</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2 772</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992"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18 0 00 00000</w:t>
            </w:r>
          </w:p>
        </w:tc>
        <w:tc>
          <w:tcPr>
            <w:tcW w:w="426"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79 352</w:t>
            </w:r>
          </w:p>
        </w:tc>
        <w:tc>
          <w:tcPr>
            <w:tcW w:w="709"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14 885</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Подпрограмма "Управление муниципальным долгом муниципального района </w:t>
            </w:r>
            <w:r w:rsidRPr="000D4E99">
              <w:rPr>
                <w:rFonts w:ascii="Times New Roman" w:eastAsia="Calibri" w:hAnsi="Times New Roman" w:cs="Times New Roman"/>
                <w:sz w:val="12"/>
                <w:szCs w:val="12"/>
              </w:rPr>
              <w:lastRenderedPageBreak/>
              <w:t>Сергиевский Самарской области"</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18 1 00 00000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3 488</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Обслуживание муниципального долга</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18 1 00 00000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730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3 488</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Подпрограмма "Межбюджетные отношения муниципального района Сергиевский Самарской области" </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18 2 00 00000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45 964</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1 254</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Дотации </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18 2 00 00000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510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45 964</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1 254</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Подпрограмма "Организация планирования и исполнения консолидированного бюджета </w:t>
            </w:r>
            <w:proofErr w:type="spellStart"/>
            <w:r w:rsidRPr="000D4E99">
              <w:rPr>
                <w:rFonts w:ascii="Times New Roman" w:eastAsia="Calibri" w:hAnsi="Times New Roman" w:cs="Times New Roman"/>
                <w:sz w:val="12"/>
                <w:szCs w:val="12"/>
              </w:rPr>
              <w:t>м.р</w:t>
            </w:r>
            <w:proofErr w:type="spellEnd"/>
            <w:r w:rsidRPr="000D4E99">
              <w:rPr>
                <w:rFonts w:ascii="Times New Roman" w:eastAsia="Calibri" w:hAnsi="Times New Roman" w:cs="Times New Roman"/>
                <w:sz w:val="12"/>
                <w:szCs w:val="12"/>
              </w:rPr>
              <w:t xml:space="preserve">. Сергиевский" </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18 3 00 00000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29 900</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13 631</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Расходы на выплаты персоналу казенных учреждений</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18 3 00 00000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4 123</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18 3 00 00000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120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8 786</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18 3 00 00000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15 772</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13 631</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Уплата налогов, сборов и иных платежей</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18 3 00 00000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850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1 218</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 xml:space="preserve">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w:t>
            </w:r>
          </w:p>
        </w:tc>
        <w:tc>
          <w:tcPr>
            <w:tcW w:w="992"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19 0 00 00000</w:t>
            </w:r>
          </w:p>
        </w:tc>
        <w:tc>
          <w:tcPr>
            <w:tcW w:w="426"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10 184</w:t>
            </w:r>
          </w:p>
        </w:tc>
        <w:tc>
          <w:tcPr>
            <w:tcW w:w="709"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Расходы на выплаты персоналу казенных учреждений</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19 0 00 00000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8 950</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19 0 00 00000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1 224</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Уплата налогов, сборов и иных платежей</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19 0 00 00000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850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11</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0D4E99">
              <w:rPr>
                <w:rFonts w:ascii="Times New Roman" w:eastAsia="Calibri" w:hAnsi="Times New Roman" w:cs="Times New Roman"/>
                <w:bCs/>
                <w:sz w:val="12"/>
                <w:szCs w:val="12"/>
              </w:rPr>
              <w:t>м.р</w:t>
            </w:r>
            <w:proofErr w:type="spellEnd"/>
            <w:r w:rsidRPr="000D4E99">
              <w:rPr>
                <w:rFonts w:ascii="Times New Roman" w:eastAsia="Calibri" w:hAnsi="Times New Roman" w:cs="Times New Roman"/>
                <w:bCs/>
                <w:sz w:val="12"/>
                <w:szCs w:val="12"/>
              </w:rPr>
              <w:t xml:space="preserve">. Сергиевский" </w:t>
            </w:r>
          </w:p>
        </w:tc>
        <w:tc>
          <w:tcPr>
            <w:tcW w:w="992"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20 0 00 00000</w:t>
            </w:r>
          </w:p>
        </w:tc>
        <w:tc>
          <w:tcPr>
            <w:tcW w:w="426" w:type="dxa"/>
            <w:noWrap/>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3 942</w:t>
            </w:r>
          </w:p>
        </w:tc>
        <w:tc>
          <w:tcPr>
            <w:tcW w:w="709"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20 0 00 00000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1 807</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автономным учреждениям</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20 0 00 00000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620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2 136</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 xml:space="preserve">Муниципальная программа "Содержание улично-дорожной сети муниципального района Сергиевский" </w:t>
            </w:r>
          </w:p>
        </w:tc>
        <w:tc>
          <w:tcPr>
            <w:tcW w:w="992"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21 0 00 00000</w:t>
            </w:r>
          </w:p>
        </w:tc>
        <w:tc>
          <w:tcPr>
            <w:tcW w:w="426"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47 000</w:t>
            </w:r>
          </w:p>
        </w:tc>
        <w:tc>
          <w:tcPr>
            <w:tcW w:w="709"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21 0 00 00000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47 000</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 на 2016-2018 гг."</w:t>
            </w:r>
          </w:p>
        </w:tc>
        <w:tc>
          <w:tcPr>
            <w:tcW w:w="992"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22 0 00 00000</w:t>
            </w:r>
          </w:p>
        </w:tc>
        <w:tc>
          <w:tcPr>
            <w:tcW w:w="426"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1 046</w:t>
            </w:r>
          </w:p>
        </w:tc>
        <w:tc>
          <w:tcPr>
            <w:tcW w:w="709"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22 0 00 00000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19</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бюджетным учреждениям</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22 0 00 00000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79</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автономным учреждениям</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22 0 00 00000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620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947</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992"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23 0 00 00000</w:t>
            </w:r>
          </w:p>
        </w:tc>
        <w:tc>
          <w:tcPr>
            <w:tcW w:w="426" w:type="dxa"/>
            <w:noWrap/>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140 844</w:t>
            </w:r>
          </w:p>
        </w:tc>
        <w:tc>
          <w:tcPr>
            <w:tcW w:w="709"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24 369</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Расходы на выплаты персоналу казенных учреждений</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5 528</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2 833</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120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35 652</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2 464</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12 557</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329</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Публичные нормативные социальные выплаты гражданам</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4 101</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4 037</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Бюджетные инвестиции</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14 887</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14 707</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бюджетным учреждениям</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9 041</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автономным учреждениям</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620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57 397</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Уплата налогов, сборов и иных платежей</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23 0 00 00000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850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1 680</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 xml:space="preserve">Муниципальная программа "Развитие муниципальной службы в администрации муниципального района Сергиевский" </w:t>
            </w:r>
          </w:p>
        </w:tc>
        <w:tc>
          <w:tcPr>
            <w:tcW w:w="992"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24 0 00 00000</w:t>
            </w:r>
          </w:p>
        </w:tc>
        <w:tc>
          <w:tcPr>
            <w:tcW w:w="426"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50</w:t>
            </w:r>
          </w:p>
        </w:tc>
        <w:tc>
          <w:tcPr>
            <w:tcW w:w="709"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50</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Муниципальная программа "Формирование комфортной городской среды"</w:t>
            </w:r>
          </w:p>
        </w:tc>
        <w:tc>
          <w:tcPr>
            <w:tcW w:w="992"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25 0 00 00000</w:t>
            </w:r>
          </w:p>
        </w:tc>
        <w:tc>
          <w:tcPr>
            <w:tcW w:w="426"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36 523</w:t>
            </w:r>
          </w:p>
        </w:tc>
        <w:tc>
          <w:tcPr>
            <w:tcW w:w="709"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21 785</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25 0 00 00000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36 523</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21 785</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Муниципальная программа "Экологическая программа территории  муниципального  района Сергиевский"</w:t>
            </w:r>
          </w:p>
        </w:tc>
        <w:tc>
          <w:tcPr>
            <w:tcW w:w="992"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27 0 00 00000</w:t>
            </w:r>
          </w:p>
        </w:tc>
        <w:tc>
          <w:tcPr>
            <w:tcW w:w="426"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1 801</w:t>
            </w:r>
          </w:p>
        </w:tc>
        <w:tc>
          <w:tcPr>
            <w:tcW w:w="709"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Расходы на выплаты персоналу казенных учреждений</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27 0 00 00000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27 0 00 00000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1 795</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Муниципальная программа "Обращение с отходами на территории муниципального района Сергиевский"</w:t>
            </w:r>
          </w:p>
        </w:tc>
        <w:tc>
          <w:tcPr>
            <w:tcW w:w="992"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28 0 00 00000</w:t>
            </w:r>
          </w:p>
        </w:tc>
        <w:tc>
          <w:tcPr>
            <w:tcW w:w="426"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1 120</w:t>
            </w:r>
          </w:p>
        </w:tc>
        <w:tc>
          <w:tcPr>
            <w:tcW w:w="709"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28 0 00 00000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1 120</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992"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30 0 00 00000</w:t>
            </w:r>
          </w:p>
        </w:tc>
        <w:tc>
          <w:tcPr>
            <w:tcW w:w="426"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55</w:t>
            </w:r>
          </w:p>
        </w:tc>
        <w:tc>
          <w:tcPr>
            <w:tcW w:w="709"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30 0 00 00000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55</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 xml:space="preserve">Муниципальная программа "Улучшение условий и охраны труда в муниципальном районе Сергиевский" </w:t>
            </w:r>
          </w:p>
        </w:tc>
        <w:tc>
          <w:tcPr>
            <w:tcW w:w="992"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32 0 00 00000</w:t>
            </w:r>
          </w:p>
        </w:tc>
        <w:tc>
          <w:tcPr>
            <w:tcW w:w="426"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698</w:t>
            </w:r>
          </w:p>
        </w:tc>
        <w:tc>
          <w:tcPr>
            <w:tcW w:w="709"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32 0 00 00000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120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65</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32 0 00 00000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633</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bCs/>
                <w:sz w:val="12"/>
                <w:szCs w:val="12"/>
              </w:rPr>
            </w:pPr>
            <w:proofErr w:type="gramStart"/>
            <w:r w:rsidRPr="000D4E99">
              <w:rPr>
                <w:rFonts w:ascii="Times New Roman" w:eastAsia="Calibri" w:hAnsi="Times New Roman" w:cs="Times New Roman"/>
                <w:bCs/>
                <w:sz w:val="12"/>
                <w:szCs w:val="12"/>
              </w:rPr>
              <w:t>Муниципальная</w:t>
            </w:r>
            <w:proofErr w:type="gramEnd"/>
            <w:r w:rsidRPr="000D4E99">
              <w:rPr>
                <w:rFonts w:ascii="Times New Roman" w:eastAsia="Calibri" w:hAnsi="Times New Roman" w:cs="Times New Roman"/>
                <w:bCs/>
                <w:sz w:val="12"/>
                <w:szCs w:val="12"/>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w:t>
            </w:r>
          </w:p>
        </w:tc>
        <w:tc>
          <w:tcPr>
            <w:tcW w:w="992"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36 0 00 00000</w:t>
            </w:r>
          </w:p>
        </w:tc>
        <w:tc>
          <w:tcPr>
            <w:tcW w:w="426"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3 626</w:t>
            </w:r>
          </w:p>
        </w:tc>
        <w:tc>
          <w:tcPr>
            <w:tcW w:w="709"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3 626</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36 0 00 00000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810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3 626</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3 626</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Непрограммные направления расходов местного бюджета</w:t>
            </w:r>
          </w:p>
        </w:tc>
        <w:tc>
          <w:tcPr>
            <w:tcW w:w="992"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99 0 00 00000</w:t>
            </w:r>
          </w:p>
        </w:tc>
        <w:tc>
          <w:tcPr>
            <w:tcW w:w="426"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 </w:t>
            </w:r>
          </w:p>
        </w:tc>
        <w:tc>
          <w:tcPr>
            <w:tcW w:w="70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9 244</w:t>
            </w:r>
          </w:p>
        </w:tc>
        <w:tc>
          <w:tcPr>
            <w:tcW w:w="709"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99 0 00 00000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120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1 301</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99 0 00 00000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240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159</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Публичные нормативные социальные выплаты гражданам</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99 0 00 00000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310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3 700</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Иные выплаты населению</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99 0 00 00000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360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89</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r>
      <w:tr w:rsidR="000D4E99" w:rsidRPr="000D4E99" w:rsidTr="000D4E99">
        <w:trPr>
          <w:trHeight w:val="20"/>
        </w:trPr>
        <w:tc>
          <w:tcPr>
            <w:tcW w:w="467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Резервные средства</w:t>
            </w:r>
          </w:p>
        </w:tc>
        <w:tc>
          <w:tcPr>
            <w:tcW w:w="992"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99 0 00 00000</w:t>
            </w:r>
          </w:p>
        </w:tc>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870</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3 995</w:t>
            </w:r>
          </w:p>
        </w:tc>
        <w:tc>
          <w:tcPr>
            <w:tcW w:w="709"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678" w:type="dxa"/>
            <w:noWrap/>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ИТОГО:</w:t>
            </w:r>
          </w:p>
        </w:tc>
        <w:tc>
          <w:tcPr>
            <w:tcW w:w="992"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426" w:type="dxa"/>
            <w:noWrap/>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w:t>
            </w:r>
          </w:p>
        </w:tc>
        <w:tc>
          <w:tcPr>
            <w:tcW w:w="708" w:type="dxa"/>
            <w:noWrap/>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938 663</w:t>
            </w:r>
          </w:p>
        </w:tc>
        <w:tc>
          <w:tcPr>
            <w:tcW w:w="709" w:type="dxa"/>
            <w:noWrap/>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418 958</w:t>
            </w:r>
          </w:p>
        </w:tc>
      </w:tr>
    </w:tbl>
    <w:p w:rsidR="00B70FCB" w:rsidRPr="00B70FCB" w:rsidRDefault="00B70FCB" w:rsidP="00B70FCB">
      <w:pPr>
        <w:tabs>
          <w:tab w:val="left" w:pos="284"/>
        </w:tabs>
        <w:spacing w:after="0" w:line="240" w:lineRule="auto"/>
        <w:jc w:val="both"/>
        <w:rPr>
          <w:rFonts w:ascii="Times New Roman" w:eastAsia="Calibri" w:hAnsi="Times New Roman" w:cs="Times New Roman"/>
          <w:sz w:val="12"/>
          <w:szCs w:val="12"/>
        </w:rPr>
      </w:pPr>
    </w:p>
    <w:p w:rsidR="000D4E99" w:rsidRPr="000D4E99" w:rsidRDefault="000D4E99" w:rsidP="000D4E9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№10</w:t>
      </w:r>
    </w:p>
    <w:p w:rsidR="000D4E99" w:rsidRPr="000D4E99" w:rsidRDefault="000D4E99" w:rsidP="000D4E99">
      <w:pPr>
        <w:spacing w:after="0" w:line="240" w:lineRule="auto"/>
        <w:jc w:val="right"/>
        <w:rPr>
          <w:rFonts w:ascii="Times New Roman" w:eastAsia="Calibri" w:hAnsi="Times New Roman" w:cs="Times New Roman"/>
          <w:i/>
          <w:sz w:val="12"/>
          <w:szCs w:val="12"/>
        </w:rPr>
      </w:pPr>
      <w:r w:rsidRPr="000D4E99">
        <w:rPr>
          <w:rFonts w:ascii="Times New Roman" w:eastAsia="Calibri" w:hAnsi="Times New Roman" w:cs="Times New Roman"/>
          <w:i/>
          <w:sz w:val="12"/>
          <w:szCs w:val="12"/>
        </w:rPr>
        <w:t>к решению Собрания Представителей</w:t>
      </w:r>
    </w:p>
    <w:p w:rsidR="000D4E99" w:rsidRPr="000D4E99" w:rsidRDefault="000D4E99" w:rsidP="000D4E99">
      <w:pPr>
        <w:spacing w:after="0" w:line="240" w:lineRule="auto"/>
        <w:jc w:val="right"/>
        <w:rPr>
          <w:rFonts w:ascii="Times New Roman" w:eastAsia="Calibri" w:hAnsi="Times New Roman" w:cs="Times New Roman"/>
          <w:i/>
          <w:sz w:val="12"/>
          <w:szCs w:val="12"/>
        </w:rPr>
      </w:pPr>
      <w:r w:rsidRPr="000D4E99">
        <w:rPr>
          <w:rFonts w:ascii="Times New Roman" w:eastAsia="Calibri" w:hAnsi="Times New Roman" w:cs="Times New Roman"/>
          <w:i/>
          <w:sz w:val="12"/>
          <w:szCs w:val="12"/>
        </w:rPr>
        <w:t>муниципального района Сергиевский Самарской области</w:t>
      </w:r>
    </w:p>
    <w:p w:rsidR="000D4E99" w:rsidRPr="000D4E99" w:rsidRDefault="000D4E99" w:rsidP="000D4E99">
      <w:pPr>
        <w:tabs>
          <w:tab w:val="left" w:pos="284"/>
        </w:tabs>
        <w:spacing w:after="0" w:line="240" w:lineRule="auto"/>
        <w:jc w:val="right"/>
        <w:rPr>
          <w:rFonts w:ascii="Times New Roman" w:eastAsia="Calibri" w:hAnsi="Times New Roman" w:cs="Times New Roman"/>
          <w:i/>
          <w:sz w:val="12"/>
          <w:szCs w:val="12"/>
        </w:rPr>
      </w:pPr>
      <w:r w:rsidRPr="000D4E99">
        <w:rPr>
          <w:rFonts w:ascii="Times New Roman" w:eastAsia="Calibri" w:hAnsi="Times New Roman" w:cs="Times New Roman"/>
          <w:i/>
          <w:sz w:val="12"/>
          <w:szCs w:val="12"/>
        </w:rPr>
        <w:t>№3</w:t>
      </w:r>
      <w:r>
        <w:rPr>
          <w:rFonts w:ascii="Times New Roman" w:eastAsia="Calibri" w:hAnsi="Times New Roman" w:cs="Times New Roman"/>
          <w:i/>
          <w:sz w:val="12"/>
          <w:szCs w:val="12"/>
        </w:rPr>
        <w:t>6</w:t>
      </w:r>
      <w:r w:rsidRPr="000D4E9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0D4E99">
        <w:rPr>
          <w:rFonts w:ascii="Times New Roman" w:eastAsia="Calibri" w:hAnsi="Times New Roman" w:cs="Times New Roman"/>
          <w:i/>
          <w:sz w:val="12"/>
          <w:szCs w:val="12"/>
        </w:rPr>
        <w:t>” сентября 2017 г.</w:t>
      </w:r>
    </w:p>
    <w:p w:rsidR="00B70FCB" w:rsidRPr="000D4E99" w:rsidRDefault="000D4E99" w:rsidP="000D4E99">
      <w:pPr>
        <w:tabs>
          <w:tab w:val="left" w:pos="284"/>
        </w:tabs>
        <w:spacing w:after="0" w:line="240" w:lineRule="auto"/>
        <w:jc w:val="center"/>
        <w:rPr>
          <w:rFonts w:ascii="Times New Roman" w:eastAsia="Calibri" w:hAnsi="Times New Roman" w:cs="Times New Roman"/>
          <w:b/>
          <w:sz w:val="12"/>
          <w:szCs w:val="12"/>
        </w:rPr>
      </w:pPr>
      <w:r w:rsidRPr="000D4E99">
        <w:rPr>
          <w:rFonts w:ascii="Times New Roman" w:eastAsia="Calibri" w:hAnsi="Times New Roman" w:cs="Times New Roman"/>
          <w:b/>
          <w:sz w:val="12"/>
          <w:szCs w:val="12"/>
        </w:rPr>
        <w:t>Источники внутреннего финансирования дефицита  бюджета муниципального района Сергиевский на 2017 год</w:t>
      </w:r>
    </w:p>
    <w:tbl>
      <w:tblPr>
        <w:tblStyle w:val="af1"/>
        <w:tblW w:w="0" w:type="auto"/>
        <w:tblInd w:w="108" w:type="dxa"/>
        <w:tblLayout w:type="fixed"/>
        <w:tblLook w:val="04A0" w:firstRow="1" w:lastRow="0" w:firstColumn="1" w:lastColumn="0" w:noHBand="0" w:noVBand="1"/>
      </w:tblPr>
      <w:tblGrid>
        <w:gridCol w:w="426"/>
        <w:gridCol w:w="1417"/>
        <w:gridCol w:w="4961"/>
        <w:gridCol w:w="709"/>
      </w:tblGrid>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0"/>
                <w:szCs w:val="10"/>
              </w:rPr>
            </w:pPr>
            <w:r w:rsidRPr="000D4E99">
              <w:rPr>
                <w:rFonts w:ascii="Times New Roman" w:eastAsia="Calibri" w:hAnsi="Times New Roman" w:cs="Times New Roman"/>
                <w:sz w:val="10"/>
                <w:szCs w:val="10"/>
              </w:rPr>
              <w:t>Код администратора</w:t>
            </w:r>
          </w:p>
        </w:tc>
        <w:tc>
          <w:tcPr>
            <w:tcW w:w="1417" w:type="dxa"/>
            <w:hideMark/>
          </w:tcPr>
          <w:p w:rsidR="000D4E99" w:rsidRPr="000D4E99" w:rsidRDefault="000D4E99" w:rsidP="000D4E99">
            <w:pPr>
              <w:tabs>
                <w:tab w:val="left" w:pos="284"/>
              </w:tabs>
              <w:rPr>
                <w:rFonts w:ascii="Times New Roman" w:eastAsia="Calibri" w:hAnsi="Times New Roman" w:cs="Times New Roman"/>
                <w:sz w:val="11"/>
                <w:szCs w:val="11"/>
              </w:rPr>
            </w:pPr>
            <w:r w:rsidRPr="000D4E99">
              <w:rPr>
                <w:rFonts w:ascii="Times New Roman" w:eastAsia="Calibri" w:hAnsi="Times New Roman" w:cs="Times New Roman"/>
                <w:sz w:val="11"/>
                <w:szCs w:val="11"/>
              </w:rPr>
              <w:t xml:space="preserve">Код группы, </w:t>
            </w:r>
            <w:proofErr w:type="spellStart"/>
            <w:r w:rsidRPr="000D4E99">
              <w:rPr>
                <w:rFonts w:ascii="Times New Roman" w:eastAsia="Calibri" w:hAnsi="Times New Roman" w:cs="Times New Roman"/>
                <w:sz w:val="11"/>
                <w:szCs w:val="11"/>
              </w:rPr>
              <w:t>погруппы</w:t>
            </w:r>
            <w:proofErr w:type="spellEnd"/>
            <w:r w:rsidRPr="000D4E99">
              <w:rPr>
                <w:rFonts w:ascii="Times New Roman" w:eastAsia="Calibri" w:hAnsi="Times New Roman" w:cs="Times New Roman"/>
                <w:sz w:val="11"/>
                <w:szCs w:val="11"/>
              </w:rPr>
              <w:t>, статьи и вида источника финансирования дефицита местного бюджета</w:t>
            </w:r>
          </w:p>
        </w:tc>
        <w:tc>
          <w:tcPr>
            <w:tcW w:w="4961"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Наименование </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Сумма, тыс. руб.</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931</w:t>
            </w:r>
          </w:p>
        </w:tc>
        <w:tc>
          <w:tcPr>
            <w:tcW w:w="1417"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01 00 00 00 00 0000 000</w:t>
            </w:r>
          </w:p>
        </w:tc>
        <w:tc>
          <w:tcPr>
            <w:tcW w:w="4961"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40485</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931</w:t>
            </w:r>
          </w:p>
        </w:tc>
        <w:tc>
          <w:tcPr>
            <w:tcW w:w="1417"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01 02 00 00 00 0000 000</w:t>
            </w:r>
          </w:p>
        </w:tc>
        <w:tc>
          <w:tcPr>
            <w:tcW w:w="4961"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Кредиты кредитных организаций  в валюте Российской Федерации</w:t>
            </w:r>
          </w:p>
        </w:tc>
        <w:tc>
          <w:tcPr>
            <w:tcW w:w="709"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41666</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1417"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01 02 00 00 00 0000 700</w:t>
            </w:r>
          </w:p>
        </w:tc>
        <w:tc>
          <w:tcPr>
            <w:tcW w:w="4961"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Получение кредитов от кредитных организаций валюте Российской Федерации</w:t>
            </w:r>
          </w:p>
        </w:tc>
        <w:tc>
          <w:tcPr>
            <w:tcW w:w="709"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41666</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1417"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01 02 00 00 05 0000 710</w:t>
            </w:r>
          </w:p>
        </w:tc>
        <w:tc>
          <w:tcPr>
            <w:tcW w:w="4961"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Получение  кредитов от кредитных организаций бюджетами муниципальных районов в валюте Российской Федерации</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41666</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1417"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01 02 00 00 00 0000 800</w:t>
            </w:r>
          </w:p>
        </w:tc>
        <w:tc>
          <w:tcPr>
            <w:tcW w:w="4961"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Погашение кредитов от кредитных организаций валюте Российской Федерации</w:t>
            </w:r>
          </w:p>
        </w:tc>
        <w:tc>
          <w:tcPr>
            <w:tcW w:w="709"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1417"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01 02 00 00 05 0000 810</w:t>
            </w:r>
          </w:p>
        </w:tc>
        <w:tc>
          <w:tcPr>
            <w:tcW w:w="4961"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Погашение  кредитов от кредитных организаций бюджетами муниципальных районов в валюте Российской Федерации</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931</w:t>
            </w:r>
          </w:p>
        </w:tc>
        <w:tc>
          <w:tcPr>
            <w:tcW w:w="1417"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01 03 00 00 00 0000 000</w:t>
            </w:r>
          </w:p>
        </w:tc>
        <w:tc>
          <w:tcPr>
            <w:tcW w:w="4961"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Бюджетные кредиты от других бюджетов бюджетной системы Российской Федерации  в валюте Российской Федерации</w:t>
            </w:r>
          </w:p>
        </w:tc>
        <w:tc>
          <w:tcPr>
            <w:tcW w:w="709"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-14333</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1417"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01 03 01 00 00 0000 700</w:t>
            </w:r>
          </w:p>
        </w:tc>
        <w:tc>
          <w:tcPr>
            <w:tcW w:w="4961"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43000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1417"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01 03 01 00 05 0000 710</w:t>
            </w:r>
          </w:p>
        </w:tc>
        <w:tc>
          <w:tcPr>
            <w:tcW w:w="4961"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муниципальных районов</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43000</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1417"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01 03 01 00 00 0000 800</w:t>
            </w:r>
          </w:p>
        </w:tc>
        <w:tc>
          <w:tcPr>
            <w:tcW w:w="4961"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57333</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1417"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01 03 01 00 05 0000 810</w:t>
            </w:r>
          </w:p>
        </w:tc>
        <w:tc>
          <w:tcPr>
            <w:tcW w:w="4961"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57333</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931</w:t>
            </w:r>
          </w:p>
        </w:tc>
        <w:tc>
          <w:tcPr>
            <w:tcW w:w="1417"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01 05 00 00 00 0000 000</w:t>
            </w:r>
          </w:p>
        </w:tc>
        <w:tc>
          <w:tcPr>
            <w:tcW w:w="4961"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13152</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1417"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01 05 00 00 00 0000 500</w:t>
            </w:r>
          </w:p>
        </w:tc>
        <w:tc>
          <w:tcPr>
            <w:tcW w:w="4961"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-982844</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1417"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01 05 02 00 00 0000 500</w:t>
            </w:r>
          </w:p>
        </w:tc>
        <w:tc>
          <w:tcPr>
            <w:tcW w:w="4961"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Увеличение прочих остатков средств бюджетов</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-982844</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1417"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01 05 02 01 00 0000 510</w:t>
            </w:r>
          </w:p>
        </w:tc>
        <w:tc>
          <w:tcPr>
            <w:tcW w:w="4961"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-982844</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1417"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01 05 02 01 05 0000 510</w:t>
            </w:r>
          </w:p>
        </w:tc>
        <w:tc>
          <w:tcPr>
            <w:tcW w:w="4961"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-982844</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1417"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01 05 00 00 00 0000 600</w:t>
            </w:r>
          </w:p>
        </w:tc>
        <w:tc>
          <w:tcPr>
            <w:tcW w:w="4961"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Уменьшение остатков средств бюджетов</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995996</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1417"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01 05 02 00 00 0000 600</w:t>
            </w:r>
          </w:p>
        </w:tc>
        <w:tc>
          <w:tcPr>
            <w:tcW w:w="4961"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Уменьшение прочих остатков средств бюджетов</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995996</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1417"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01 05 02 01 00 0000 610</w:t>
            </w:r>
          </w:p>
        </w:tc>
        <w:tc>
          <w:tcPr>
            <w:tcW w:w="4961"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995996</w:t>
            </w:r>
          </w:p>
        </w:tc>
      </w:tr>
      <w:tr w:rsidR="000D4E99" w:rsidRPr="000D4E99" w:rsidTr="000D4E99">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1417"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01 05 02 01 05 0000 610</w:t>
            </w:r>
          </w:p>
        </w:tc>
        <w:tc>
          <w:tcPr>
            <w:tcW w:w="4961"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995996</w:t>
            </w:r>
          </w:p>
        </w:tc>
      </w:tr>
    </w:tbl>
    <w:p w:rsidR="00B70FCB" w:rsidRPr="00B70FCB" w:rsidRDefault="00B70FCB" w:rsidP="00B70FCB">
      <w:pPr>
        <w:tabs>
          <w:tab w:val="left" w:pos="284"/>
        </w:tabs>
        <w:spacing w:after="0" w:line="240" w:lineRule="auto"/>
        <w:jc w:val="both"/>
        <w:rPr>
          <w:rFonts w:ascii="Times New Roman" w:eastAsia="Calibri" w:hAnsi="Times New Roman" w:cs="Times New Roman"/>
          <w:sz w:val="12"/>
          <w:szCs w:val="12"/>
        </w:rPr>
      </w:pPr>
    </w:p>
    <w:p w:rsidR="000D4E99" w:rsidRPr="000D4E99" w:rsidRDefault="000D4E99" w:rsidP="000D4E9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№11</w:t>
      </w:r>
    </w:p>
    <w:p w:rsidR="000D4E99" w:rsidRPr="000D4E99" w:rsidRDefault="000D4E99" w:rsidP="000D4E99">
      <w:pPr>
        <w:spacing w:after="0" w:line="240" w:lineRule="auto"/>
        <w:jc w:val="right"/>
        <w:rPr>
          <w:rFonts w:ascii="Times New Roman" w:eastAsia="Calibri" w:hAnsi="Times New Roman" w:cs="Times New Roman"/>
          <w:i/>
          <w:sz w:val="12"/>
          <w:szCs w:val="12"/>
        </w:rPr>
      </w:pPr>
      <w:r w:rsidRPr="000D4E99">
        <w:rPr>
          <w:rFonts w:ascii="Times New Roman" w:eastAsia="Calibri" w:hAnsi="Times New Roman" w:cs="Times New Roman"/>
          <w:i/>
          <w:sz w:val="12"/>
          <w:szCs w:val="12"/>
        </w:rPr>
        <w:t>к решению Собрания Представителей</w:t>
      </w:r>
    </w:p>
    <w:p w:rsidR="000D4E99" w:rsidRPr="000D4E99" w:rsidRDefault="000D4E99" w:rsidP="000D4E99">
      <w:pPr>
        <w:spacing w:after="0" w:line="240" w:lineRule="auto"/>
        <w:jc w:val="right"/>
        <w:rPr>
          <w:rFonts w:ascii="Times New Roman" w:eastAsia="Calibri" w:hAnsi="Times New Roman" w:cs="Times New Roman"/>
          <w:i/>
          <w:sz w:val="12"/>
          <w:szCs w:val="12"/>
        </w:rPr>
      </w:pPr>
      <w:r w:rsidRPr="000D4E99">
        <w:rPr>
          <w:rFonts w:ascii="Times New Roman" w:eastAsia="Calibri" w:hAnsi="Times New Roman" w:cs="Times New Roman"/>
          <w:i/>
          <w:sz w:val="12"/>
          <w:szCs w:val="12"/>
        </w:rPr>
        <w:t>муниципального района Сергиевский Самарской области</w:t>
      </w:r>
    </w:p>
    <w:p w:rsidR="000D4E99" w:rsidRPr="000D4E99" w:rsidRDefault="000D4E99" w:rsidP="000D4E99">
      <w:pPr>
        <w:tabs>
          <w:tab w:val="left" w:pos="284"/>
        </w:tabs>
        <w:spacing w:after="0" w:line="240" w:lineRule="auto"/>
        <w:jc w:val="right"/>
        <w:rPr>
          <w:rFonts w:ascii="Times New Roman" w:eastAsia="Calibri" w:hAnsi="Times New Roman" w:cs="Times New Roman"/>
          <w:i/>
          <w:sz w:val="12"/>
          <w:szCs w:val="12"/>
        </w:rPr>
      </w:pPr>
      <w:r w:rsidRPr="000D4E99">
        <w:rPr>
          <w:rFonts w:ascii="Times New Roman" w:eastAsia="Calibri" w:hAnsi="Times New Roman" w:cs="Times New Roman"/>
          <w:i/>
          <w:sz w:val="12"/>
          <w:szCs w:val="12"/>
        </w:rPr>
        <w:t>№3</w:t>
      </w:r>
      <w:r>
        <w:rPr>
          <w:rFonts w:ascii="Times New Roman" w:eastAsia="Calibri" w:hAnsi="Times New Roman" w:cs="Times New Roman"/>
          <w:i/>
          <w:sz w:val="12"/>
          <w:szCs w:val="12"/>
        </w:rPr>
        <w:t>6</w:t>
      </w:r>
      <w:r w:rsidRPr="000D4E9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0D4E99">
        <w:rPr>
          <w:rFonts w:ascii="Times New Roman" w:eastAsia="Calibri" w:hAnsi="Times New Roman" w:cs="Times New Roman"/>
          <w:i/>
          <w:sz w:val="12"/>
          <w:szCs w:val="12"/>
        </w:rPr>
        <w:t>” сентября 2017 г.</w:t>
      </w:r>
    </w:p>
    <w:p w:rsidR="000D4E99" w:rsidRDefault="000D4E99" w:rsidP="000D4E99">
      <w:pPr>
        <w:tabs>
          <w:tab w:val="left" w:pos="284"/>
        </w:tabs>
        <w:spacing w:after="0" w:line="240" w:lineRule="auto"/>
        <w:jc w:val="center"/>
        <w:rPr>
          <w:rFonts w:ascii="Times New Roman" w:eastAsia="Calibri" w:hAnsi="Times New Roman" w:cs="Times New Roman"/>
          <w:b/>
          <w:sz w:val="12"/>
          <w:szCs w:val="12"/>
        </w:rPr>
      </w:pPr>
      <w:r w:rsidRPr="000D4E99">
        <w:rPr>
          <w:rFonts w:ascii="Times New Roman" w:eastAsia="Calibri" w:hAnsi="Times New Roman" w:cs="Times New Roman"/>
          <w:b/>
          <w:sz w:val="12"/>
          <w:szCs w:val="12"/>
        </w:rPr>
        <w:t xml:space="preserve">Источники внутреннего финансирования дефицита  бюджета </w:t>
      </w:r>
    </w:p>
    <w:p w:rsidR="00B70FCB" w:rsidRPr="000D4E99" w:rsidRDefault="000D4E99" w:rsidP="000D4E99">
      <w:pPr>
        <w:tabs>
          <w:tab w:val="left" w:pos="284"/>
        </w:tabs>
        <w:spacing w:after="0" w:line="240" w:lineRule="auto"/>
        <w:jc w:val="center"/>
        <w:rPr>
          <w:rFonts w:ascii="Times New Roman" w:eastAsia="Calibri" w:hAnsi="Times New Roman" w:cs="Times New Roman"/>
          <w:b/>
          <w:sz w:val="12"/>
          <w:szCs w:val="12"/>
        </w:rPr>
      </w:pPr>
      <w:r w:rsidRPr="000D4E99">
        <w:rPr>
          <w:rFonts w:ascii="Times New Roman" w:eastAsia="Calibri" w:hAnsi="Times New Roman" w:cs="Times New Roman"/>
          <w:b/>
          <w:sz w:val="12"/>
          <w:szCs w:val="12"/>
        </w:rPr>
        <w:t>муниципального района Сергиевский на плановый период  2018  и 2019 годов</w:t>
      </w:r>
    </w:p>
    <w:tbl>
      <w:tblPr>
        <w:tblStyle w:val="af1"/>
        <w:tblW w:w="0" w:type="auto"/>
        <w:tblInd w:w="108" w:type="dxa"/>
        <w:tblLayout w:type="fixed"/>
        <w:tblLook w:val="04A0" w:firstRow="1" w:lastRow="0" w:firstColumn="1" w:lastColumn="0" w:noHBand="0" w:noVBand="1"/>
      </w:tblPr>
      <w:tblGrid>
        <w:gridCol w:w="426"/>
        <w:gridCol w:w="1417"/>
        <w:gridCol w:w="4253"/>
        <w:gridCol w:w="708"/>
        <w:gridCol w:w="709"/>
      </w:tblGrid>
      <w:tr w:rsidR="000D4E99" w:rsidRPr="000D4E99" w:rsidTr="00E97372">
        <w:trPr>
          <w:trHeight w:val="20"/>
        </w:trPr>
        <w:tc>
          <w:tcPr>
            <w:tcW w:w="426" w:type="dxa"/>
            <w:hideMark/>
          </w:tcPr>
          <w:p w:rsidR="000D4E99" w:rsidRPr="00E97372" w:rsidRDefault="000D4E99" w:rsidP="000D4E99">
            <w:pPr>
              <w:tabs>
                <w:tab w:val="left" w:pos="284"/>
              </w:tabs>
              <w:rPr>
                <w:rFonts w:ascii="Times New Roman" w:eastAsia="Calibri" w:hAnsi="Times New Roman" w:cs="Times New Roman"/>
                <w:sz w:val="10"/>
                <w:szCs w:val="10"/>
              </w:rPr>
            </w:pPr>
            <w:r w:rsidRPr="00E97372">
              <w:rPr>
                <w:rFonts w:ascii="Times New Roman" w:eastAsia="Calibri" w:hAnsi="Times New Roman" w:cs="Times New Roman"/>
                <w:sz w:val="10"/>
                <w:szCs w:val="10"/>
              </w:rPr>
              <w:t>Код администратора</w:t>
            </w:r>
          </w:p>
        </w:tc>
        <w:tc>
          <w:tcPr>
            <w:tcW w:w="1417" w:type="dxa"/>
            <w:hideMark/>
          </w:tcPr>
          <w:p w:rsidR="000D4E99" w:rsidRPr="00E97372" w:rsidRDefault="000D4E99" w:rsidP="000D4E99">
            <w:pPr>
              <w:tabs>
                <w:tab w:val="left" w:pos="284"/>
              </w:tabs>
              <w:rPr>
                <w:rFonts w:ascii="Times New Roman" w:eastAsia="Calibri" w:hAnsi="Times New Roman" w:cs="Times New Roman"/>
                <w:sz w:val="11"/>
                <w:szCs w:val="11"/>
              </w:rPr>
            </w:pPr>
            <w:r w:rsidRPr="00E97372">
              <w:rPr>
                <w:rFonts w:ascii="Times New Roman" w:eastAsia="Calibri" w:hAnsi="Times New Roman" w:cs="Times New Roman"/>
                <w:sz w:val="11"/>
                <w:szCs w:val="11"/>
              </w:rPr>
              <w:t xml:space="preserve">Код группы, </w:t>
            </w:r>
            <w:proofErr w:type="spellStart"/>
            <w:r w:rsidRPr="00E97372">
              <w:rPr>
                <w:rFonts w:ascii="Times New Roman" w:eastAsia="Calibri" w:hAnsi="Times New Roman" w:cs="Times New Roman"/>
                <w:sz w:val="11"/>
                <w:szCs w:val="11"/>
              </w:rPr>
              <w:t>погруппы</w:t>
            </w:r>
            <w:proofErr w:type="spellEnd"/>
            <w:r w:rsidRPr="00E97372">
              <w:rPr>
                <w:rFonts w:ascii="Times New Roman" w:eastAsia="Calibri" w:hAnsi="Times New Roman" w:cs="Times New Roman"/>
                <w:sz w:val="11"/>
                <w:szCs w:val="11"/>
              </w:rPr>
              <w:t>, статьи и вида источника финансирования дефицита местного бюджета</w:t>
            </w:r>
          </w:p>
        </w:tc>
        <w:tc>
          <w:tcPr>
            <w:tcW w:w="425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Наименование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Сумма на 2018 год, тыс. руб.</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Сумма на 2019 год, тыс. руб.</w:t>
            </w:r>
          </w:p>
        </w:tc>
      </w:tr>
      <w:tr w:rsidR="000D4E99" w:rsidRPr="000D4E99" w:rsidTr="00E97372">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931</w:t>
            </w:r>
          </w:p>
        </w:tc>
        <w:tc>
          <w:tcPr>
            <w:tcW w:w="1417"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01 00 00 00 00 0000 000</w:t>
            </w:r>
          </w:p>
        </w:tc>
        <w:tc>
          <w:tcPr>
            <w:tcW w:w="4253"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ИСТОЧНИКИ ВНУТРЕННЕГО ФИНАНСИРОВАНИЯ ДЕФИЦИТОВ БЮДЖЕТОВ</w:t>
            </w:r>
          </w:p>
        </w:tc>
        <w:tc>
          <w:tcPr>
            <w:tcW w:w="70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0</w:t>
            </w:r>
          </w:p>
        </w:tc>
        <w:tc>
          <w:tcPr>
            <w:tcW w:w="709"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0</w:t>
            </w:r>
          </w:p>
        </w:tc>
      </w:tr>
      <w:tr w:rsidR="000D4E99" w:rsidRPr="000D4E99" w:rsidTr="00E97372">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931</w:t>
            </w:r>
          </w:p>
        </w:tc>
        <w:tc>
          <w:tcPr>
            <w:tcW w:w="1417"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01 02 00 00 00 0000 000</w:t>
            </w:r>
          </w:p>
        </w:tc>
        <w:tc>
          <w:tcPr>
            <w:tcW w:w="4253"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Кредиты кредитных организаций  в валюте Российской Федерации</w:t>
            </w:r>
          </w:p>
        </w:tc>
        <w:tc>
          <w:tcPr>
            <w:tcW w:w="70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7330</w:t>
            </w:r>
          </w:p>
        </w:tc>
        <w:tc>
          <w:tcPr>
            <w:tcW w:w="709"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35833</w:t>
            </w:r>
          </w:p>
        </w:tc>
      </w:tr>
      <w:tr w:rsidR="000D4E99" w:rsidRPr="000D4E99" w:rsidTr="00E97372">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1417"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01 02 00 00 00 0000 700</w:t>
            </w:r>
          </w:p>
        </w:tc>
        <w:tc>
          <w:tcPr>
            <w:tcW w:w="425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Получение кредитов от кредитных организаций валюте Российской Федерации</w:t>
            </w:r>
          </w:p>
        </w:tc>
        <w:tc>
          <w:tcPr>
            <w:tcW w:w="70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48996</w:t>
            </w:r>
          </w:p>
        </w:tc>
        <w:tc>
          <w:tcPr>
            <w:tcW w:w="709"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84829</w:t>
            </w:r>
          </w:p>
        </w:tc>
      </w:tr>
      <w:tr w:rsidR="000D4E99" w:rsidRPr="000D4E99" w:rsidTr="00E97372">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1417"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01 02 00 00 05 0000 710</w:t>
            </w:r>
          </w:p>
        </w:tc>
        <w:tc>
          <w:tcPr>
            <w:tcW w:w="425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Получение  кредитов от кредитных организаций бюджетами муниципальных районов в валюте Российской Федерации</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48996</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84829</w:t>
            </w:r>
          </w:p>
        </w:tc>
      </w:tr>
      <w:tr w:rsidR="000D4E99" w:rsidRPr="000D4E99" w:rsidTr="00E97372">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1417"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01 02 00 00 00 0000 800</w:t>
            </w:r>
          </w:p>
        </w:tc>
        <w:tc>
          <w:tcPr>
            <w:tcW w:w="425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 xml:space="preserve">Погашение кредитов от кредитных организаций валюте Российской </w:t>
            </w:r>
            <w:r w:rsidRPr="000D4E99">
              <w:rPr>
                <w:rFonts w:ascii="Times New Roman" w:eastAsia="Calibri" w:hAnsi="Times New Roman" w:cs="Times New Roman"/>
                <w:sz w:val="12"/>
                <w:szCs w:val="12"/>
              </w:rPr>
              <w:lastRenderedPageBreak/>
              <w:t>Федерации</w:t>
            </w:r>
          </w:p>
        </w:tc>
        <w:tc>
          <w:tcPr>
            <w:tcW w:w="70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41666</w:t>
            </w:r>
          </w:p>
        </w:tc>
        <w:tc>
          <w:tcPr>
            <w:tcW w:w="709"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48996</w:t>
            </w:r>
          </w:p>
        </w:tc>
      </w:tr>
      <w:tr w:rsidR="000D4E99" w:rsidRPr="000D4E99" w:rsidTr="00E97372">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1417"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01 02 00 00 05 0000 810</w:t>
            </w:r>
          </w:p>
        </w:tc>
        <w:tc>
          <w:tcPr>
            <w:tcW w:w="425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Погашение  кредитов от кредитных организаций бюджетами муниципальных районов в валюте Российской Федерации</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41666</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48996</w:t>
            </w:r>
          </w:p>
        </w:tc>
      </w:tr>
      <w:tr w:rsidR="000D4E99" w:rsidRPr="000D4E99" w:rsidTr="00E97372">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931</w:t>
            </w:r>
          </w:p>
        </w:tc>
        <w:tc>
          <w:tcPr>
            <w:tcW w:w="1417"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01 03 00 00 00 0000 000</w:t>
            </w:r>
          </w:p>
        </w:tc>
        <w:tc>
          <w:tcPr>
            <w:tcW w:w="4253"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Бюджетные кредиты от других бюджетов бюджетной системы Российской Федерации  в валюте Российской Федерации</w:t>
            </w:r>
          </w:p>
        </w:tc>
        <w:tc>
          <w:tcPr>
            <w:tcW w:w="70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-7330</w:t>
            </w:r>
          </w:p>
        </w:tc>
        <w:tc>
          <w:tcPr>
            <w:tcW w:w="709"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-35833</w:t>
            </w:r>
          </w:p>
        </w:tc>
      </w:tr>
      <w:tr w:rsidR="000D4E99" w:rsidRPr="000D4E99" w:rsidTr="00E97372">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1417"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01 03 01 00 00 0000 700</w:t>
            </w:r>
          </w:p>
        </w:tc>
        <w:tc>
          <w:tcPr>
            <w:tcW w:w="425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E97372">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1417"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01 03 01 00 05 0000 710</w:t>
            </w:r>
          </w:p>
        </w:tc>
        <w:tc>
          <w:tcPr>
            <w:tcW w:w="425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муниципальных районов</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w:t>
            </w:r>
          </w:p>
        </w:tc>
      </w:tr>
      <w:tr w:rsidR="000D4E99" w:rsidRPr="000D4E99" w:rsidTr="00E97372">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1417"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01 03 01 00 00 0000 800</w:t>
            </w:r>
          </w:p>
        </w:tc>
        <w:tc>
          <w:tcPr>
            <w:tcW w:w="425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7330</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35833</w:t>
            </w:r>
          </w:p>
        </w:tc>
      </w:tr>
      <w:tr w:rsidR="000D4E99" w:rsidRPr="000D4E99" w:rsidTr="00E97372">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1417"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01 03 01 00 05 0000 810</w:t>
            </w:r>
          </w:p>
        </w:tc>
        <w:tc>
          <w:tcPr>
            <w:tcW w:w="425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7330</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35833</w:t>
            </w:r>
          </w:p>
        </w:tc>
      </w:tr>
      <w:tr w:rsidR="000D4E99" w:rsidRPr="000D4E99" w:rsidTr="00E97372">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931</w:t>
            </w:r>
          </w:p>
        </w:tc>
        <w:tc>
          <w:tcPr>
            <w:tcW w:w="1417"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01 05 00 00 00 0000 000</w:t>
            </w:r>
          </w:p>
        </w:tc>
        <w:tc>
          <w:tcPr>
            <w:tcW w:w="4253"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Изменение остатков средств на счетах по учету средств бюджета</w:t>
            </w:r>
          </w:p>
        </w:tc>
        <w:tc>
          <w:tcPr>
            <w:tcW w:w="708"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0</w:t>
            </w:r>
          </w:p>
        </w:tc>
        <w:tc>
          <w:tcPr>
            <w:tcW w:w="709"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0</w:t>
            </w:r>
          </w:p>
        </w:tc>
      </w:tr>
      <w:tr w:rsidR="000D4E99" w:rsidRPr="000D4E99" w:rsidTr="00E97372">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1417"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01 05 00 00 00 0000 500</w:t>
            </w:r>
          </w:p>
        </w:tc>
        <w:tc>
          <w:tcPr>
            <w:tcW w:w="4253"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 xml:space="preserve">Увеличение остатков средств бюджетов </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-365585</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-401893</w:t>
            </w:r>
          </w:p>
        </w:tc>
      </w:tr>
      <w:tr w:rsidR="000D4E99" w:rsidRPr="000D4E99" w:rsidTr="00E97372">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1417"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01 05 02 00 00 0000 500</w:t>
            </w:r>
          </w:p>
        </w:tc>
        <w:tc>
          <w:tcPr>
            <w:tcW w:w="425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Увеличение прочих остатков средств бюджетов</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-365585</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-401893</w:t>
            </w:r>
          </w:p>
        </w:tc>
      </w:tr>
      <w:tr w:rsidR="000D4E99" w:rsidRPr="000D4E99" w:rsidTr="00E97372">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1417"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01 05 02 01 00 0000 510</w:t>
            </w:r>
          </w:p>
        </w:tc>
        <w:tc>
          <w:tcPr>
            <w:tcW w:w="425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Увеличение прочих остатков денежных  средств бюджетов</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-365585</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-401893</w:t>
            </w:r>
          </w:p>
        </w:tc>
      </w:tr>
      <w:tr w:rsidR="000D4E99" w:rsidRPr="000D4E99" w:rsidTr="00E97372">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1417"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01 05 02 01 05 0000 510</w:t>
            </w:r>
          </w:p>
        </w:tc>
        <w:tc>
          <w:tcPr>
            <w:tcW w:w="425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-365585</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-401893</w:t>
            </w:r>
          </w:p>
        </w:tc>
      </w:tr>
      <w:tr w:rsidR="000D4E99" w:rsidRPr="000D4E99" w:rsidTr="00E97372">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1417"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01 05 00 00 00 0000 600</w:t>
            </w:r>
          </w:p>
        </w:tc>
        <w:tc>
          <w:tcPr>
            <w:tcW w:w="4253" w:type="dxa"/>
            <w:hideMark/>
          </w:tcPr>
          <w:p w:rsidR="000D4E99" w:rsidRPr="000D4E99" w:rsidRDefault="000D4E99" w:rsidP="000D4E99">
            <w:pPr>
              <w:tabs>
                <w:tab w:val="left" w:pos="284"/>
              </w:tabs>
              <w:rPr>
                <w:rFonts w:ascii="Times New Roman" w:eastAsia="Calibri" w:hAnsi="Times New Roman" w:cs="Times New Roman"/>
                <w:bCs/>
                <w:sz w:val="12"/>
                <w:szCs w:val="12"/>
              </w:rPr>
            </w:pPr>
            <w:r w:rsidRPr="000D4E99">
              <w:rPr>
                <w:rFonts w:ascii="Times New Roman" w:eastAsia="Calibri" w:hAnsi="Times New Roman" w:cs="Times New Roman"/>
                <w:bCs/>
                <w:sz w:val="12"/>
                <w:szCs w:val="12"/>
              </w:rPr>
              <w:t>Уменьшение остатков средств бюджетов</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365585</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401893</w:t>
            </w:r>
          </w:p>
        </w:tc>
      </w:tr>
      <w:tr w:rsidR="000D4E99" w:rsidRPr="000D4E99" w:rsidTr="00E97372">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1417"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01 05 02 00 00 0000 600</w:t>
            </w:r>
          </w:p>
        </w:tc>
        <w:tc>
          <w:tcPr>
            <w:tcW w:w="425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Уменьшение прочих остатков средств бюджетов</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365585</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401893</w:t>
            </w:r>
          </w:p>
        </w:tc>
      </w:tr>
      <w:tr w:rsidR="000D4E99" w:rsidRPr="000D4E99" w:rsidTr="00E97372">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1417"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01 05 02 01 00 0000 610</w:t>
            </w:r>
          </w:p>
        </w:tc>
        <w:tc>
          <w:tcPr>
            <w:tcW w:w="425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Уменьшение прочих остатков денежных  средств бюджетов</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365585</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401893</w:t>
            </w:r>
          </w:p>
        </w:tc>
      </w:tr>
      <w:tr w:rsidR="000D4E99" w:rsidRPr="000D4E99" w:rsidTr="00E97372">
        <w:trPr>
          <w:trHeight w:val="20"/>
        </w:trPr>
        <w:tc>
          <w:tcPr>
            <w:tcW w:w="426"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931</w:t>
            </w:r>
          </w:p>
        </w:tc>
        <w:tc>
          <w:tcPr>
            <w:tcW w:w="1417"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01 05 02 01 05 0000 610</w:t>
            </w:r>
          </w:p>
        </w:tc>
        <w:tc>
          <w:tcPr>
            <w:tcW w:w="4253"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708"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365585</w:t>
            </w:r>
          </w:p>
        </w:tc>
        <w:tc>
          <w:tcPr>
            <w:tcW w:w="709" w:type="dxa"/>
            <w:hideMark/>
          </w:tcPr>
          <w:p w:rsidR="000D4E99" w:rsidRPr="000D4E99" w:rsidRDefault="000D4E99" w:rsidP="000D4E99">
            <w:pPr>
              <w:tabs>
                <w:tab w:val="left" w:pos="284"/>
              </w:tabs>
              <w:rPr>
                <w:rFonts w:ascii="Times New Roman" w:eastAsia="Calibri" w:hAnsi="Times New Roman" w:cs="Times New Roman"/>
                <w:sz w:val="12"/>
                <w:szCs w:val="12"/>
              </w:rPr>
            </w:pPr>
            <w:r w:rsidRPr="000D4E99">
              <w:rPr>
                <w:rFonts w:ascii="Times New Roman" w:eastAsia="Calibri" w:hAnsi="Times New Roman" w:cs="Times New Roman"/>
                <w:sz w:val="12"/>
                <w:szCs w:val="12"/>
              </w:rPr>
              <w:t>401893</w:t>
            </w:r>
          </w:p>
        </w:tc>
      </w:tr>
    </w:tbl>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E97372" w:rsidRPr="000D4E99" w:rsidRDefault="00E97372" w:rsidP="00E9737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№12</w:t>
      </w:r>
    </w:p>
    <w:p w:rsidR="00E97372" w:rsidRPr="000D4E99" w:rsidRDefault="00E97372" w:rsidP="00E97372">
      <w:pPr>
        <w:spacing w:after="0" w:line="240" w:lineRule="auto"/>
        <w:jc w:val="right"/>
        <w:rPr>
          <w:rFonts w:ascii="Times New Roman" w:eastAsia="Calibri" w:hAnsi="Times New Roman" w:cs="Times New Roman"/>
          <w:i/>
          <w:sz w:val="12"/>
          <w:szCs w:val="12"/>
        </w:rPr>
      </w:pPr>
      <w:r w:rsidRPr="000D4E99">
        <w:rPr>
          <w:rFonts w:ascii="Times New Roman" w:eastAsia="Calibri" w:hAnsi="Times New Roman" w:cs="Times New Roman"/>
          <w:i/>
          <w:sz w:val="12"/>
          <w:szCs w:val="12"/>
        </w:rPr>
        <w:t>к решению Собрания Представителей</w:t>
      </w:r>
    </w:p>
    <w:p w:rsidR="00E97372" w:rsidRPr="000D4E99" w:rsidRDefault="00E97372" w:rsidP="00E97372">
      <w:pPr>
        <w:spacing w:after="0" w:line="240" w:lineRule="auto"/>
        <w:jc w:val="right"/>
        <w:rPr>
          <w:rFonts w:ascii="Times New Roman" w:eastAsia="Calibri" w:hAnsi="Times New Roman" w:cs="Times New Roman"/>
          <w:i/>
          <w:sz w:val="12"/>
          <w:szCs w:val="12"/>
        </w:rPr>
      </w:pPr>
      <w:r w:rsidRPr="000D4E99">
        <w:rPr>
          <w:rFonts w:ascii="Times New Roman" w:eastAsia="Calibri" w:hAnsi="Times New Roman" w:cs="Times New Roman"/>
          <w:i/>
          <w:sz w:val="12"/>
          <w:szCs w:val="12"/>
        </w:rPr>
        <w:t>муниципального района Сергиевский Самарской области</w:t>
      </w:r>
    </w:p>
    <w:p w:rsidR="00E97372" w:rsidRPr="000D4E99" w:rsidRDefault="00E97372" w:rsidP="00E97372">
      <w:pPr>
        <w:tabs>
          <w:tab w:val="left" w:pos="284"/>
        </w:tabs>
        <w:spacing w:after="0" w:line="240" w:lineRule="auto"/>
        <w:jc w:val="right"/>
        <w:rPr>
          <w:rFonts w:ascii="Times New Roman" w:eastAsia="Calibri" w:hAnsi="Times New Roman" w:cs="Times New Roman"/>
          <w:i/>
          <w:sz w:val="12"/>
          <w:szCs w:val="12"/>
        </w:rPr>
      </w:pPr>
      <w:r w:rsidRPr="000D4E99">
        <w:rPr>
          <w:rFonts w:ascii="Times New Roman" w:eastAsia="Calibri" w:hAnsi="Times New Roman" w:cs="Times New Roman"/>
          <w:i/>
          <w:sz w:val="12"/>
          <w:szCs w:val="12"/>
        </w:rPr>
        <w:t>№3</w:t>
      </w:r>
      <w:r>
        <w:rPr>
          <w:rFonts w:ascii="Times New Roman" w:eastAsia="Calibri" w:hAnsi="Times New Roman" w:cs="Times New Roman"/>
          <w:i/>
          <w:sz w:val="12"/>
          <w:szCs w:val="12"/>
        </w:rPr>
        <w:t>6</w:t>
      </w:r>
      <w:r w:rsidRPr="000D4E9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0D4E99">
        <w:rPr>
          <w:rFonts w:ascii="Times New Roman" w:eastAsia="Calibri" w:hAnsi="Times New Roman" w:cs="Times New Roman"/>
          <w:i/>
          <w:sz w:val="12"/>
          <w:szCs w:val="12"/>
        </w:rPr>
        <w:t>” сентября 2017 г.</w:t>
      </w:r>
    </w:p>
    <w:p w:rsidR="00845357" w:rsidRPr="00E97372" w:rsidRDefault="00E97372" w:rsidP="00E97372">
      <w:pPr>
        <w:tabs>
          <w:tab w:val="left" w:pos="284"/>
        </w:tabs>
        <w:spacing w:after="0" w:line="240" w:lineRule="auto"/>
        <w:jc w:val="center"/>
        <w:rPr>
          <w:rFonts w:ascii="Times New Roman" w:eastAsia="Calibri" w:hAnsi="Times New Roman" w:cs="Times New Roman"/>
          <w:b/>
          <w:sz w:val="12"/>
          <w:szCs w:val="12"/>
        </w:rPr>
      </w:pPr>
      <w:r w:rsidRPr="00E97372">
        <w:rPr>
          <w:rFonts w:ascii="Times New Roman" w:eastAsia="Calibri" w:hAnsi="Times New Roman" w:cs="Times New Roman"/>
          <w:b/>
          <w:sz w:val="12"/>
          <w:szCs w:val="12"/>
        </w:rPr>
        <w:t>Программа муниципальных внутренних заимствований</w:t>
      </w:r>
      <w:r>
        <w:rPr>
          <w:rFonts w:ascii="Times New Roman" w:eastAsia="Calibri" w:hAnsi="Times New Roman" w:cs="Times New Roman"/>
          <w:b/>
          <w:sz w:val="12"/>
          <w:szCs w:val="12"/>
        </w:rPr>
        <w:t xml:space="preserve"> </w:t>
      </w:r>
      <w:r w:rsidRPr="00E97372">
        <w:rPr>
          <w:rFonts w:ascii="Times New Roman" w:eastAsia="Calibri" w:hAnsi="Times New Roman" w:cs="Times New Roman"/>
          <w:b/>
          <w:sz w:val="12"/>
          <w:szCs w:val="12"/>
        </w:rPr>
        <w:t>муниципального района Сергиевский  на 2017 год</w:t>
      </w:r>
    </w:p>
    <w:tbl>
      <w:tblPr>
        <w:tblStyle w:val="af1"/>
        <w:tblW w:w="0" w:type="auto"/>
        <w:tblInd w:w="108" w:type="dxa"/>
        <w:tblLook w:val="04A0" w:firstRow="1" w:lastRow="0" w:firstColumn="1" w:lastColumn="0" w:noHBand="0" w:noVBand="1"/>
      </w:tblPr>
      <w:tblGrid>
        <w:gridCol w:w="426"/>
        <w:gridCol w:w="3827"/>
        <w:gridCol w:w="1517"/>
        <w:gridCol w:w="1743"/>
      </w:tblGrid>
      <w:tr w:rsidR="00E97372" w:rsidRPr="00E97372" w:rsidTr="00E97372">
        <w:trPr>
          <w:trHeight w:val="138"/>
        </w:trPr>
        <w:tc>
          <w:tcPr>
            <w:tcW w:w="426" w:type="dxa"/>
            <w:vMerge w:val="restart"/>
            <w:hideMark/>
          </w:tcPr>
          <w:p w:rsidR="00E97372" w:rsidRPr="00E97372" w:rsidRDefault="00E97372" w:rsidP="00E97372">
            <w:pPr>
              <w:tabs>
                <w:tab w:val="left" w:pos="284"/>
              </w:tabs>
              <w:rPr>
                <w:rFonts w:ascii="Times New Roman" w:eastAsia="Calibri" w:hAnsi="Times New Roman" w:cs="Times New Roman"/>
                <w:bCs/>
                <w:sz w:val="12"/>
                <w:szCs w:val="12"/>
              </w:rPr>
            </w:pPr>
            <w:r w:rsidRPr="00E97372">
              <w:rPr>
                <w:rFonts w:ascii="Times New Roman" w:eastAsia="Calibri" w:hAnsi="Times New Roman" w:cs="Times New Roman"/>
                <w:bCs/>
                <w:sz w:val="12"/>
                <w:szCs w:val="12"/>
              </w:rPr>
              <w:t xml:space="preserve">№ </w:t>
            </w:r>
            <w:proofErr w:type="gramStart"/>
            <w:r w:rsidRPr="00E97372">
              <w:rPr>
                <w:rFonts w:ascii="Times New Roman" w:eastAsia="Calibri" w:hAnsi="Times New Roman" w:cs="Times New Roman"/>
                <w:bCs/>
                <w:sz w:val="12"/>
                <w:szCs w:val="12"/>
              </w:rPr>
              <w:t>п</w:t>
            </w:r>
            <w:proofErr w:type="gramEnd"/>
            <w:r w:rsidRPr="00E97372">
              <w:rPr>
                <w:rFonts w:ascii="Times New Roman" w:eastAsia="Calibri" w:hAnsi="Times New Roman" w:cs="Times New Roman"/>
                <w:bCs/>
                <w:sz w:val="12"/>
                <w:szCs w:val="12"/>
              </w:rPr>
              <w:t>/п</w:t>
            </w:r>
          </w:p>
        </w:tc>
        <w:tc>
          <w:tcPr>
            <w:tcW w:w="3827" w:type="dxa"/>
            <w:vMerge w:val="restart"/>
            <w:hideMark/>
          </w:tcPr>
          <w:p w:rsidR="00E97372" w:rsidRPr="00E97372" w:rsidRDefault="00E97372" w:rsidP="00E97372">
            <w:pPr>
              <w:tabs>
                <w:tab w:val="left" w:pos="284"/>
              </w:tabs>
              <w:rPr>
                <w:rFonts w:ascii="Times New Roman" w:eastAsia="Calibri" w:hAnsi="Times New Roman" w:cs="Times New Roman"/>
                <w:bCs/>
                <w:sz w:val="12"/>
                <w:szCs w:val="12"/>
              </w:rPr>
            </w:pPr>
            <w:r w:rsidRPr="00E97372">
              <w:rPr>
                <w:rFonts w:ascii="Times New Roman" w:eastAsia="Calibri" w:hAnsi="Times New Roman" w:cs="Times New Roman"/>
                <w:bCs/>
                <w:sz w:val="12"/>
                <w:szCs w:val="12"/>
              </w:rPr>
              <w:t xml:space="preserve">Вид и наименование заимствования </w:t>
            </w:r>
          </w:p>
        </w:tc>
        <w:tc>
          <w:tcPr>
            <w:tcW w:w="1517" w:type="dxa"/>
            <w:vMerge w:val="restart"/>
            <w:hideMark/>
          </w:tcPr>
          <w:p w:rsidR="00E97372" w:rsidRPr="00E97372" w:rsidRDefault="00E97372" w:rsidP="00E97372">
            <w:pPr>
              <w:tabs>
                <w:tab w:val="left" w:pos="284"/>
              </w:tabs>
              <w:rPr>
                <w:rFonts w:ascii="Times New Roman" w:eastAsia="Calibri" w:hAnsi="Times New Roman" w:cs="Times New Roman"/>
                <w:bCs/>
                <w:sz w:val="12"/>
                <w:szCs w:val="12"/>
              </w:rPr>
            </w:pPr>
            <w:r w:rsidRPr="00E97372">
              <w:rPr>
                <w:rFonts w:ascii="Times New Roman" w:eastAsia="Calibri" w:hAnsi="Times New Roman" w:cs="Times New Roman"/>
                <w:bCs/>
                <w:sz w:val="12"/>
                <w:szCs w:val="12"/>
              </w:rPr>
              <w:t>Привлечение средств в 2017 году, тыс.</w:t>
            </w:r>
            <w:r>
              <w:rPr>
                <w:rFonts w:ascii="Times New Roman" w:eastAsia="Calibri" w:hAnsi="Times New Roman" w:cs="Times New Roman"/>
                <w:bCs/>
                <w:sz w:val="12"/>
                <w:szCs w:val="12"/>
              </w:rPr>
              <w:t xml:space="preserve"> </w:t>
            </w:r>
            <w:r w:rsidRPr="00E97372">
              <w:rPr>
                <w:rFonts w:ascii="Times New Roman" w:eastAsia="Calibri" w:hAnsi="Times New Roman" w:cs="Times New Roman"/>
                <w:bCs/>
                <w:sz w:val="12"/>
                <w:szCs w:val="12"/>
              </w:rPr>
              <w:t>рублей</w:t>
            </w:r>
          </w:p>
        </w:tc>
        <w:tc>
          <w:tcPr>
            <w:tcW w:w="1743" w:type="dxa"/>
            <w:vMerge w:val="restart"/>
            <w:hideMark/>
          </w:tcPr>
          <w:p w:rsidR="00E97372" w:rsidRPr="00E97372" w:rsidRDefault="00E97372" w:rsidP="00E97372">
            <w:pPr>
              <w:tabs>
                <w:tab w:val="left" w:pos="284"/>
              </w:tabs>
              <w:rPr>
                <w:rFonts w:ascii="Times New Roman" w:eastAsia="Calibri" w:hAnsi="Times New Roman" w:cs="Times New Roman"/>
                <w:bCs/>
                <w:sz w:val="12"/>
                <w:szCs w:val="12"/>
              </w:rPr>
            </w:pPr>
            <w:r w:rsidRPr="00E97372">
              <w:rPr>
                <w:rFonts w:ascii="Times New Roman" w:eastAsia="Calibri" w:hAnsi="Times New Roman" w:cs="Times New Roman"/>
                <w:bCs/>
                <w:sz w:val="12"/>
                <w:szCs w:val="12"/>
              </w:rPr>
              <w:t>Погашение основного долга в 2017 году, тыс.</w:t>
            </w:r>
            <w:r>
              <w:rPr>
                <w:rFonts w:ascii="Times New Roman" w:eastAsia="Calibri" w:hAnsi="Times New Roman" w:cs="Times New Roman"/>
                <w:bCs/>
                <w:sz w:val="12"/>
                <w:szCs w:val="12"/>
              </w:rPr>
              <w:t xml:space="preserve"> </w:t>
            </w:r>
            <w:r w:rsidRPr="00E97372">
              <w:rPr>
                <w:rFonts w:ascii="Times New Roman" w:eastAsia="Calibri" w:hAnsi="Times New Roman" w:cs="Times New Roman"/>
                <w:bCs/>
                <w:sz w:val="12"/>
                <w:szCs w:val="12"/>
              </w:rPr>
              <w:t>рублей</w:t>
            </w:r>
          </w:p>
        </w:tc>
      </w:tr>
      <w:tr w:rsidR="00E97372" w:rsidRPr="00E97372" w:rsidTr="00E97372">
        <w:trPr>
          <w:trHeight w:val="138"/>
        </w:trPr>
        <w:tc>
          <w:tcPr>
            <w:tcW w:w="426" w:type="dxa"/>
            <w:vMerge/>
            <w:hideMark/>
          </w:tcPr>
          <w:p w:rsidR="00E97372" w:rsidRPr="00E97372" w:rsidRDefault="00E97372" w:rsidP="00E97372">
            <w:pPr>
              <w:tabs>
                <w:tab w:val="left" w:pos="284"/>
              </w:tabs>
              <w:rPr>
                <w:rFonts w:ascii="Times New Roman" w:eastAsia="Calibri" w:hAnsi="Times New Roman" w:cs="Times New Roman"/>
                <w:bCs/>
                <w:sz w:val="12"/>
                <w:szCs w:val="12"/>
              </w:rPr>
            </w:pPr>
          </w:p>
        </w:tc>
        <w:tc>
          <w:tcPr>
            <w:tcW w:w="3827" w:type="dxa"/>
            <w:vMerge/>
            <w:hideMark/>
          </w:tcPr>
          <w:p w:rsidR="00E97372" w:rsidRPr="00E97372" w:rsidRDefault="00E97372" w:rsidP="00E97372">
            <w:pPr>
              <w:tabs>
                <w:tab w:val="left" w:pos="284"/>
              </w:tabs>
              <w:rPr>
                <w:rFonts w:ascii="Times New Roman" w:eastAsia="Calibri" w:hAnsi="Times New Roman" w:cs="Times New Roman"/>
                <w:bCs/>
                <w:sz w:val="12"/>
                <w:szCs w:val="12"/>
              </w:rPr>
            </w:pPr>
          </w:p>
        </w:tc>
        <w:tc>
          <w:tcPr>
            <w:tcW w:w="1517" w:type="dxa"/>
            <w:vMerge/>
            <w:hideMark/>
          </w:tcPr>
          <w:p w:rsidR="00E97372" w:rsidRPr="00E97372" w:rsidRDefault="00E97372" w:rsidP="00E97372">
            <w:pPr>
              <w:tabs>
                <w:tab w:val="left" w:pos="284"/>
              </w:tabs>
              <w:rPr>
                <w:rFonts w:ascii="Times New Roman" w:eastAsia="Calibri" w:hAnsi="Times New Roman" w:cs="Times New Roman"/>
                <w:bCs/>
                <w:sz w:val="12"/>
                <w:szCs w:val="12"/>
              </w:rPr>
            </w:pPr>
          </w:p>
        </w:tc>
        <w:tc>
          <w:tcPr>
            <w:tcW w:w="1743" w:type="dxa"/>
            <w:vMerge/>
            <w:hideMark/>
          </w:tcPr>
          <w:p w:rsidR="00E97372" w:rsidRPr="00E97372" w:rsidRDefault="00E97372" w:rsidP="00E97372">
            <w:pPr>
              <w:tabs>
                <w:tab w:val="left" w:pos="284"/>
              </w:tabs>
              <w:rPr>
                <w:rFonts w:ascii="Times New Roman" w:eastAsia="Calibri" w:hAnsi="Times New Roman" w:cs="Times New Roman"/>
                <w:bCs/>
                <w:sz w:val="12"/>
                <w:szCs w:val="12"/>
              </w:rPr>
            </w:pPr>
          </w:p>
        </w:tc>
      </w:tr>
      <w:tr w:rsidR="00E97372" w:rsidRPr="00E97372" w:rsidTr="00E97372">
        <w:trPr>
          <w:trHeight w:val="20"/>
        </w:trPr>
        <w:tc>
          <w:tcPr>
            <w:tcW w:w="426" w:type="dxa"/>
            <w:hideMark/>
          </w:tcPr>
          <w:p w:rsidR="00E97372" w:rsidRPr="00E97372" w:rsidRDefault="00E97372" w:rsidP="00E97372">
            <w:pPr>
              <w:tabs>
                <w:tab w:val="left" w:pos="284"/>
              </w:tabs>
              <w:rPr>
                <w:rFonts w:ascii="Times New Roman" w:eastAsia="Calibri" w:hAnsi="Times New Roman" w:cs="Times New Roman"/>
                <w:sz w:val="12"/>
                <w:szCs w:val="12"/>
              </w:rPr>
            </w:pPr>
            <w:r w:rsidRPr="00E97372">
              <w:rPr>
                <w:rFonts w:ascii="Times New Roman" w:eastAsia="Calibri" w:hAnsi="Times New Roman" w:cs="Times New Roman"/>
                <w:sz w:val="12"/>
                <w:szCs w:val="12"/>
              </w:rPr>
              <w:t>1.</w:t>
            </w:r>
          </w:p>
        </w:tc>
        <w:tc>
          <w:tcPr>
            <w:tcW w:w="3827" w:type="dxa"/>
            <w:hideMark/>
          </w:tcPr>
          <w:p w:rsidR="00E97372" w:rsidRPr="00E97372" w:rsidRDefault="00E97372" w:rsidP="00E97372">
            <w:pPr>
              <w:tabs>
                <w:tab w:val="left" w:pos="284"/>
              </w:tabs>
              <w:rPr>
                <w:rFonts w:ascii="Times New Roman" w:eastAsia="Calibri" w:hAnsi="Times New Roman" w:cs="Times New Roman"/>
                <w:sz w:val="12"/>
                <w:szCs w:val="12"/>
              </w:rPr>
            </w:pPr>
            <w:r w:rsidRPr="00E97372">
              <w:rPr>
                <w:rFonts w:ascii="Times New Roman" w:eastAsia="Calibri" w:hAnsi="Times New Roman" w:cs="Times New Roman"/>
                <w:sz w:val="12"/>
                <w:szCs w:val="12"/>
              </w:rPr>
              <w:t>Кредиты, привлекаемые муниципальным районом Сергиевский от кредитных организаций</w:t>
            </w:r>
          </w:p>
        </w:tc>
        <w:tc>
          <w:tcPr>
            <w:tcW w:w="1517" w:type="dxa"/>
            <w:hideMark/>
          </w:tcPr>
          <w:p w:rsidR="00E97372" w:rsidRPr="00E97372" w:rsidRDefault="00E97372" w:rsidP="00E97372">
            <w:pPr>
              <w:tabs>
                <w:tab w:val="left" w:pos="284"/>
              </w:tabs>
              <w:rPr>
                <w:rFonts w:ascii="Times New Roman" w:eastAsia="Calibri" w:hAnsi="Times New Roman" w:cs="Times New Roman"/>
                <w:sz w:val="12"/>
                <w:szCs w:val="12"/>
              </w:rPr>
            </w:pPr>
            <w:r w:rsidRPr="00E97372">
              <w:rPr>
                <w:rFonts w:ascii="Times New Roman" w:eastAsia="Calibri" w:hAnsi="Times New Roman" w:cs="Times New Roman"/>
                <w:sz w:val="12"/>
                <w:szCs w:val="12"/>
              </w:rPr>
              <w:t>41 666</w:t>
            </w:r>
          </w:p>
        </w:tc>
        <w:tc>
          <w:tcPr>
            <w:tcW w:w="1743" w:type="dxa"/>
            <w:hideMark/>
          </w:tcPr>
          <w:p w:rsidR="00E97372" w:rsidRPr="00E97372" w:rsidRDefault="00E97372" w:rsidP="00E97372">
            <w:pPr>
              <w:tabs>
                <w:tab w:val="left" w:pos="284"/>
              </w:tabs>
              <w:rPr>
                <w:rFonts w:ascii="Times New Roman" w:eastAsia="Calibri" w:hAnsi="Times New Roman" w:cs="Times New Roman"/>
                <w:sz w:val="12"/>
                <w:szCs w:val="12"/>
              </w:rPr>
            </w:pPr>
            <w:r w:rsidRPr="00E97372">
              <w:rPr>
                <w:rFonts w:ascii="Times New Roman" w:eastAsia="Calibri" w:hAnsi="Times New Roman" w:cs="Times New Roman"/>
                <w:sz w:val="12"/>
                <w:szCs w:val="12"/>
              </w:rPr>
              <w:t>0</w:t>
            </w:r>
          </w:p>
        </w:tc>
      </w:tr>
      <w:tr w:rsidR="00E97372" w:rsidRPr="00E97372" w:rsidTr="00E97372">
        <w:trPr>
          <w:trHeight w:val="20"/>
        </w:trPr>
        <w:tc>
          <w:tcPr>
            <w:tcW w:w="426" w:type="dxa"/>
            <w:hideMark/>
          </w:tcPr>
          <w:p w:rsidR="00E97372" w:rsidRPr="00E97372" w:rsidRDefault="00E97372" w:rsidP="00E97372">
            <w:pPr>
              <w:tabs>
                <w:tab w:val="left" w:pos="284"/>
              </w:tabs>
              <w:rPr>
                <w:rFonts w:ascii="Times New Roman" w:eastAsia="Calibri" w:hAnsi="Times New Roman" w:cs="Times New Roman"/>
                <w:sz w:val="12"/>
                <w:szCs w:val="12"/>
              </w:rPr>
            </w:pPr>
            <w:r w:rsidRPr="00E97372">
              <w:rPr>
                <w:rFonts w:ascii="Times New Roman" w:eastAsia="Calibri" w:hAnsi="Times New Roman" w:cs="Times New Roman"/>
                <w:sz w:val="12"/>
                <w:szCs w:val="12"/>
              </w:rPr>
              <w:t>2.</w:t>
            </w:r>
          </w:p>
        </w:tc>
        <w:tc>
          <w:tcPr>
            <w:tcW w:w="3827" w:type="dxa"/>
            <w:hideMark/>
          </w:tcPr>
          <w:p w:rsidR="00E97372" w:rsidRPr="00E97372" w:rsidRDefault="00E97372" w:rsidP="00E97372">
            <w:pPr>
              <w:tabs>
                <w:tab w:val="left" w:pos="284"/>
              </w:tabs>
              <w:rPr>
                <w:rFonts w:ascii="Times New Roman" w:eastAsia="Calibri" w:hAnsi="Times New Roman" w:cs="Times New Roman"/>
                <w:sz w:val="12"/>
                <w:szCs w:val="12"/>
              </w:rPr>
            </w:pPr>
            <w:r w:rsidRPr="00E97372">
              <w:rPr>
                <w:rFonts w:ascii="Times New Roman" w:eastAsia="Calibri" w:hAnsi="Times New Roman" w:cs="Times New Roman"/>
                <w:sz w:val="12"/>
                <w:szCs w:val="12"/>
              </w:rPr>
              <w:t>Кредиты, привлекаемые муниципальным районом Сергиевский от других бюджетов бюджетной системы Российской Федерации</w:t>
            </w:r>
          </w:p>
        </w:tc>
        <w:tc>
          <w:tcPr>
            <w:tcW w:w="1517" w:type="dxa"/>
            <w:hideMark/>
          </w:tcPr>
          <w:p w:rsidR="00E97372" w:rsidRPr="00E97372" w:rsidRDefault="00E97372" w:rsidP="00E97372">
            <w:pPr>
              <w:tabs>
                <w:tab w:val="left" w:pos="284"/>
              </w:tabs>
              <w:rPr>
                <w:rFonts w:ascii="Times New Roman" w:eastAsia="Calibri" w:hAnsi="Times New Roman" w:cs="Times New Roman"/>
                <w:sz w:val="12"/>
                <w:szCs w:val="12"/>
              </w:rPr>
            </w:pPr>
            <w:r w:rsidRPr="00E97372">
              <w:rPr>
                <w:rFonts w:ascii="Times New Roman" w:eastAsia="Calibri" w:hAnsi="Times New Roman" w:cs="Times New Roman"/>
                <w:sz w:val="12"/>
                <w:szCs w:val="12"/>
              </w:rPr>
              <w:t>43 000</w:t>
            </w:r>
          </w:p>
        </w:tc>
        <w:tc>
          <w:tcPr>
            <w:tcW w:w="1743" w:type="dxa"/>
            <w:hideMark/>
          </w:tcPr>
          <w:p w:rsidR="00E97372" w:rsidRPr="00E97372" w:rsidRDefault="00E97372" w:rsidP="00E97372">
            <w:pPr>
              <w:tabs>
                <w:tab w:val="left" w:pos="284"/>
              </w:tabs>
              <w:rPr>
                <w:rFonts w:ascii="Times New Roman" w:eastAsia="Calibri" w:hAnsi="Times New Roman" w:cs="Times New Roman"/>
                <w:sz w:val="12"/>
                <w:szCs w:val="12"/>
              </w:rPr>
            </w:pPr>
            <w:r w:rsidRPr="00E97372">
              <w:rPr>
                <w:rFonts w:ascii="Times New Roman" w:eastAsia="Calibri" w:hAnsi="Times New Roman" w:cs="Times New Roman"/>
                <w:sz w:val="12"/>
                <w:szCs w:val="12"/>
              </w:rPr>
              <w:t>57 333</w:t>
            </w:r>
          </w:p>
        </w:tc>
      </w:tr>
    </w:tbl>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845357" w:rsidRPr="00E97372" w:rsidRDefault="00E97372" w:rsidP="00E97372">
      <w:pPr>
        <w:tabs>
          <w:tab w:val="left" w:pos="284"/>
        </w:tabs>
        <w:spacing w:after="0" w:line="240" w:lineRule="auto"/>
        <w:jc w:val="center"/>
        <w:rPr>
          <w:rFonts w:ascii="Times New Roman" w:eastAsia="Calibri" w:hAnsi="Times New Roman" w:cs="Times New Roman"/>
          <w:b/>
          <w:sz w:val="12"/>
          <w:szCs w:val="12"/>
        </w:rPr>
      </w:pPr>
      <w:r w:rsidRPr="00E97372">
        <w:rPr>
          <w:rFonts w:ascii="Times New Roman" w:eastAsia="Calibri" w:hAnsi="Times New Roman" w:cs="Times New Roman"/>
          <w:b/>
          <w:sz w:val="12"/>
          <w:szCs w:val="12"/>
        </w:rPr>
        <w:t>Программа муниципальных внутренних заимствований</w:t>
      </w:r>
      <w:r>
        <w:rPr>
          <w:rFonts w:ascii="Times New Roman" w:eastAsia="Calibri" w:hAnsi="Times New Roman" w:cs="Times New Roman"/>
          <w:b/>
          <w:sz w:val="12"/>
          <w:szCs w:val="12"/>
        </w:rPr>
        <w:t xml:space="preserve"> </w:t>
      </w:r>
      <w:r w:rsidRPr="00E97372">
        <w:rPr>
          <w:rFonts w:ascii="Times New Roman" w:eastAsia="Calibri" w:hAnsi="Times New Roman" w:cs="Times New Roman"/>
          <w:b/>
          <w:sz w:val="12"/>
          <w:szCs w:val="12"/>
        </w:rPr>
        <w:t>муниципального района Сергиевский  на 2018 год</w:t>
      </w:r>
    </w:p>
    <w:tbl>
      <w:tblPr>
        <w:tblStyle w:val="af1"/>
        <w:tblW w:w="0" w:type="auto"/>
        <w:tblInd w:w="108" w:type="dxa"/>
        <w:tblLook w:val="04A0" w:firstRow="1" w:lastRow="0" w:firstColumn="1" w:lastColumn="0" w:noHBand="0" w:noVBand="1"/>
      </w:tblPr>
      <w:tblGrid>
        <w:gridCol w:w="426"/>
        <w:gridCol w:w="3827"/>
        <w:gridCol w:w="1517"/>
        <w:gridCol w:w="1743"/>
      </w:tblGrid>
      <w:tr w:rsidR="00E97372" w:rsidRPr="00E97372" w:rsidTr="00E97372">
        <w:trPr>
          <w:trHeight w:val="138"/>
        </w:trPr>
        <w:tc>
          <w:tcPr>
            <w:tcW w:w="426" w:type="dxa"/>
            <w:vMerge w:val="restart"/>
            <w:hideMark/>
          </w:tcPr>
          <w:p w:rsidR="00E97372" w:rsidRPr="00E97372" w:rsidRDefault="00E97372" w:rsidP="00E97372">
            <w:pPr>
              <w:tabs>
                <w:tab w:val="left" w:pos="284"/>
              </w:tabs>
              <w:rPr>
                <w:rFonts w:ascii="Times New Roman" w:eastAsia="Calibri" w:hAnsi="Times New Roman" w:cs="Times New Roman"/>
                <w:bCs/>
                <w:sz w:val="12"/>
                <w:szCs w:val="12"/>
              </w:rPr>
            </w:pPr>
            <w:r w:rsidRPr="00E97372">
              <w:rPr>
                <w:rFonts w:ascii="Times New Roman" w:eastAsia="Calibri" w:hAnsi="Times New Roman" w:cs="Times New Roman"/>
                <w:bCs/>
                <w:sz w:val="12"/>
                <w:szCs w:val="12"/>
              </w:rPr>
              <w:t xml:space="preserve">№ </w:t>
            </w:r>
            <w:proofErr w:type="gramStart"/>
            <w:r w:rsidRPr="00E97372">
              <w:rPr>
                <w:rFonts w:ascii="Times New Roman" w:eastAsia="Calibri" w:hAnsi="Times New Roman" w:cs="Times New Roman"/>
                <w:bCs/>
                <w:sz w:val="12"/>
                <w:szCs w:val="12"/>
              </w:rPr>
              <w:t>п</w:t>
            </w:r>
            <w:proofErr w:type="gramEnd"/>
            <w:r w:rsidRPr="00E97372">
              <w:rPr>
                <w:rFonts w:ascii="Times New Roman" w:eastAsia="Calibri" w:hAnsi="Times New Roman" w:cs="Times New Roman"/>
                <w:bCs/>
                <w:sz w:val="12"/>
                <w:szCs w:val="12"/>
              </w:rPr>
              <w:t>/п</w:t>
            </w:r>
          </w:p>
        </w:tc>
        <w:tc>
          <w:tcPr>
            <w:tcW w:w="3827" w:type="dxa"/>
            <w:vMerge w:val="restart"/>
            <w:hideMark/>
          </w:tcPr>
          <w:p w:rsidR="00E97372" w:rsidRPr="00E97372" w:rsidRDefault="00E97372" w:rsidP="00E97372">
            <w:pPr>
              <w:tabs>
                <w:tab w:val="left" w:pos="284"/>
              </w:tabs>
              <w:rPr>
                <w:rFonts w:ascii="Times New Roman" w:eastAsia="Calibri" w:hAnsi="Times New Roman" w:cs="Times New Roman"/>
                <w:bCs/>
                <w:sz w:val="12"/>
                <w:szCs w:val="12"/>
              </w:rPr>
            </w:pPr>
            <w:r w:rsidRPr="00E97372">
              <w:rPr>
                <w:rFonts w:ascii="Times New Roman" w:eastAsia="Calibri" w:hAnsi="Times New Roman" w:cs="Times New Roman"/>
                <w:bCs/>
                <w:sz w:val="12"/>
                <w:szCs w:val="12"/>
              </w:rPr>
              <w:t xml:space="preserve">Вид и наименование заимствования </w:t>
            </w:r>
          </w:p>
        </w:tc>
        <w:tc>
          <w:tcPr>
            <w:tcW w:w="1517" w:type="dxa"/>
            <w:vMerge w:val="restart"/>
            <w:hideMark/>
          </w:tcPr>
          <w:p w:rsidR="00E97372" w:rsidRPr="00E97372" w:rsidRDefault="00E97372" w:rsidP="00E97372">
            <w:pPr>
              <w:tabs>
                <w:tab w:val="left" w:pos="284"/>
              </w:tabs>
              <w:rPr>
                <w:rFonts w:ascii="Times New Roman" w:eastAsia="Calibri" w:hAnsi="Times New Roman" w:cs="Times New Roman"/>
                <w:bCs/>
                <w:sz w:val="12"/>
                <w:szCs w:val="12"/>
              </w:rPr>
            </w:pPr>
            <w:r w:rsidRPr="00E97372">
              <w:rPr>
                <w:rFonts w:ascii="Times New Roman" w:eastAsia="Calibri" w:hAnsi="Times New Roman" w:cs="Times New Roman"/>
                <w:bCs/>
                <w:sz w:val="12"/>
                <w:szCs w:val="12"/>
              </w:rPr>
              <w:t>Привлечение средств в 2018 году, тыс.</w:t>
            </w:r>
            <w:r>
              <w:rPr>
                <w:rFonts w:ascii="Times New Roman" w:eastAsia="Calibri" w:hAnsi="Times New Roman" w:cs="Times New Roman"/>
                <w:bCs/>
                <w:sz w:val="12"/>
                <w:szCs w:val="12"/>
              </w:rPr>
              <w:t xml:space="preserve"> </w:t>
            </w:r>
            <w:r w:rsidRPr="00E97372">
              <w:rPr>
                <w:rFonts w:ascii="Times New Roman" w:eastAsia="Calibri" w:hAnsi="Times New Roman" w:cs="Times New Roman"/>
                <w:bCs/>
                <w:sz w:val="12"/>
                <w:szCs w:val="12"/>
              </w:rPr>
              <w:t>рублей</w:t>
            </w:r>
          </w:p>
        </w:tc>
        <w:tc>
          <w:tcPr>
            <w:tcW w:w="1743" w:type="dxa"/>
            <w:vMerge w:val="restart"/>
            <w:hideMark/>
          </w:tcPr>
          <w:p w:rsidR="00E97372" w:rsidRPr="00E97372" w:rsidRDefault="00E97372" w:rsidP="00E97372">
            <w:pPr>
              <w:tabs>
                <w:tab w:val="left" w:pos="284"/>
              </w:tabs>
              <w:rPr>
                <w:rFonts w:ascii="Times New Roman" w:eastAsia="Calibri" w:hAnsi="Times New Roman" w:cs="Times New Roman"/>
                <w:bCs/>
                <w:sz w:val="12"/>
                <w:szCs w:val="12"/>
              </w:rPr>
            </w:pPr>
            <w:r w:rsidRPr="00E97372">
              <w:rPr>
                <w:rFonts w:ascii="Times New Roman" w:eastAsia="Calibri" w:hAnsi="Times New Roman" w:cs="Times New Roman"/>
                <w:bCs/>
                <w:sz w:val="12"/>
                <w:szCs w:val="12"/>
              </w:rPr>
              <w:t>Погашение основного долга в 2018 году, тыс.</w:t>
            </w:r>
            <w:r>
              <w:rPr>
                <w:rFonts w:ascii="Times New Roman" w:eastAsia="Calibri" w:hAnsi="Times New Roman" w:cs="Times New Roman"/>
                <w:bCs/>
                <w:sz w:val="12"/>
                <w:szCs w:val="12"/>
              </w:rPr>
              <w:t xml:space="preserve"> </w:t>
            </w:r>
            <w:r w:rsidRPr="00E97372">
              <w:rPr>
                <w:rFonts w:ascii="Times New Roman" w:eastAsia="Calibri" w:hAnsi="Times New Roman" w:cs="Times New Roman"/>
                <w:bCs/>
                <w:sz w:val="12"/>
                <w:szCs w:val="12"/>
              </w:rPr>
              <w:t>рублей</w:t>
            </w:r>
          </w:p>
        </w:tc>
      </w:tr>
      <w:tr w:rsidR="00E97372" w:rsidRPr="00E97372" w:rsidTr="00E97372">
        <w:trPr>
          <w:trHeight w:val="138"/>
        </w:trPr>
        <w:tc>
          <w:tcPr>
            <w:tcW w:w="426" w:type="dxa"/>
            <w:vMerge/>
            <w:hideMark/>
          </w:tcPr>
          <w:p w:rsidR="00E97372" w:rsidRPr="00E97372" w:rsidRDefault="00E97372" w:rsidP="00E97372">
            <w:pPr>
              <w:tabs>
                <w:tab w:val="left" w:pos="284"/>
              </w:tabs>
              <w:rPr>
                <w:rFonts w:ascii="Times New Roman" w:eastAsia="Calibri" w:hAnsi="Times New Roman" w:cs="Times New Roman"/>
                <w:bCs/>
                <w:sz w:val="12"/>
                <w:szCs w:val="12"/>
              </w:rPr>
            </w:pPr>
          </w:p>
        </w:tc>
        <w:tc>
          <w:tcPr>
            <w:tcW w:w="3827" w:type="dxa"/>
            <w:vMerge/>
            <w:hideMark/>
          </w:tcPr>
          <w:p w:rsidR="00E97372" w:rsidRPr="00E97372" w:rsidRDefault="00E97372" w:rsidP="00E97372">
            <w:pPr>
              <w:tabs>
                <w:tab w:val="left" w:pos="284"/>
              </w:tabs>
              <w:rPr>
                <w:rFonts w:ascii="Times New Roman" w:eastAsia="Calibri" w:hAnsi="Times New Roman" w:cs="Times New Roman"/>
                <w:bCs/>
                <w:sz w:val="12"/>
                <w:szCs w:val="12"/>
              </w:rPr>
            </w:pPr>
          </w:p>
        </w:tc>
        <w:tc>
          <w:tcPr>
            <w:tcW w:w="1517" w:type="dxa"/>
            <w:vMerge/>
            <w:hideMark/>
          </w:tcPr>
          <w:p w:rsidR="00E97372" w:rsidRPr="00E97372" w:rsidRDefault="00E97372" w:rsidP="00E97372">
            <w:pPr>
              <w:tabs>
                <w:tab w:val="left" w:pos="284"/>
              </w:tabs>
              <w:rPr>
                <w:rFonts w:ascii="Times New Roman" w:eastAsia="Calibri" w:hAnsi="Times New Roman" w:cs="Times New Roman"/>
                <w:bCs/>
                <w:sz w:val="12"/>
                <w:szCs w:val="12"/>
              </w:rPr>
            </w:pPr>
          </w:p>
        </w:tc>
        <w:tc>
          <w:tcPr>
            <w:tcW w:w="1743" w:type="dxa"/>
            <w:vMerge/>
            <w:hideMark/>
          </w:tcPr>
          <w:p w:rsidR="00E97372" w:rsidRPr="00E97372" w:rsidRDefault="00E97372" w:rsidP="00E97372">
            <w:pPr>
              <w:tabs>
                <w:tab w:val="left" w:pos="284"/>
              </w:tabs>
              <w:rPr>
                <w:rFonts w:ascii="Times New Roman" w:eastAsia="Calibri" w:hAnsi="Times New Roman" w:cs="Times New Roman"/>
                <w:bCs/>
                <w:sz w:val="12"/>
                <w:szCs w:val="12"/>
              </w:rPr>
            </w:pPr>
          </w:p>
        </w:tc>
      </w:tr>
      <w:tr w:rsidR="00E97372" w:rsidRPr="00E97372" w:rsidTr="00E97372">
        <w:trPr>
          <w:trHeight w:val="20"/>
        </w:trPr>
        <w:tc>
          <w:tcPr>
            <w:tcW w:w="426" w:type="dxa"/>
            <w:hideMark/>
          </w:tcPr>
          <w:p w:rsidR="00E97372" w:rsidRPr="00E97372" w:rsidRDefault="00E97372" w:rsidP="00E97372">
            <w:pPr>
              <w:tabs>
                <w:tab w:val="left" w:pos="284"/>
              </w:tabs>
              <w:rPr>
                <w:rFonts w:ascii="Times New Roman" w:eastAsia="Calibri" w:hAnsi="Times New Roman" w:cs="Times New Roman"/>
                <w:sz w:val="12"/>
                <w:szCs w:val="12"/>
              </w:rPr>
            </w:pPr>
            <w:r w:rsidRPr="00E97372">
              <w:rPr>
                <w:rFonts w:ascii="Times New Roman" w:eastAsia="Calibri" w:hAnsi="Times New Roman" w:cs="Times New Roman"/>
                <w:sz w:val="12"/>
                <w:szCs w:val="12"/>
              </w:rPr>
              <w:t>1.</w:t>
            </w:r>
          </w:p>
        </w:tc>
        <w:tc>
          <w:tcPr>
            <w:tcW w:w="3827" w:type="dxa"/>
            <w:hideMark/>
          </w:tcPr>
          <w:p w:rsidR="00E97372" w:rsidRPr="00E97372" w:rsidRDefault="00E97372" w:rsidP="00E97372">
            <w:pPr>
              <w:tabs>
                <w:tab w:val="left" w:pos="284"/>
              </w:tabs>
              <w:rPr>
                <w:rFonts w:ascii="Times New Roman" w:eastAsia="Calibri" w:hAnsi="Times New Roman" w:cs="Times New Roman"/>
                <w:sz w:val="12"/>
                <w:szCs w:val="12"/>
              </w:rPr>
            </w:pPr>
            <w:r w:rsidRPr="00E97372">
              <w:rPr>
                <w:rFonts w:ascii="Times New Roman" w:eastAsia="Calibri" w:hAnsi="Times New Roman" w:cs="Times New Roman"/>
                <w:sz w:val="12"/>
                <w:szCs w:val="12"/>
              </w:rPr>
              <w:t>Кредиты, привлекаемые муниципальным районом Сергиевский от кредитных организаций</w:t>
            </w:r>
          </w:p>
        </w:tc>
        <w:tc>
          <w:tcPr>
            <w:tcW w:w="1517" w:type="dxa"/>
            <w:hideMark/>
          </w:tcPr>
          <w:p w:rsidR="00E97372" w:rsidRPr="00E97372" w:rsidRDefault="00E97372" w:rsidP="00E97372">
            <w:pPr>
              <w:tabs>
                <w:tab w:val="left" w:pos="284"/>
              </w:tabs>
              <w:rPr>
                <w:rFonts w:ascii="Times New Roman" w:eastAsia="Calibri" w:hAnsi="Times New Roman" w:cs="Times New Roman"/>
                <w:sz w:val="12"/>
                <w:szCs w:val="12"/>
              </w:rPr>
            </w:pPr>
            <w:r w:rsidRPr="00E97372">
              <w:rPr>
                <w:rFonts w:ascii="Times New Roman" w:eastAsia="Calibri" w:hAnsi="Times New Roman" w:cs="Times New Roman"/>
                <w:sz w:val="12"/>
                <w:szCs w:val="12"/>
              </w:rPr>
              <w:t>48 996</w:t>
            </w:r>
          </w:p>
        </w:tc>
        <w:tc>
          <w:tcPr>
            <w:tcW w:w="1743" w:type="dxa"/>
            <w:hideMark/>
          </w:tcPr>
          <w:p w:rsidR="00E97372" w:rsidRPr="00E97372" w:rsidRDefault="00E97372" w:rsidP="00E97372">
            <w:pPr>
              <w:tabs>
                <w:tab w:val="left" w:pos="284"/>
              </w:tabs>
              <w:rPr>
                <w:rFonts w:ascii="Times New Roman" w:eastAsia="Calibri" w:hAnsi="Times New Roman" w:cs="Times New Roman"/>
                <w:sz w:val="12"/>
                <w:szCs w:val="12"/>
              </w:rPr>
            </w:pPr>
            <w:r w:rsidRPr="00E97372">
              <w:rPr>
                <w:rFonts w:ascii="Times New Roman" w:eastAsia="Calibri" w:hAnsi="Times New Roman" w:cs="Times New Roman"/>
                <w:sz w:val="12"/>
                <w:szCs w:val="12"/>
              </w:rPr>
              <w:t>41 666</w:t>
            </w:r>
          </w:p>
        </w:tc>
      </w:tr>
      <w:tr w:rsidR="00E97372" w:rsidRPr="00E97372" w:rsidTr="00E97372">
        <w:trPr>
          <w:trHeight w:val="20"/>
        </w:trPr>
        <w:tc>
          <w:tcPr>
            <w:tcW w:w="426" w:type="dxa"/>
            <w:hideMark/>
          </w:tcPr>
          <w:p w:rsidR="00E97372" w:rsidRPr="00E97372" w:rsidRDefault="00E97372" w:rsidP="00E97372">
            <w:pPr>
              <w:tabs>
                <w:tab w:val="left" w:pos="284"/>
              </w:tabs>
              <w:rPr>
                <w:rFonts w:ascii="Times New Roman" w:eastAsia="Calibri" w:hAnsi="Times New Roman" w:cs="Times New Roman"/>
                <w:sz w:val="12"/>
                <w:szCs w:val="12"/>
              </w:rPr>
            </w:pPr>
            <w:r w:rsidRPr="00E97372">
              <w:rPr>
                <w:rFonts w:ascii="Times New Roman" w:eastAsia="Calibri" w:hAnsi="Times New Roman" w:cs="Times New Roman"/>
                <w:sz w:val="12"/>
                <w:szCs w:val="12"/>
              </w:rPr>
              <w:t>2.</w:t>
            </w:r>
          </w:p>
        </w:tc>
        <w:tc>
          <w:tcPr>
            <w:tcW w:w="3827" w:type="dxa"/>
            <w:hideMark/>
          </w:tcPr>
          <w:p w:rsidR="00E97372" w:rsidRPr="00E97372" w:rsidRDefault="00E97372" w:rsidP="00E97372">
            <w:pPr>
              <w:tabs>
                <w:tab w:val="left" w:pos="284"/>
              </w:tabs>
              <w:rPr>
                <w:rFonts w:ascii="Times New Roman" w:eastAsia="Calibri" w:hAnsi="Times New Roman" w:cs="Times New Roman"/>
                <w:sz w:val="12"/>
                <w:szCs w:val="12"/>
              </w:rPr>
            </w:pPr>
            <w:r w:rsidRPr="00E97372">
              <w:rPr>
                <w:rFonts w:ascii="Times New Roman" w:eastAsia="Calibri" w:hAnsi="Times New Roman" w:cs="Times New Roman"/>
                <w:sz w:val="12"/>
                <w:szCs w:val="12"/>
              </w:rPr>
              <w:t>Кредиты, привлекаемые муниципальным районом Сергиевский от других бюджетов бюджетной системы Российской Федерации</w:t>
            </w:r>
          </w:p>
        </w:tc>
        <w:tc>
          <w:tcPr>
            <w:tcW w:w="1517" w:type="dxa"/>
            <w:hideMark/>
          </w:tcPr>
          <w:p w:rsidR="00E97372" w:rsidRPr="00E97372" w:rsidRDefault="00E97372" w:rsidP="00E97372">
            <w:pPr>
              <w:tabs>
                <w:tab w:val="left" w:pos="284"/>
              </w:tabs>
              <w:rPr>
                <w:rFonts w:ascii="Times New Roman" w:eastAsia="Calibri" w:hAnsi="Times New Roman" w:cs="Times New Roman"/>
                <w:sz w:val="12"/>
                <w:szCs w:val="12"/>
              </w:rPr>
            </w:pPr>
            <w:r w:rsidRPr="00E97372">
              <w:rPr>
                <w:rFonts w:ascii="Times New Roman" w:eastAsia="Calibri" w:hAnsi="Times New Roman" w:cs="Times New Roman"/>
                <w:sz w:val="12"/>
                <w:szCs w:val="12"/>
              </w:rPr>
              <w:t>0</w:t>
            </w:r>
          </w:p>
        </w:tc>
        <w:tc>
          <w:tcPr>
            <w:tcW w:w="1743" w:type="dxa"/>
            <w:hideMark/>
          </w:tcPr>
          <w:p w:rsidR="00E97372" w:rsidRPr="00E97372" w:rsidRDefault="00E97372" w:rsidP="00E97372">
            <w:pPr>
              <w:tabs>
                <w:tab w:val="left" w:pos="284"/>
              </w:tabs>
              <w:rPr>
                <w:rFonts w:ascii="Times New Roman" w:eastAsia="Calibri" w:hAnsi="Times New Roman" w:cs="Times New Roman"/>
                <w:sz w:val="12"/>
                <w:szCs w:val="12"/>
              </w:rPr>
            </w:pPr>
            <w:r w:rsidRPr="00E97372">
              <w:rPr>
                <w:rFonts w:ascii="Times New Roman" w:eastAsia="Calibri" w:hAnsi="Times New Roman" w:cs="Times New Roman"/>
                <w:sz w:val="12"/>
                <w:szCs w:val="12"/>
              </w:rPr>
              <w:t>7 330</w:t>
            </w:r>
          </w:p>
        </w:tc>
      </w:tr>
    </w:tbl>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845357" w:rsidRPr="00E97372" w:rsidRDefault="00E97372" w:rsidP="00E97372">
      <w:pPr>
        <w:tabs>
          <w:tab w:val="left" w:pos="284"/>
        </w:tabs>
        <w:spacing w:after="0" w:line="240" w:lineRule="auto"/>
        <w:jc w:val="center"/>
        <w:rPr>
          <w:rFonts w:ascii="Times New Roman" w:eastAsia="Calibri" w:hAnsi="Times New Roman" w:cs="Times New Roman"/>
          <w:b/>
          <w:sz w:val="12"/>
          <w:szCs w:val="12"/>
        </w:rPr>
      </w:pPr>
      <w:r w:rsidRPr="00E97372">
        <w:rPr>
          <w:rFonts w:ascii="Times New Roman" w:eastAsia="Calibri" w:hAnsi="Times New Roman" w:cs="Times New Roman"/>
          <w:b/>
          <w:sz w:val="12"/>
          <w:szCs w:val="12"/>
        </w:rPr>
        <w:t>Программа муниципальных внутренних заимствований</w:t>
      </w:r>
      <w:r>
        <w:rPr>
          <w:rFonts w:ascii="Times New Roman" w:eastAsia="Calibri" w:hAnsi="Times New Roman" w:cs="Times New Roman"/>
          <w:b/>
          <w:sz w:val="12"/>
          <w:szCs w:val="12"/>
        </w:rPr>
        <w:t xml:space="preserve"> </w:t>
      </w:r>
      <w:r w:rsidRPr="00E97372">
        <w:rPr>
          <w:rFonts w:ascii="Times New Roman" w:eastAsia="Calibri" w:hAnsi="Times New Roman" w:cs="Times New Roman"/>
          <w:b/>
          <w:sz w:val="12"/>
          <w:szCs w:val="12"/>
        </w:rPr>
        <w:t>муниципального района Сергиевский  на 2019 год</w:t>
      </w:r>
    </w:p>
    <w:tbl>
      <w:tblPr>
        <w:tblStyle w:val="af1"/>
        <w:tblW w:w="0" w:type="auto"/>
        <w:tblInd w:w="108" w:type="dxa"/>
        <w:tblLook w:val="04A0" w:firstRow="1" w:lastRow="0" w:firstColumn="1" w:lastColumn="0" w:noHBand="0" w:noVBand="1"/>
      </w:tblPr>
      <w:tblGrid>
        <w:gridCol w:w="426"/>
        <w:gridCol w:w="3827"/>
        <w:gridCol w:w="1517"/>
        <w:gridCol w:w="1743"/>
      </w:tblGrid>
      <w:tr w:rsidR="00E97372" w:rsidRPr="00E97372" w:rsidTr="00E97372">
        <w:trPr>
          <w:trHeight w:val="138"/>
        </w:trPr>
        <w:tc>
          <w:tcPr>
            <w:tcW w:w="426" w:type="dxa"/>
            <w:vMerge w:val="restart"/>
            <w:hideMark/>
          </w:tcPr>
          <w:p w:rsidR="00E97372" w:rsidRPr="00E97372" w:rsidRDefault="00E97372" w:rsidP="00E97372">
            <w:pPr>
              <w:tabs>
                <w:tab w:val="left" w:pos="284"/>
              </w:tabs>
              <w:rPr>
                <w:rFonts w:ascii="Times New Roman" w:eastAsia="Calibri" w:hAnsi="Times New Roman" w:cs="Times New Roman"/>
                <w:bCs/>
                <w:sz w:val="12"/>
                <w:szCs w:val="12"/>
              </w:rPr>
            </w:pPr>
            <w:r w:rsidRPr="00E97372">
              <w:rPr>
                <w:rFonts w:ascii="Times New Roman" w:eastAsia="Calibri" w:hAnsi="Times New Roman" w:cs="Times New Roman"/>
                <w:bCs/>
                <w:sz w:val="12"/>
                <w:szCs w:val="12"/>
              </w:rPr>
              <w:t xml:space="preserve">№ </w:t>
            </w:r>
            <w:proofErr w:type="gramStart"/>
            <w:r w:rsidRPr="00E97372">
              <w:rPr>
                <w:rFonts w:ascii="Times New Roman" w:eastAsia="Calibri" w:hAnsi="Times New Roman" w:cs="Times New Roman"/>
                <w:bCs/>
                <w:sz w:val="12"/>
                <w:szCs w:val="12"/>
              </w:rPr>
              <w:t>п</w:t>
            </w:r>
            <w:proofErr w:type="gramEnd"/>
            <w:r w:rsidRPr="00E97372">
              <w:rPr>
                <w:rFonts w:ascii="Times New Roman" w:eastAsia="Calibri" w:hAnsi="Times New Roman" w:cs="Times New Roman"/>
                <w:bCs/>
                <w:sz w:val="12"/>
                <w:szCs w:val="12"/>
              </w:rPr>
              <w:t>/п</w:t>
            </w:r>
          </w:p>
        </w:tc>
        <w:tc>
          <w:tcPr>
            <w:tcW w:w="3827" w:type="dxa"/>
            <w:vMerge w:val="restart"/>
            <w:hideMark/>
          </w:tcPr>
          <w:p w:rsidR="00E97372" w:rsidRPr="00E97372" w:rsidRDefault="00E97372" w:rsidP="00E97372">
            <w:pPr>
              <w:tabs>
                <w:tab w:val="left" w:pos="284"/>
              </w:tabs>
              <w:rPr>
                <w:rFonts w:ascii="Times New Roman" w:eastAsia="Calibri" w:hAnsi="Times New Roman" w:cs="Times New Roman"/>
                <w:bCs/>
                <w:sz w:val="12"/>
                <w:szCs w:val="12"/>
              </w:rPr>
            </w:pPr>
            <w:r w:rsidRPr="00E97372">
              <w:rPr>
                <w:rFonts w:ascii="Times New Roman" w:eastAsia="Calibri" w:hAnsi="Times New Roman" w:cs="Times New Roman"/>
                <w:bCs/>
                <w:sz w:val="12"/>
                <w:szCs w:val="12"/>
              </w:rPr>
              <w:t xml:space="preserve">Вид и наименование заимствования </w:t>
            </w:r>
          </w:p>
        </w:tc>
        <w:tc>
          <w:tcPr>
            <w:tcW w:w="1517" w:type="dxa"/>
            <w:vMerge w:val="restart"/>
            <w:hideMark/>
          </w:tcPr>
          <w:p w:rsidR="00E97372" w:rsidRPr="00E97372" w:rsidRDefault="00E97372" w:rsidP="00E97372">
            <w:pPr>
              <w:tabs>
                <w:tab w:val="left" w:pos="284"/>
              </w:tabs>
              <w:rPr>
                <w:rFonts w:ascii="Times New Roman" w:eastAsia="Calibri" w:hAnsi="Times New Roman" w:cs="Times New Roman"/>
                <w:bCs/>
                <w:sz w:val="12"/>
                <w:szCs w:val="12"/>
              </w:rPr>
            </w:pPr>
            <w:r w:rsidRPr="00E97372">
              <w:rPr>
                <w:rFonts w:ascii="Times New Roman" w:eastAsia="Calibri" w:hAnsi="Times New Roman" w:cs="Times New Roman"/>
                <w:bCs/>
                <w:sz w:val="12"/>
                <w:szCs w:val="12"/>
              </w:rPr>
              <w:t>Привлечение средств в 2019 году, тыс.</w:t>
            </w:r>
            <w:r>
              <w:rPr>
                <w:rFonts w:ascii="Times New Roman" w:eastAsia="Calibri" w:hAnsi="Times New Roman" w:cs="Times New Roman"/>
                <w:bCs/>
                <w:sz w:val="12"/>
                <w:szCs w:val="12"/>
              </w:rPr>
              <w:t xml:space="preserve"> </w:t>
            </w:r>
            <w:r w:rsidRPr="00E97372">
              <w:rPr>
                <w:rFonts w:ascii="Times New Roman" w:eastAsia="Calibri" w:hAnsi="Times New Roman" w:cs="Times New Roman"/>
                <w:bCs/>
                <w:sz w:val="12"/>
                <w:szCs w:val="12"/>
              </w:rPr>
              <w:t>рублей</w:t>
            </w:r>
          </w:p>
        </w:tc>
        <w:tc>
          <w:tcPr>
            <w:tcW w:w="1743" w:type="dxa"/>
            <w:vMerge w:val="restart"/>
            <w:hideMark/>
          </w:tcPr>
          <w:p w:rsidR="00E97372" w:rsidRPr="00E97372" w:rsidRDefault="00E97372" w:rsidP="00E97372">
            <w:pPr>
              <w:tabs>
                <w:tab w:val="left" w:pos="284"/>
              </w:tabs>
              <w:rPr>
                <w:rFonts w:ascii="Times New Roman" w:eastAsia="Calibri" w:hAnsi="Times New Roman" w:cs="Times New Roman"/>
                <w:bCs/>
                <w:sz w:val="12"/>
                <w:szCs w:val="12"/>
              </w:rPr>
            </w:pPr>
            <w:r w:rsidRPr="00E97372">
              <w:rPr>
                <w:rFonts w:ascii="Times New Roman" w:eastAsia="Calibri" w:hAnsi="Times New Roman" w:cs="Times New Roman"/>
                <w:bCs/>
                <w:sz w:val="12"/>
                <w:szCs w:val="12"/>
              </w:rPr>
              <w:t>Погашение основного долга в 2019 году, тыс.</w:t>
            </w:r>
            <w:r>
              <w:rPr>
                <w:rFonts w:ascii="Times New Roman" w:eastAsia="Calibri" w:hAnsi="Times New Roman" w:cs="Times New Roman"/>
                <w:bCs/>
                <w:sz w:val="12"/>
                <w:szCs w:val="12"/>
              </w:rPr>
              <w:t xml:space="preserve"> </w:t>
            </w:r>
            <w:r w:rsidRPr="00E97372">
              <w:rPr>
                <w:rFonts w:ascii="Times New Roman" w:eastAsia="Calibri" w:hAnsi="Times New Roman" w:cs="Times New Roman"/>
                <w:bCs/>
                <w:sz w:val="12"/>
                <w:szCs w:val="12"/>
              </w:rPr>
              <w:t>рублей</w:t>
            </w:r>
          </w:p>
        </w:tc>
      </w:tr>
      <w:tr w:rsidR="00E97372" w:rsidRPr="00E97372" w:rsidTr="00E97372">
        <w:trPr>
          <w:trHeight w:val="138"/>
        </w:trPr>
        <w:tc>
          <w:tcPr>
            <w:tcW w:w="426" w:type="dxa"/>
            <w:vMerge/>
            <w:hideMark/>
          </w:tcPr>
          <w:p w:rsidR="00E97372" w:rsidRPr="00E97372" w:rsidRDefault="00E97372" w:rsidP="00E97372">
            <w:pPr>
              <w:tabs>
                <w:tab w:val="left" w:pos="284"/>
              </w:tabs>
              <w:rPr>
                <w:rFonts w:ascii="Times New Roman" w:eastAsia="Calibri" w:hAnsi="Times New Roman" w:cs="Times New Roman"/>
                <w:bCs/>
                <w:sz w:val="12"/>
                <w:szCs w:val="12"/>
              </w:rPr>
            </w:pPr>
          </w:p>
        </w:tc>
        <w:tc>
          <w:tcPr>
            <w:tcW w:w="3827" w:type="dxa"/>
            <w:vMerge/>
            <w:hideMark/>
          </w:tcPr>
          <w:p w:rsidR="00E97372" w:rsidRPr="00E97372" w:rsidRDefault="00E97372" w:rsidP="00E97372">
            <w:pPr>
              <w:tabs>
                <w:tab w:val="left" w:pos="284"/>
              </w:tabs>
              <w:rPr>
                <w:rFonts w:ascii="Times New Roman" w:eastAsia="Calibri" w:hAnsi="Times New Roman" w:cs="Times New Roman"/>
                <w:bCs/>
                <w:sz w:val="12"/>
                <w:szCs w:val="12"/>
              </w:rPr>
            </w:pPr>
          </w:p>
        </w:tc>
        <w:tc>
          <w:tcPr>
            <w:tcW w:w="1517" w:type="dxa"/>
            <w:vMerge/>
            <w:hideMark/>
          </w:tcPr>
          <w:p w:rsidR="00E97372" w:rsidRPr="00E97372" w:rsidRDefault="00E97372" w:rsidP="00E97372">
            <w:pPr>
              <w:tabs>
                <w:tab w:val="left" w:pos="284"/>
              </w:tabs>
              <w:rPr>
                <w:rFonts w:ascii="Times New Roman" w:eastAsia="Calibri" w:hAnsi="Times New Roman" w:cs="Times New Roman"/>
                <w:bCs/>
                <w:sz w:val="12"/>
                <w:szCs w:val="12"/>
              </w:rPr>
            </w:pPr>
          </w:p>
        </w:tc>
        <w:tc>
          <w:tcPr>
            <w:tcW w:w="1743" w:type="dxa"/>
            <w:vMerge/>
            <w:hideMark/>
          </w:tcPr>
          <w:p w:rsidR="00E97372" w:rsidRPr="00E97372" w:rsidRDefault="00E97372" w:rsidP="00E97372">
            <w:pPr>
              <w:tabs>
                <w:tab w:val="left" w:pos="284"/>
              </w:tabs>
              <w:rPr>
                <w:rFonts w:ascii="Times New Roman" w:eastAsia="Calibri" w:hAnsi="Times New Roman" w:cs="Times New Roman"/>
                <w:bCs/>
                <w:sz w:val="12"/>
                <w:szCs w:val="12"/>
              </w:rPr>
            </w:pPr>
          </w:p>
        </w:tc>
      </w:tr>
      <w:tr w:rsidR="00E97372" w:rsidRPr="00E97372" w:rsidTr="00E97372">
        <w:trPr>
          <w:trHeight w:val="20"/>
        </w:trPr>
        <w:tc>
          <w:tcPr>
            <w:tcW w:w="426" w:type="dxa"/>
            <w:hideMark/>
          </w:tcPr>
          <w:p w:rsidR="00E97372" w:rsidRPr="00E97372" w:rsidRDefault="00E97372" w:rsidP="00E97372">
            <w:pPr>
              <w:tabs>
                <w:tab w:val="left" w:pos="284"/>
              </w:tabs>
              <w:rPr>
                <w:rFonts w:ascii="Times New Roman" w:eastAsia="Calibri" w:hAnsi="Times New Roman" w:cs="Times New Roman"/>
                <w:sz w:val="12"/>
                <w:szCs w:val="12"/>
              </w:rPr>
            </w:pPr>
            <w:r w:rsidRPr="00E97372">
              <w:rPr>
                <w:rFonts w:ascii="Times New Roman" w:eastAsia="Calibri" w:hAnsi="Times New Roman" w:cs="Times New Roman"/>
                <w:sz w:val="12"/>
                <w:szCs w:val="12"/>
              </w:rPr>
              <w:t>1.</w:t>
            </w:r>
          </w:p>
        </w:tc>
        <w:tc>
          <w:tcPr>
            <w:tcW w:w="3827" w:type="dxa"/>
            <w:hideMark/>
          </w:tcPr>
          <w:p w:rsidR="00E97372" w:rsidRPr="00E97372" w:rsidRDefault="00E97372" w:rsidP="00E97372">
            <w:pPr>
              <w:tabs>
                <w:tab w:val="left" w:pos="284"/>
              </w:tabs>
              <w:rPr>
                <w:rFonts w:ascii="Times New Roman" w:eastAsia="Calibri" w:hAnsi="Times New Roman" w:cs="Times New Roman"/>
                <w:sz w:val="12"/>
                <w:szCs w:val="12"/>
              </w:rPr>
            </w:pPr>
            <w:r w:rsidRPr="00E97372">
              <w:rPr>
                <w:rFonts w:ascii="Times New Roman" w:eastAsia="Calibri" w:hAnsi="Times New Roman" w:cs="Times New Roman"/>
                <w:sz w:val="12"/>
                <w:szCs w:val="12"/>
              </w:rPr>
              <w:t>Кредиты, привлекаемые муниципальным районом Сергиевский от кредитных организаций</w:t>
            </w:r>
          </w:p>
        </w:tc>
        <w:tc>
          <w:tcPr>
            <w:tcW w:w="1517" w:type="dxa"/>
            <w:hideMark/>
          </w:tcPr>
          <w:p w:rsidR="00E97372" w:rsidRPr="00E97372" w:rsidRDefault="00E97372" w:rsidP="00E97372">
            <w:pPr>
              <w:tabs>
                <w:tab w:val="left" w:pos="284"/>
              </w:tabs>
              <w:rPr>
                <w:rFonts w:ascii="Times New Roman" w:eastAsia="Calibri" w:hAnsi="Times New Roman" w:cs="Times New Roman"/>
                <w:sz w:val="12"/>
                <w:szCs w:val="12"/>
              </w:rPr>
            </w:pPr>
            <w:r w:rsidRPr="00E97372">
              <w:rPr>
                <w:rFonts w:ascii="Times New Roman" w:eastAsia="Calibri" w:hAnsi="Times New Roman" w:cs="Times New Roman"/>
                <w:sz w:val="12"/>
                <w:szCs w:val="12"/>
              </w:rPr>
              <w:t>84 829</w:t>
            </w:r>
          </w:p>
        </w:tc>
        <w:tc>
          <w:tcPr>
            <w:tcW w:w="1743" w:type="dxa"/>
            <w:hideMark/>
          </w:tcPr>
          <w:p w:rsidR="00E97372" w:rsidRPr="00E97372" w:rsidRDefault="00E97372" w:rsidP="00E97372">
            <w:pPr>
              <w:tabs>
                <w:tab w:val="left" w:pos="284"/>
              </w:tabs>
              <w:rPr>
                <w:rFonts w:ascii="Times New Roman" w:eastAsia="Calibri" w:hAnsi="Times New Roman" w:cs="Times New Roman"/>
                <w:sz w:val="12"/>
                <w:szCs w:val="12"/>
              </w:rPr>
            </w:pPr>
            <w:r w:rsidRPr="00E97372">
              <w:rPr>
                <w:rFonts w:ascii="Times New Roman" w:eastAsia="Calibri" w:hAnsi="Times New Roman" w:cs="Times New Roman"/>
                <w:sz w:val="12"/>
                <w:szCs w:val="12"/>
              </w:rPr>
              <w:t>48 996</w:t>
            </w:r>
          </w:p>
        </w:tc>
      </w:tr>
      <w:tr w:rsidR="00E97372" w:rsidRPr="00E97372" w:rsidTr="00E97372">
        <w:trPr>
          <w:trHeight w:val="20"/>
        </w:trPr>
        <w:tc>
          <w:tcPr>
            <w:tcW w:w="426" w:type="dxa"/>
            <w:hideMark/>
          </w:tcPr>
          <w:p w:rsidR="00E97372" w:rsidRPr="00E97372" w:rsidRDefault="00E97372" w:rsidP="00E97372">
            <w:pPr>
              <w:tabs>
                <w:tab w:val="left" w:pos="284"/>
              </w:tabs>
              <w:rPr>
                <w:rFonts w:ascii="Times New Roman" w:eastAsia="Calibri" w:hAnsi="Times New Roman" w:cs="Times New Roman"/>
                <w:sz w:val="12"/>
                <w:szCs w:val="12"/>
              </w:rPr>
            </w:pPr>
            <w:r w:rsidRPr="00E97372">
              <w:rPr>
                <w:rFonts w:ascii="Times New Roman" w:eastAsia="Calibri" w:hAnsi="Times New Roman" w:cs="Times New Roman"/>
                <w:sz w:val="12"/>
                <w:szCs w:val="12"/>
              </w:rPr>
              <w:t>2.</w:t>
            </w:r>
          </w:p>
        </w:tc>
        <w:tc>
          <w:tcPr>
            <w:tcW w:w="3827" w:type="dxa"/>
            <w:hideMark/>
          </w:tcPr>
          <w:p w:rsidR="00E97372" w:rsidRPr="00E97372" w:rsidRDefault="00E97372" w:rsidP="00E97372">
            <w:pPr>
              <w:tabs>
                <w:tab w:val="left" w:pos="284"/>
              </w:tabs>
              <w:rPr>
                <w:rFonts w:ascii="Times New Roman" w:eastAsia="Calibri" w:hAnsi="Times New Roman" w:cs="Times New Roman"/>
                <w:sz w:val="12"/>
                <w:szCs w:val="12"/>
              </w:rPr>
            </w:pPr>
            <w:r w:rsidRPr="00E97372">
              <w:rPr>
                <w:rFonts w:ascii="Times New Roman" w:eastAsia="Calibri" w:hAnsi="Times New Roman" w:cs="Times New Roman"/>
                <w:sz w:val="12"/>
                <w:szCs w:val="12"/>
              </w:rPr>
              <w:t>Кредиты, привлекаемые муниципальным районом Сергиевский от других бюджетов бюджетной системы Российской Федерации</w:t>
            </w:r>
          </w:p>
        </w:tc>
        <w:tc>
          <w:tcPr>
            <w:tcW w:w="1517" w:type="dxa"/>
            <w:hideMark/>
          </w:tcPr>
          <w:p w:rsidR="00E97372" w:rsidRPr="00E97372" w:rsidRDefault="00E97372" w:rsidP="00E97372">
            <w:pPr>
              <w:tabs>
                <w:tab w:val="left" w:pos="284"/>
              </w:tabs>
              <w:rPr>
                <w:rFonts w:ascii="Times New Roman" w:eastAsia="Calibri" w:hAnsi="Times New Roman" w:cs="Times New Roman"/>
                <w:sz w:val="12"/>
                <w:szCs w:val="12"/>
              </w:rPr>
            </w:pPr>
            <w:r w:rsidRPr="00E97372">
              <w:rPr>
                <w:rFonts w:ascii="Times New Roman" w:eastAsia="Calibri" w:hAnsi="Times New Roman" w:cs="Times New Roman"/>
                <w:sz w:val="12"/>
                <w:szCs w:val="12"/>
              </w:rPr>
              <w:t>0</w:t>
            </w:r>
          </w:p>
        </w:tc>
        <w:tc>
          <w:tcPr>
            <w:tcW w:w="1743" w:type="dxa"/>
            <w:hideMark/>
          </w:tcPr>
          <w:p w:rsidR="00E97372" w:rsidRPr="00E97372" w:rsidRDefault="00E97372" w:rsidP="00E97372">
            <w:pPr>
              <w:tabs>
                <w:tab w:val="left" w:pos="284"/>
              </w:tabs>
              <w:rPr>
                <w:rFonts w:ascii="Times New Roman" w:eastAsia="Calibri" w:hAnsi="Times New Roman" w:cs="Times New Roman"/>
                <w:sz w:val="12"/>
                <w:szCs w:val="12"/>
              </w:rPr>
            </w:pPr>
            <w:r w:rsidRPr="00E97372">
              <w:rPr>
                <w:rFonts w:ascii="Times New Roman" w:eastAsia="Calibri" w:hAnsi="Times New Roman" w:cs="Times New Roman"/>
                <w:sz w:val="12"/>
                <w:szCs w:val="12"/>
              </w:rPr>
              <w:t>35 833</w:t>
            </w:r>
          </w:p>
        </w:tc>
      </w:tr>
    </w:tbl>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D66012" w:rsidRPr="00D66012" w:rsidRDefault="00D66012" w:rsidP="00D66012">
      <w:pPr>
        <w:tabs>
          <w:tab w:val="left" w:pos="284"/>
          <w:tab w:val="left" w:pos="3828"/>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СОБРАНИЕ ПРЕДСТАВИТЕЛЕЙ</w:t>
      </w:r>
    </w:p>
    <w:p w:rsidR="00D66012" w:rsidRPr="00D66012" w:rsidRDefault="00D66012" w:rsidP="00D66012">
      <w:pPr>
        <w:tabs>
          <w:tab w:val="left" w:pos="284"/>
          <w:tab w:val="left" w:pos="3828"/>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D66012" w:rsidRPr="00D66012" w:rsidRDefault="00D66012" w:rsidP="00D66012">
      <w:pPr>
        <w:tabs>
          <w:tab w:val="left" w:pos="284"/>
          <w:tab w:val="left" w:pos="3828"/>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МУНИЦИПАЛЬНОГО РАЙОНА СЕРГИЕВСКИЙ</w:t>
      </w:r>
    </w:p>
    <w:p w:rsidR="00D66012" w:rsidRPr="00D66012" w:rsidRDefault="00D66012" w:rsidP="00D66012">
      <w:pPr>
        <w:tabs>
          <w:tab w:val="left" w:pos="284"/>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САМАРСКОЙ ОБЛАСТИ</w:t>
      </w:r>
    </w:p>
    <w:p w:rsidR="00D66012" w:rsidRPr="00D66012" w:rsidRDefault="00D66012" w:rsidP="00D66012">
      <w:pPr>
        <w:tabs>
          <w:tab w:val="left" w:pos="284"/>
        </w:tabs>
        <w:spacing w:after="0" w:line="240" w:lineRule="auto"/>
        <w:jc w:val="center"/>
        <w:rPr>
          <w:rFonts w:ascii="Times New Roman" w:eastAsia="Calibri" w:hAnsi="Times New Roman" w:cs="Times New Roman"/>
          <w:sz w:val="12"/>
          <w:szCs w:val="12"/>
        </w:rPr>
      </w:pPr>
    </w:p>
    <w:p w:rsidR="00D66012" w:rsidRPr="00D66012" w:rsidRDefault="00D66012" w:rsidP="00D66012">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РЕШЕНИЕ</w:t>
      </w:r>
    </w:p>
    <w:p w:rsidR="00D66012" w:rsidRPr="00D66012" w:rsidRDefault="00D66012" w:rsidP="00D6601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13</w:t>
      </w:r>
      <w:r w:rsidRPr="00D66012">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w:t>
      </w:r>
      <w:r w:rsidRPr="00D66012">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D6601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№21</w:t>
      </w:r>
    </w:p>
    <w:p w:rsidR="00D66012" w:rsidRDefault="00D66012" w:rsidP="00D66012">
      <w:pPr>
        <w:tabs>
          <w:tab w:val="left" w:pos="284"/>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«Об утверждении Правил  благоустройства территории</w:t>
      </w:r>
    </w:p>
    <w:p w:rsidR="00D66012" w:rsidRPr="00D66012" w:rsidRDefault="00D66012" w:rsidP="00D66012">
      <w:pPr>
        <w:tabs>
          <w:tab w:val="left" w:pos="284"/>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 xml:space="preserve"> сельского поселения Воротнее муниципального района Сергиевский Самарской области»</w:t>
      </w:r>
    </w:p>
    <w:p w:rsidR="00D66012" w:rsidRPr="00D66012" w:rsidRDefault="00D66012" w:rsidP="00D66012">
      <w:pPr>
        <w:tabs>
          <w:tab w:val="left" w:pos="284"/>
        </w:tabs>
        <w:spacing w:after="0" w:line="240" w:lineRule="auto"/>
        <w:jc w:val="both"/>
        <w:rPr>
          <w:rFonts w:ascii="Times New Roman" w:eastAsia="Calibri" w:hAnsi="Times New Roman" w:cs="Times New Roman"/>
          <w:sz w:val="12"/>
          <w:szCs w:val="12"/>
        </w:rPr>
      </w:pP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b/>
          <w:sz w:val="12"/>
          <w:szCs w:val="12"/>
        </w:rPr>
      </w:pPr>
      <w:r w:rsidRPr="00D66012">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D66012">
        <w:rPr>
          <w:rFonts w:ascii="Times New Roman" w:eastAsia="Calibri" w:hAnsi="Times New Roman" w:cs="Times New Roman"/>
          <w:bCs/>
          <w:sz w:val="12"/>
          <w:szCs w:val="12"/>
        </w:rPr>
        <w:t>сельского поселения Воротнее</w:t>
      </w:r>
      <w:r>
        <w:rPr>
          <w:rFonts w:ascii="Times New Roman" w:eastAsia="Calibri" w:hAnsi="Times New Roman" w:cs="Times New Roman"/>
          <w:bCs/>
          <w:sz w:val="12"/>
          <w:szCs w:val="12"/>
        </w:rPr>
        <w:t xml:space="preserve"> </w:t>
      </w:r>
      <w:r w:rsidRPr="00D66012">
        <w:rPr>
          <w:rFonts w:ascii="Times New Roman" w:eastAsia="Calibri" w:hAnsi="Times New Roman" w:cs="Times New Roman"/>
          <w:bCs/>
          <w:sz w:val="12"/>
          <w:szCs w:val="12"/>
        </w:rPr>
        <w:t xml:space="preserve">муниципального района Сергиевский </w:t>
      </w:r>
      <w:r w:rsidRPr="00D66012">
        <w:rPr>
          <w:rFonts w:ascii="Times New Roman" w:eastAsia="Calibri" w:hAnsi="Times New Roman" w:cs="Times New Roman"/>
          <w:sz w:val="12"/>
          <w:szCs w:val="12"/>
        </w:rPr>
        <w:t>Самарской области</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proofErr w:type="gramStart"/>
      <w:r w:rsidRPr="00D66012">
        <w:rPr>
          <w:rFonts w:ascii="Times New Roman" w:eastAsia="Calibri" w:hAnsi="Times New Roman" w:cs="Times New Roman"/>
          <w:sz w:val="12"/>
          <w:szCs w:val="12"/>
        </w:rPr>
        <w:t>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от  10 января 2002 года № 7-ФЗ «Об охране окружающей среды», Федеральным законом от 24.06.1998 года №89-ФЗ «Об отходах производства и потребления», методическими рекомендациями для подготовки правил благоустройства территорий поселений, городских округов, внутригородских</w:t>
      </w:r>
      <w:proofErr w:type="gramEnd"/>
      <w:r w:rsidRPr="00D66012">
        <w:rPr>
          <w:rFonts w:ascii="Times New Roman" w:eastAsia="Calibri" w:hAnsi="Times New Roman" w:cs="Times New Roman"/>
          <w:sz w:val="12"/>
          <w:szCs w:val="12"/>
        </w:rPr>
        <w:t xml:space="preserve"> районов, утверждёнными Приказом Министерства строительства и жилищно-коммунального хозяйства Российской Федерации от 13 апреля 2017 года № 711/</w:t>
      </w:r>
      <w:proofErr w:type="spellStart"/>
      <w:proofErr w:type="gramStart"/>
      <w:r w:rsidRPr="00D66012">
        <w:rPr>
          <w:rFonts w:ascii="Times New Roman" w:eastAsia="Calibri" w:hAnsi="Times New Roman" w:cs="Times New Roman"/>
          <w:sz w:val="12"/>
          <w:szCs w:val="12"/>
        </w:rPr>
        <w:t>пр</w:t>
      </w:r>
      <w:proofErr w:type="spellEnd"/>
      <w:proofErr w:type="gramEnd"/>
      <w:r w:rsidRPr="00D66012">
        <w:rPr>
          <w:rFonts w:ascii="Times New Roman" w:eastAsia="Calibri" w:hAnsi="Times New Roman" w:cs="Times New Roman"/>
          <w:sz w:val="12"/>
          <w:szCs w:val="12"/>
        </w:rPr>
        <w:t>, Законом Самарской области от 1 ноября 2007 года № 115-ГД «Об административных правонарушениях на территории Самарской области», Уставом сельского поселения Воротнее муниципального района Сергиевский, Собрание представителей сельского поселения Воротнее муниципального района Сергиевский</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b/>
          <w:sz w:val="12"/>
          <w:szCs w:val="12"/>
        </w:rPr>
      </w:pPr>
      <w:r w:rsidRPr="00D66012">
        <w:rPr>
          <w:rFonts w:ascii="Times New Roman" w:eastAsia="Calibri" w:hAnsi="Times New Roman" w:cs="Times New Roman"/>
          <w:b/>
          <w:sz w:val="12"/>
          <w:szCs w:val="12"/>
        </w:rPr>
        <w:lastRenderedPageBreak/>
        <w:t>РЕШИЛО:</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sz w:val="12"/>
          <w:szCs w:val="12"/>
        </w:rPr>
        <w:t xml:space="preserve">1. </w:t>
      </w:r>
      <w:r w:rsidRPr="00D66012">
        <w:rPr>
          <w:rFonts w:ascii="Times New Roman" w:eastAsia="Calibri" w:hAnsi="Times New Roman" w:cs="Times New Roman"/>
          <w:sz w:val="12"/>
          <w:szCs w:val="12"/>
        </w:rPr>
        <w:t>Утвердить Правила  благоустройства территории сельского поселения Воротнее муниципального района Сергиевский Самарской области» (прилагаются)</w:t>
      </w:r>
      <w:r w:rsidRPr="00D66012">
        <w:rPr>
          <w:rFonts w:ascii="Times New Roman" w:eastAsia="Calibri" w:hAnsi="Times New Roman" w:cs="Times New Roman"/>
          <w:bCs/>
          <w:sz w:val="12"/>
          <w:szCs w:val="12"/>
        </w:rPr>
        <w:t>.</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D66012">
        <w:rPr>
          <w:rFonts w:ascii="Times New Roman" w:eastAsia="Calibri" w:hAnsi="Times New Roman" w:cs="Times New Roman"/>
          <w:bCs/>
          <w:sz w:val="12"/>
          <w:szCs w:val="12"/>
        </w:rPr>
        <w:t>Признать утратившими силу:</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bCs/>
          <w:sz w:val="12"/>
          <w:szCs w:val="12"/>
        </w:rPr>
      </w:pPr>
      <w:r w:rsidRPr="00D66012">
        <w:rPr>
          <w:rFonts w:ascii="Times New Roman" w:eastAsia="Calibri" w:hAnsi="Times New Roman" w:cs="Times New Roman"/>
          <w:bCs/>
          <w:sz w:val="12"/>
          <w:szCs w:val="12"/>
        </w:rPr>
        <w:t xml:space="preserve">2.1 Решение Собрания представителей сельского поселения </w:t>
      </w:r>
      <w:r w:rsidRPr="00D66012">
        <w:rPr>
          <w:rFonts w:ascii="Times New Roman" w:eastAsia="Calibri" w:hAnsi="Times New Roman" w:cs="Times New Roman"/>
          <w:sz w:val="12"/>
          <w:szCs w:val="12"/>
        </w:rPr>
        <w:t>Воротнее</w:t>
      </w:r>
      <w:r w:rsidRPr="00D66012">
        <w:rPr>
          <w:rFonts w:ascii="Times New Roman" w:eastAsia="Calibri" w:hAnsi="Times New Roman" w:cs="Times New Roman"/>
          <w:bCs/>
          <w:sz w:val="12"/>
          <w:szCs w:val="12"/>
        </w:rPr>
        <w:t xml:space="preserve"> муниципального района Сергиевский Самарской области от 10.10.2012 года  № 16 «Об утверждении Правил  благоустройства территории сельского поселения Воротнее муниципального района Сергиевский Самарской области»;</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Cs/>
          <w:sz w:val="12"/>
          <w:szCs w:val="12"/>
        </w:rPr>
        <w:t xml:space="preserve">2.2. Решение Собрания представителей сельского поселения Воротнее муниципального района Сергиевский Самарской области </w:t>
      </w:r>
      <w:r w:rsidRPr="00D66012">
        <w:rPr>
          <w:rFonts w:ascii="Times New Roman" w:eastAsia="Calibri" w:hAnsi="Times New Roman" w:cs="Times New Roman"/>
          <w:sz w:val="12"/>
          <w:szCs w:val="12"/>
        </w:rPr>
        <w:t>от 17.07.2013 года  № 13</w:t>
      </w:r>
      <w:hyperlink r:id="rId9" w:history="1">
        <w:r w:rsidRPr="00D66012">
          <w:rPr>
            <w:rStyle w:val="ae"/>
            <w:rFonts w:ascii="Times New Roman" w:eastAsia="Calibri" w:hAnsi="Times New Roman" w:cs="Times New Roman"/>
            <w:sz w:val="12"/>
            <w:szCs w:val="12"/>
          </w:rPr>
          <w:t> </w:t>
        </w:r>
        <w:r w:rsidRPr="00D66012">
          <w:rPr>
            <w:rStyle w:val="ae"/>
            <w:rFonts w:ascii="Times New Roman" w:eastAsia="Calibri" w:hAnsi="Times New Roman" w:cs="Times New Roman"/>
            <w:b/>
            <w:bCs/>
            <w:sz w:val="12"/>
            <w:szCs w:val="12"/>
          </w:rPr>
          <w:t> </w:t>
        </w:r>
        <w:r w:rsidRPr="00D66012">
          <w:rPr>
            <w:rStyle w:val="ae"/>
            <w:rFonts w:ascii="Times New Roman" w:eastAsia="Calibri" w:hAnsi="Times New Roman" w:cs="Times New Roman"/>
            <w:sz w:val="12"/>
            <w:szCs w:val="12"/>
          </w:rPr>
          <w:t>«О внесении изменений в Решение Собрания Представителей сельского  поселения  Воротнее муниципального района Сергиевский   № 16 от 10.10.2012 года «Об утверждении Правил  благоустройства территории сельского поселения Воротнее муниципального района Сергиевский Самарской области»; </w:t>
        </w:r>
      </w:hyperlink>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Cs/>
          <w:sz w:val="12"/>
          <w:szCs w:val="12"/>
        </w:rPr>
        <w:t>2.3. Решение Собрания представителей сельского поселения Воротнее муниципального района Сергиевский Самарской области</w:t>
      </w:r>
      <w:r w:rsidRPr="00D66012">
        <w:rPr>
          <w:rFonts w:ascii="Times New Roman" w:eastAsia="Calibri" w:hAnsi="Times New Roman" w:cs="Times New Roman"/>
          <w:sz w:val="12"/>
          <w:szCs w:val="12"/>
        </w:rPr>
        <w:t xml:space="preserve"> от 03.06.2014года  № 17 </w:t>
      </w:r>
      <w:hyperlink r:id="rId10" w:history="1">
        <w:r w:rsidRPr="00D66012">
          <w:rPr>
            <w:rStyle w:val="ae"/>
            <w:rFonts w:ascii="Times New Roman" w:eastAsia="Calibri" w:hAnsi="Times New Roman" w:cs="Times New Roman"/>
            <w:sz w:val="12"/>
            <w:szCs w:val="12"/>
          </w:rPr>
          <w:t> </w:t>
        </w:r>
        <w:r w:rsidRPr="00D66012">
          <w:rPr>
            <w:rStyle w:val="ae"/>
            <w:rFonts w:ascii="Times New Roman" w:eastAsia="Calibri" w:hAnsi="Times New Roman" w:cs="Times New Roman"/>
            <w:b/>
            <w:bCs/>
            <w:sz w:val="12"/>
            <w:szCs w:val="12"/>
          </w:rPr>
          <w:t> </w:t>
        </w:r>
        <w:r w:rsidRPr="00D66012">
          <w:rPr>
            <w:rStyle w:val="ae"/>
            <w:rFonts w:ascii="Times New Roman" w:eastAsia="Calibri" w:hAnsi="Times New Roman" w:cs="Times New Roman"/>
            <w:sz w:val="12"/>
            <w:szCs w:val="12"/>
          </w:rPr>
          <w:t>«О внесении изменений в Решение Собрания Представителей сельского  поселения Воротнее муниципального района Сергиевский   № 16 от 10.10.2012г. «Об утверждении Правил  благоустройства территории сельского поселения Воротнее муниципального района Сергиевский Самарской области»; </w:t>
        </w:r>
      </w:hyperlink>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bCs/>
          <w:sz w:val="12"/>
          <w:szCs w:val="12"/>
        </w:rPr>
      </w:pPr>
      <w:r w:rsidRPr="00D66012">
        <w:rPr>
          <w:rFonts w:ascii="Times New Roman" w:eastAsia="Calibri" w:hAnsi="Times New Roman" w:cs="Times New Roman"/>
          <w:bCs/>
          <w:sz w:val="12"/>
          <w:szCs w:val="12"/>
        </w:rPr>
        <w:t>2.4. Решение Собрания представителей сельского поселения Воротнее муниципального района Сергиевский Самарской области от  01.09.2015  года  № 26  «О внесении изменений в Решение Собрания Представителей сельского  поселения  Воротнее муниципального района Сергиевский   № 16 от 10.10.2012г. «Об утверждении Правил  благоустройства территории сельского поселения Воротнее муниципального района Сергиевский Самарской области».</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bCs/>
          <w:sz w:val="12"/>
          <w:szCs w:val="12"/>
        </w:rPr>
      </w:pPr>
      <w:r w:rsidRPr="00D66012">
        <w:rPr>
          <w:rFonts w:ascii="Times New Roman" w:eastAsia="Calibri" w:hAnsi="Times New Roman" w:cs="Times New Roman"/>
          <w:bCs/>
          <w:sz w:val="12"/>
          <w:szCs w:val="12"/>
        </w:rPr>
        <w:t>2.5. Решение Собрания представителей сельского поселения Воротнее муниципального района Сергиевский Самарской области от 20.07.2016  года  № 15  «О внесении изменений в Решение Собрания Представителей сельского  поселения  Воротнее муниципального района Сергиевский   № 16 от 10.10.2012г. «Об утверждении Правил  благоустройства территории сельского поселения Воротнее муниципального района Сергиевский Самарской области».</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Cs/>
          <w:sz w:val="12"/>
          <w:szCs w:val="12"/>
        </w:rPr>
        <w:t xml:space="preserve">3. </w:t>
      </w:r>
      <w:r w:rsidRPr="00D66012">
        <w:rPr>
          <w:rFonts w:ascii="Times New Roman" w:eastAsia="Calibri" w:hAnsi="Times New Roman" w:cs="Times New Roman"/>
          <w:sz w:val="12"/>
          <w:szCs w:val="12"/>
        </w:rPr>
        <w:t>Опубликовать настоящее Решение в газете «Сергиевский вестник».</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D66012" w:rsidRPr="00D66012" w:rsidRDefault="00D66012" w:rsidP="00D66012">
      <w:pPr>
        <w:tabs>
          <w:tab w:val="left" w:pos="284"/>
        </w:tabs>
        <w:spacing w:after="0" w:line="240" w:lineRule="auto"/>
        <w:jc w:val="right"/>
        <w:rPr>
          <w:rFonts w:ascii="Times New Roman" w:eastAsia="Calibri" w:hAnsi="Times New Roman" w:cs="Times New Roman"/>
          <w:sz w:val="12"/>
          <w:szCs w:val="12"/>
        </w:rPr>
      </w:pPr>
      <w:r w:rsidRPr="00D66012">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сельского поселения Воротнее</w:t>
      </w:r>
    </w:p>
    <w:p w:rsidR="00D66012" w:rsidRPr="00D66012" w:rsidRDefault="00D66012" w:rsidP="00D66012">
      <w:pPr>
        <w:tabs>
          <w:tab w:val="left" w:pos="284"/>
        </w:tabs>
        <w:spacing w:after="0" w:line="240" w:lineRule="auto"/>
        <w:jc w:val="right"/>
        <w:rPr>
          <w:rFonts w:ascii="Times New Roman" w:eastAsia="Calibri" w:hAnsi="Times New Roman" w:cs="Times New Roman"/>
          <w:bCs/>
          <w:sz w:val="12"/>
          <w:szCs w:val="12"/>
        </w:rPr>
      </w:pPr>
      <w:r w:rsidRPr="00D66012">
        <w:rPr>
          <w:rFonts w:ascii="Times New Roman" w:eastAsia="Calibri" w:hAnsi="Times New Roman" w:cs="Times New Roman"/>
          <w:bCs/>
          <w:sz w:val="12"/>
          <w:szCs w:val="12"/>
        </w:rPr>
        <w:t>муниципального района Сергиевский</w:t>
      </w:r>
    </w:p>
    <w:p w:rsidR="00D66012" w:rsidRPr="00D66012" w:rsidRDefault="00D66012" w:rsidP="00D66012">
      <w:pPr>
        <w:tabs>
          <w:tab w:val="left" w:pos="284"/>
        </w:tabs>
        <w:spacing w:after="0" w:line="240" w:lineRule="auto"/>
        <w:jc w:val="right"/>
        <w:rPr>
          <w:rFonts w:ascii="Times New Roman" w:eastAsia="Calibri" w:hAnsi="Times New Roman" w:cs="Times New Roman"/>
          <w:sz w:val="12"/>
          <w:szCs w:val="12"/>
        </w:rPr>
      </w:pPr>
      <w:r w:rsidRPr="00D66012">
        <w:rPr>
          <w:rFonts w:ascii="Times New Roman" w:eastAsia="Calibri" w:hAnsi="Times New Roman" w:cs="Times New Roman"/>
          <w:sz w:val="12"/>
          <w:szCs w:val="12"/>
        </w:rPr>
        <w:t>Т.А.</w:t>
      </w:r>
      <w:r>
        <w:rPr>
          <w:rFonts w:ascii="Times New Roman" w:eastAsia="Calibri" w:hAnsi="Times New Roman" w:cs="Times New Roman"/>
          <w:sz w:val="12"/>
          <w:szCs w:val="12"/>
        </w:rPr>
        <w:t xml:space="preserve"> </w:t>
      </w:r>
      <w:proofErr w:type="spellStart"/>
      <w:r w:rsidRPr="00D66012">
        <w:rPr>
          <w:rFonts w:ascii="Times New Roman" w:eastAsia="Calibri" w:hAnsi="Times New Roman" w:cs="Times New Roman"/>
          <w:sz w:val="12"/>
          <w:szCs w:val="12"/>
        </w:rPr>
        <w:t>Мамыкина</w:t>
      </w:r>
      <w:proofErr w:type="spellEnd"/>
    </w:p>
    <w:p w:rsidR="00D66012" w:rsidRPr="00D66012" w:rsidRDefault="00D66012" w:rsidP="00D66012">
      <w:pPr>
        <w:tabs>
          <w:tab w:val="left" w:pos="284"/>
        </w:tabs>
        <w:spacing w:after="0" w:line="240" w:lineRule="auto"/>
        <w:jc w:val="right"/>
        <w:rPr>
          <w:rFonts w:ascii="Times New Roman" w:eastAsia="Calibri" w:hAnsi="Times New Roman" w:cs="Times New Roman"/>
          <w:sz w:val="12"/>
          <w:szCs w:val="12"/>
        </w:rPr>
      </w:pPr>
    </w:p>
    <w:p w:rsidR="00D66012" w:rsidRPr="00D66012" w:rsidRDefault="00D66012" w:rsidP="00D66012">
      <w:pPr>
        <w:tabs>
          <w:tab w:val="left" w:pos="284"/>
        </w:tabs>
        <w:spacing w:after="0" w:line="240" w:lineRule="auto"/>
        <w:jc w:val="right"/>
        <w:rPr>
          <w:rFonts w:ascii="Times New Roman" w:eastAsia="Calibri" w:hAnsi="Times New Roman" w:cs="Times New Roman"/>
          <w:sz w:val="12"/>
          <w:szCs w:val="12"/>
        </w:rPr>
      </w:pPr>
      <w:r w:rsidRPr="00D66012">
        <w:rPr>
          <w:rFonts w:ascii="Times New Roman" w:eastAsia="Calibri" w:hAnsi="Times New Roman" w:cs="Times New Roman"/>
          <w:sz w:val="12"/>
          <w:szCs w:val="12"/>
        </w:rPr>
        <w:t>Глава сельского поселения Воротнее</w:t>
      </w:r>
    </w:p>
    <w:p w:rsidR="00D66012" w:rsidRPr="00D66012" w:rsidRDefault="00D66012" w:rsidP="00D66012">
      <w:pPr>
        <w:tabs>
          <w:tab w:val="left" w:pos="284"/>
        </w:tabs>
        <w:spacing w:after="0" w:line="240" w:lineRule="auto"/>
        <w:jc w:val="right"/>
        <w:rPr>
          <w:rFonts w:ascii="Times New Roman" w:eastAsia="Calibri" w:hAnsi="Times New Roman" w:cs="Times New Roman"/>
          <w:sz w:val="12"/>
          <w:szCs w:val="12"/>
        </w:rPr>
      </w:pPr>
      <w:r w:rsidRPr="00D66012">
        <w:rPr>
          <w:rFonts w:ascii="Times New Roman" w:eastAsia="Calibri" w:hAnsi="Times New Roman" w:cs="Times New Roman"/>
          <w:bCs/>
          <w:sz w:val="12"/>
          <w:szCs w:val="12"/>
        </w:rPr>
        <w:t>муниципального района Сергиевский</w:t>
      </w:r>
    </w:p>
    <w:p w:rsidR="00D66012" w:rsidRPr="00D66012" w:rsidRDefault="00D66012" w:rsidP="00D66012">
      <w:pPr>
        <w:tabs>
          <w:tab w:val="left" w:pos="284"/>
        </w:tabs>
        <w:spacing w:after="0" w:line="240" w:lineRule="auto"/>
        <w:jc w:val="right"/>
        <w:rPr>
          <w:rFonts w:ascii="Times New Roman" w:eastAsia="Calibri" w:hAnsi="Times New Roman" w:cs="Times New Roman"/>
          <w:sz w:val="12"/>
          <w:szCs w:val="12"/>
        </w:rPr>
      </w:pPr>
      <w:r w:rsidRPr="00D66012">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proofErr w:type="spellStart"/>
      <w:r w:rsidRPr="00D66012">
        <w:rPr>
          <w:rFonts w:ascii="Times New Roman" w:eastAsia="Calibri" w:hAnsi="Times New Roman" w:cs="Times New Roman"/>
          <w:sz w:val="12"/>
          <w:szCs w:val="12"/>
        </w:rPr>
        <w:t>Сидельников</w:t>
      </w:r>
      <w:proofErr w:type="spellEnd"/>
    </w:p>
    <w:p w:rsidR="00D66012" w:rsidRDefault="00D66012" w:rsidP="00D66012">
      <w:pPr>
        <w:spacing w:after="0" w:line="240" w:lineRule="auto"/>
        <w:jc w:val="right"/>
        <w:rPr>
          <w:rFonts w:ascii="Times New Roman" w:eastAsia="Calibri" w:hAnsi="Times New Roman" w:cs="Times New Roman"/>
          <w:i/>
          <w:sz w:val="12"/>
          <w:szCs w:val="12"/>
        </w:rPr>
      </w:pPr>
    </w:p>
    <w:p w:rsidR="00D66012" w:rsidRPr="00D66012" w:rsidRDefault="00D66012" w:rsidP="00D6601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D66012" w:rsidRPr="00D66012" w:rsidRDefault="00D66012" w:rsidP="00D66012">
      <w:pPr>
        <w:spacing w:after="0" w:line="240" w:lineRule="auto"/>
        <w:jc w:val="right"/>
        <w:rPr>
          <w:rFonts w:ascii="Times New Roman" w:eastAsia="Calibri" w:hAnsi="Times New Roman" w:cs="Times New Roman"/>
          <w:i/>
          <w:sz w:val="12"/>
          <w:szCs w:val="12"/>
        </w:rPr>
      </w:pPr>
      <w:r w:rsidRPr="00D66012">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Воротнее</w:t>
      </w:r>
    </w:p>
    <w:p w:rsidR="00D66012" w:rsidRPr="00D66012" w:rsidRDefault="00D66012" w:rsidP="00D66012">
      <w:pPr>
        <w:spacing w:after="0" w:line="240" w:lineRule="auto"/>
        <w:jc w:val="right"/>
        <w:rPr>
          <w:rFonts w:ascii="Times New Roman" w:eastAsia="Calibri" w:hAnsi="Times New Roman" w:cs="Times New Roman"/>
          <w:i/>
          <w:sz w:val="12"/>
          <w:szCs w:val="12"/>
        </w:rPr>
      </w:pPr>
      <w:r w:rsidRPr="00D66012">
        <w:rPr>
          <w:rFonts w:ascii="Times New Roman" w:eastAsia="Calibri" w:hAnsi="Times New Roman" w:cs="Times New Roman"/>
          <w:i/>
          <w:sz w:val="12"/>
          <w:szCs w:val="12"/>
        </w:rPr>
        <w:t>муниципального района Сергиевский Самарской области</w:t>
      </w:r>
    </w:p>
    <w:p w:rsidR="00D66012" w:rsidRPr="00D66012" w:rsidRDefault="00D66012" w:rsidP="00D66012">
      <w:pPr>
        <w:tabs>
          <w:tab w:val="left" w:pos="284"/>
        </w:tabs>
        <w:spacing w:after="0" w:line="240" w:lineRule="auto"/>
        <w:jc w:val="right"/>
        <w:rPr>
          <w:rFonts w:ascii="Times New Roman" w:eastAsia="Calibri" w:hAnsi="Times New Roman" w:cs="Times New Roman"/>
          <w:sz w:val="12"/>
          <w:szCs w:val="12"/>
        </w:rPr>
      </w:pPr>
      <w:r w:rsidRPr="00D66012">
        <w:rPr>
          <w:rFonts w:ascii="Times New Roman" w:eastAsia="Calibri" w:hAnsi="Times New Roman" w:cs="Times New Roman"/>
          <w:i/>
          <w:sz w:val="12"/>
          <w:szCs w:val="12"/>
        </w:rPr>
        <w:t>№2</w:t>
      </w:r>
      <w:r>
        <w:rPr>
          <w:rFonts w:ascii="Times New Roman" w:eastAsia="Calibri" w:hAnsi="Times New Roman" w:cs="Times New Roman"/>
          <w:i/>
          <w:sz w:val="12"/>
          <w:szCs w:val="12"/>
        </w:rPr>
        <w:t>1</w:t>
      </w:r>
      <w:r w:rsidRPr="00D66012">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13</w:t>
      </w:r>
      <w:r w:rsidRPr="00D66012">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сентября</w:t>
      </w:r>
      <w:r w:rsidRPr="00D66012">
        <w:rPr>
          <w:rFonts w:ascii="Times New Roman" w:eastAsia="Calibri" w:hAnsi="Times New Roman" w:cs="Times New Roman"/>
          <w:i/>
          <w:sz w:val="12"/>
          <w:szCs w:val="12"/>
        </w:rPr>
        <w:t xml:space="preserve"> 2017 г.</w:t>
      </w:r>
    </w:p>
    <w:p w:rsidR="00D66012" w:rsidRPr="00D66012" w:rsidRDefault="00D66012" w:rsidP="00D66012">
      <w:pPr>
        <w:tabs>
          <w:tab w:val="left" w:pos="284"/>
        </w:tabs>
        <w:spacing w:after="0" w:line="240" w:lineRule="auto"/>
        <w:jc w:val="center"/>
        <w:rPr>
          <w:rFonts w:ascii="Times New Roman" w:eastAsia="Calibri" w:hAnsi="Times New Roman" w:cs="Times New Roman"/>
          <w:b/>
          <w:bCs/>
          <w:sz w:val="12"/>
          <w:szCs w:val="12"/>
        </w:rPr>
      </w:pPr>
      <w:r w:rsidRPr="00D66012">
        <w:rPr>
          <w:rFonts w:ascii="Times New Roman" w:eastAsia="Calibri" w:hAnsi="Times New Roman" w:cs="Times New Roman"/>
          <w:b/>
          <w:bCs/>
          <w:sz w:val="12"/>
          <w:szCs w:val="12"/>
        </w:rPr>
        <w:t>ПРАВИЛА</w:t>
      </w:r>
    </w:p>
    <w:p w:rsidR="00D66012" w:rsidRPr="00D66012" w:rsidRDefault="00D66012" w:rsidP="00D66012">
      <w:pPr>
        <w:tabs>
          <w:tab w:val="left" w:pos="284"/>
        </w:tabs>
        <w:spacing w:after="0" w:line="240" w:lineRule="auto"/>
        <w:jc w:val="center"/>
        <w:rPr>
          <w:rFonts w:ascii="Times New Roman" w:eastAsia="Calibri" w:hAnsi="Times New Roman" w:cs="Times New Roman"/>
          <w:b/>
          <w:bCs/>
          <w:sz w:val="12"/>
          <w:szCs w:val="12"/>
        </w:rPr>
      </w:pPr>
      <w:r w:rsidRPr="00D66012">
        <w:rPr>
          <w:rFonts w:ascii="Times New Roman" w:eastAsia="Calibri" w:hAnsi="Times New Roman" w:cs="Times New Roman"/>
          <w:b/>
          <w:bCs/>
          <w:sz w:val="12"/>
          <w:szCs w:val="12"/>
        </w:rPr>
        <w:t>благоустройства территории сельского поселения Воротнее</w:t>
      </w:r>
      <w:r>
        <w:rPr>
          <w:rFonts w:ascii="Times New Roman" w:eastAsia="Calibri" w:hAnsi="Times New Roman" w:cs="Times New Roman"/>
          <w:b/>
          <w:bCs/>
          <w:sz w:val="12"/>
          <w:szCs w:val="12"/>
        </w:rPr>
        <w:t xml:space="preserve"> </w:t>
      </w:r>
      <w:r w:rsidRPr="00D66012">
        <w:rPr>
          <w:rFonts w:ascii="Times New Roman" w:eastAsia="Calibri" w:hAnsi="Times New Roman" w:cs="Times New Roman"/>
          <w:b/>
          <w:bCs/>
          <w:sz w:val="12"/>
          <w:szCs w:val="12"/>
        </w:rPr>
        <w:t xml:space="preserve"> муниципального района Сергиевский</w:t>
      </w:r>
    </w:p>
    <w:p w:rsidR="00D66012" w:rsidRPr="00D66012" w:rsidRDefault="00D66012" w:rsidP="00D66012">
      <w:pPr>
        <w:tabs>
          <w:tab w:val="left" w:pos="284"/>
        </w:tabs>
        <w:spacing w:after="0" w:line="240" w:lineRule="auto"/>
        <w:jc w:val="center"/>
        <w:rPr>
          <w:rFonts w:ascii="Times New Roman" w:eastAsia="Calibri" w:hAnsi="Times New Roman" w:cs="Times New Roman"/>
          <w:b/>
          <w:bCs/>
          <w:sz w:val="12"/>
          <w:szCs w:val="12"/>
        </w:rPr>
      </w:pPr>
      <w:r w:rsidRPr="00D66012">
        <w:rPr>
          <w:rFonts w:ascii="Times New Roman" w:eastAsia="Calibri" w:hAnsi="Times New Roman" w:cs="Times New Roman"/>
          <w:b/>
          <w:bCs/>
          <w:sz w:val="12"/>
          <w:szCs w:val="12"/>
        </w:rPr>
        <w:t>РАЗДЕЛ 1. ОБЩИЕ ПОЛОЖЕНИЯ</w:t>
      </w:r>
    </w:p>
    <w:p w:rsidR="00D66012" w:rsidRPr="00D66012" w:rsidRDefault="00D66012" w:rsidP="00D66012">
      <w:pPr>
        <w:tabs>
          <w:tab w:val="left" w:pos="284"/>
        </w:tabs>
        <w:spacing w:after="0" w:line="240" w:lineRule="auto"/>
        <w:jc w:val="both"/>
        <w:rPr>
          <w:rFonts w:ascii="Times New Roman" w:eastAsia="Calibri" w:hAnsi="Times New Roman" w:cs="Times New Roman"/>
          <w:b/>
          <w:bCs/>
          <w:sz w:val="12"/>
          <w:szCs w:val="12"/>
        </w:rPr>
      </w:pP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
          <w:bCs/>
          <w:sz w:val="12"/>
          <w:szCs w:val="12"/>
        </w:rPr>
        <w:t>1.1.</w:t>
      </w:r>
      <w:r w:rsidRPr="00D66012">
        <w:rPr>
          <w:rFonts w:ascii="Times New Roman" w:eastAsia="Calibri" w:hAnsi="Times New Roman" w:cs="Times New Roman"/>
          <w:sz w:val="12"/>
          <w:szCs w:val="12"/>
        </w:rPr>
        <w:t xml:space="preserve"> </w:t>
      </w:r>
      <w:proofErr w:type="gramStart"/>
      <w:r w:rsidRPr="00D66012">
        <w:rPr>
          <w:rFonts w:ascii="Times New Roman" w:eastAsia="Calibri" w:hAnsi="Times New Roman" w:cs="Times New Roman"/>
          <w:sz w:val="12"/>
          <w:szCs w:val="12"/>
        </w:rPr>
        <w:t>Правила благоустройства территории сельского поселения Воротнее муниципального района Сергиевский (далее - Правила) устанавливают единые и обязательные к исполнению нормы и требования в сфере внешнего благоустройства, определяют порядок уборки и содержания территории сельского поселения Воротнее муниципального района Сергиевский Самарской области (далее - сельское поселение), включая территории, прилегающие к границам зданий, строений и ограждений, при строительстве, реконструкции, ремонте зданий и сооружений, а также обеспечение</w:t>
      </w:r>
      <w:proofErr w:type="gramEnd"/>
      <w:r w:rsidRPr="00D66012">
        <w:rPr>
          <w:rFonts w:ascii="Times New Roman" w:eastAsia="Calibri" w:hAnsi="Times New Roman" w:cs="Times New Roman"/>
          <w:sz w:val="12"/>
          <w:szCs w:val="12"/>
        </w:rPr>
        <w:t xml:space="preserve"> чистоты и порядка на отдельных территориях и объектах, организации сбора и вывоза твердых бытовых отходов и мусора.</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
          <w:bCs/>
          <w:sz w:val="12"/>
          <w:szCs w:val="12"/>
        </w:rPr>
        <w:t>1.2.</w:t>
      </w:r>
      <w:r w:rsidRPr="00D66012">
        <w:rPr>
          <w:rFonts w:ascii="Times New Roman" w:eastAsia="Calibri" w:hAnsi="Times New Roman" w:cs="Times New Roman"/>
          <w:sz w:val="12"/>
          <w:szCs w:val="12"/>
        </w:rPr>
        <w:t xml:space="preserve"> Требования  и  ответственность,  устанавливаемые настоящими Правилами, разработаны для всех физических и  юридических лиц, независимо от форм собственности и ведомственной принадлежности, осуществляющих хозяйственную или иную деятельность на территории сельского поселения, должностных лиц и граждан.</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
          <w:bCs/>
          <w:sz w:val="12"/>
          <w:szCs w:val="12"/>
        </w:rPr>
        <w:t>1.3.</w:t>
      </w:r>
      <w:r w:rsidRPr="00D66012">
        <w:rPr>
          <w:rFonts w:ascii="Times New Roman" w:eastAsia="Calibri" w:hAnsi="Times New Roman" w:cs="Times New Roman"/>
          <w:sz w:val="12"/>
          <w:szCs w:val="12"/>
        </w:rPr>
        <w:t xml:space="preserve"> </w:t>
      </w:r>
      <w:proofErr w:type="gramStart"/>
      <w:r w:rsidRPr="00D66012">
        <w:rPr>
          <w:rFonts w:ascii="Times New Roman" w:eastAsia="Calibri" w:hAnsi="Times New Roman" w:cs="Times New Roman"/>
          <w:sz w:val="12"/>
          <w:szCs w:val="12"/>
        </w:rPr>
        <w:t xml:space="preserve">Настоящие  Правила разработаны в соответствии  с  Федеральным  законом  от 06.10.2003   №131-Ф3   «Об   общих   принципах   организации   местного самоуправления в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30.03.1999 №52-ФЗ «О </w:t>
      </w:r>
      <w:proofErr w:type="spellStart"/>
      <w:r w:rsidRPr="00D66012">
        <w:rPr>
          <w:rFonts w:ascii="Times New Roman" w:eastAsia="Calibri" w:hAnsi="Times New Roman" w:cs="Times New Roman"/>
          <w:sz w:val="12"/>
          <w:szCs w:val="12"/>
        </w:rPr>
        <w:t>санитарно</w:t>
      </w:r>
      <w:proofErr w:type="spellEnd"/>
      <w:r w:rsidRPr="00D66012">
        <w:rPr>
          <w:rFonts w:ascii="Times New Roman" w:eastAsia="Calibri" w:hAnsi="Times New Roman" w:cs="Times New Roman"/>
          <w:sz w:val="12"/>
          <w:szCs w:val="12"/>
        </w:rPr>
        <w:t xml:space="preserve"> эпидемиологическом благополучии населения», Федеральным законом от 10.01.2002 № 7-ФЗ «Об охране окружающей среды», Постановлением правительства Российской Федерации от 03.09.2010 г. №681 «Об утверждении правил</w:t>
      </w:r>
      <w:proofErr w:type="gramEnd"/>
      <w:r w:rsidRPr="00D66012">
        <w:rPr>
          <w:rFonts w:ascii="Times New Roman" w:eastAsia="Calibri" w:hAnsi="Times New Roman" w:cs="Times New Roman"/>
          <w:sz w:val="12"/>
          <w:szCs w:val="12"/>
        </w:rPr>
        <w:t xml:space="preserve"> </w:t>
      </w:r>
      <w:proofErr w:type="gramStart"/>
      <w:r w:rsidRPr="00D66012">
        <w:rPr>
          <w:rFonts w:ascii="Times New Roman" w:eastAsia="Calibri" w:hAnsi="Times New Roman" w:cs="Times New Roman"/>
          <w:sz w:val="12"/>
          <w:szCs w:val="12"/>
        </w:rPr>
        <w:t>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Приказом от 25 декабря 2008 г. №496-п «Об утверждении региональных нормативов градостроительного проектирования Самарской области», Методическими рекомендациями по разработке норм и правил по благоустройству территорий муниципальных</w:t>
      </w:r>
      <w:proofErr w:type="gramEnd"/>
      <w:r w:rsidRPr="00D66012">
        <w:rPr>
          <w:rFonts w:ascii="Times New Roman" w:eastAsia="Calibri" w:hAnsi="Times New Roman" w:cs="Times New Roman"/>
          <w:sz w:val="12"/>
          <w:szCs w:val="12"/>
        </w:rPr>
        <w:t xml:space="preserve"> образований, утвержденными приказом Министерства регионального развития РФ от 27.12.2011 года №613,  Уставом   сельского поселения Воротнее.</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
          <w:bCs/>
          <w:sz w:val="12"/>
          <w:szCs w:val="12"/>
        </w:rPr>
        <w:t>1.4</w:t>
      </w:r>
      <w:r w:rsidRPr="00D66012">
        <w:rPr>
          <w:rFonts w:ascii="Times New Roman" w:eastAsia="Calibri" w:hAnsi="Times New Roman" w:cs="Times New Roman"/>
          <w:sz w:val="12"/>
          <w:szCs w:val="12"/>
        </w:rPr>
        <w:t>. В настоящих Правилах используются следующие основные термины и понятия: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
          <w:sz w:val="12"/>
          <w:szCs w:val="12"/>
        </w:rPr>
        <w:t>благоустройство территории поселения</w:t>
      </w:r>
      <w:r w:rsidRPr="00D66012">
        <w:rPr>
          <w:rFonts w:ascii="Times New Roman" w:eastAsia="Calibri" w:hAnsi="Times New Roman" w:cs="Times New Roman"/>
          <w:sz w:val="12"/>
          <w:szCs w:val="12"/>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
          <w:bCs/>
          <w:sz w:val="12"/>
          <w:szCs w:val="12"/>
        </w:rPr>
        <w:t>элементы благоустройства территории</w:t>
      </w:r>
      <w:r w:rsidRPr="00D66012">
        <w:rPr>
          <w:rFonts w:ascii="Times New Roman" w:eastAsia="Calibri" w:hAnsi="Times New Roman" w:cs="Times New Roman"/>
          <w:sz w:val="12"/>
          <w:szCs w:val="12"/>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
          <w:bCs/>
          <w:sz w:val="12"/>
          <w:szCs w:val="12"/>
        </w:rPr>
        <w:t xml:space="preserve">содержание территорий </w:t>
      </w:r>
      <w:r w:rsidRPr="00D66012">
        <w:rPr>
          <w:rFonts w:ascii="Times New Roman" w:eastAsia="Calibri" w:hAnsi="Times New Roman" w:cs="Times New Roman"/>
          <w:sz w:val="12"/>
          <w:szCs w:val="12"/>
        </w:rPr>
        <w:t xml:space="preserve">- комплекс мероприятий, связанных со своевременным ремонтом и содержанием фасадов зданий, строений и сооружений, малых архитектурных форм, заборов и ограждений, содержанием строительных площадок, зеленых насаждений, подземных   </w:t>
      </w:r>
      <w:r w:rsidR="001A6663">
        <w:rPr>
          <w:rFonts w:ascii="Times New Roman" w:eastAsia="Calibri" w:hAnsi="Times New Roman" w:cs="Times New Roman"/>
          <w:sz w:val="12"/>
          <w:szCs w:val="12"/>
        </w:rPr>
        <w:t xml:space="preserve">инженерных   коммуникаций и </w:t>
      </w:r>
      <w:r w:rsidRPr="00D66012">
        <w:rPr>
          <w:rFonts w:ascii="Times New Roman" w:eastAsia="Calibri" w:hAnsi="Times New Roman" w:cs="Times New Roman"/>
          <w:sz w:val="12"/>
          <w:szCs w:val="12"/>
        </w:rPr>
        <w:t xml:space="preserve">их </w:t>
      </w:r>
      <w:r w:rsidR="001A6663">
        <w:rPr>
          <w:rFonts w:ascii="Times New Roman" w:eastAsia="Calibri" w:hAnsi="Times New Roman" w:cs="Times New Roman"/>
          <w:sz w:val="12"/>
          <w:szCs w:val="12"/>
        </w:rPr>
        <w:t>конструктивных элементов,</w:t>
      </w:r>
      <w:r w:rsidRPr="00D66012">
        <w:rPr>
          <w:rFonts w:ascii="Times New Roman" w:eastAsia="Calibri" w:hAnsi="Times New Roman" w:cs="Times New Roman"/>
          <w:sz w:val="12"/>
          <w:szCs w:val="12"/>
        </w:rPr>
        <w:t xml:space="preserve"> объектов транспортной инфраструктуры, расположенных на земельном участке;</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proofErr w:type="gramStart"/>
      <w:r w:rsidRPr="00D66012">
        <w:rPr>
          <w:rFonts w:ascii="Times New Roman" w:eastAsia="Calibri" w:hAnsi="Times New Roman" w:cs="Times New Roman"/>
          <w:b/>
          <w:bCs/>
          <w:sz w:val="12"/>
          <w:szCs w:val="12"/>
        </w:rPr>
        <w:t xml:space="preserve">уборка закрепленных территорий </w:t>
      </w:r>
      <w:r w:rsidRPr="00D66012">
        <w:rPr>
          <w:rFonts w:ascii="Times New Roman" w:eastAsia="Calibri" w:hAnsi="Times New Roman" w:cs="Times New Roman"/>
          <w:sz w:val="12"/>
          <w:szCs w:val="12"/>
        </w:rPr>
        <w:t>- комплекс мероприятий, связанных с регулярной очисткой территорий открытого грунта и территорий с твердым покрытием от грязи, мусора, снега и льда, газонов от мусора, а также со сбором и вывозом в специально отведенные для этого места отходов производства и потребления, листвы, другого мусора, снега, льда, иные мероприятия, направленные на обеспечение экологического и санитарно-эпидемиологического благополучия населения и охрану окружающей</w:t>
      </w:r>
      <w:proofErr w:type="gramEnd"/>
      <w:r w:rsidRPr="00D66012">
        <w:rPr>
          <w:rFonts w:ascii="Times New Roman" w:eastAsia="Calibri" w:hAnsi="Times New Roman" w:cs="Times New Roman"/>
          <w:sz w:val="12"/>
          <w:szCs w:val="12"/>
        </w:rPr>
        <w:t xml:space="preserve"> среды;</w:t>
      </w:r>
    </w:p>
    <w:p w:rsidR="00055505"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
          <w:bCs/>
          <w:sz w:val="12"/>
          <w:szCs w:val="12"/>
        </w:rPr>
        <w:t xml:space="preserve">специализированная организация </w:t>
      </w:r>
      <w:r w:rsidRPr="00D66012">
        <w:rPr>
          <w:rFonts w:ascii="Times New Roman" w:eastAsia="Calibri" w:hAnsi="Times New Roman" w:cs="Times New Roman"/>
          <w:sz w:val="12"/>
          <w:szCs w:val="12"/>
        </w:rPr>
        <w:t xml:space="preserve">- организация (индивидуальные предприниматели), осуществляющая ремонт и эксплуатацию </w:t>
      </w:r>
    </w:p>
    <w:p w:rsidR="00D66012" w:rsidRPr="00D66012" w:rsidRDefault="00D66012" w:rsidP="00055505">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lastRenderedPageBreak/>
        <w:t xml:space="preserve">дорожного покрытия, сбор и вывоз </w:t>
      </w:r>
      <w:r w:rsidRPr="00D66012">
        <w:rPr>
          <w:rFonts w:ascii="Times New Roman" w:eastAsia="Calibri" w:hAnsi="Times New Roman" w:cs="Times New Roman"/>
          <w:bCs/>
          <w:sz w:val="12"/>
          <w:szCs w:val="12"/>
        </w:rPr>
        <w:t>бытовых</w:t>
      </w:r>
      <w:r w:rsidRPr="00D66012">
        <w:rPr>
          <w:rFonts w:ascii="Times New Roman" w:eastAsia="Calibri" w:hAnsi="Times New Roman" w:cs="Times New Roman"/>
          <w:b/>
          <w:bCs/>
          <w:sz w:val="12"/>
          <w:szCs w:val="12"/>
        </w:rPr>
        <w:t xml:space="preserve"> </w:t>
      </w:r>
      <w:r w:rsidRPr="00D66012">
        <w:rPr>
          <w:rFonts w:ascii="Times New Roman" w:eastAsia="Calibri" w:hAnsi="Times New Roman" w:cs="Times New Roman"/>
          <w:sz w:val="12"/>
          <w:szCs w:val="12"/>
        </w:rPr>
        <w:t>отходов, и другую деятельность, направленную на выполнение работ по благоустройству;</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proofErr w:type="gramStart"/>
      <w:r w:rsidRPr="00D66012">
        <w:rPr>
          <w:rFonts w:ascii="Times New Roman" w:eastAsia="Calibri" w:hAnsi="Times New Roman" w:cs="Times New Roman"/>
          <w:b/>
          <w:bCs/>
          <w:sz w:val="12"/>
          <w:szCs w:val="12"/>
        </w:rPr>
        <w:t xml:space="preserve">прилегающая территория </w:t>
      </w:r>
      <w:r w:rsidRPr="00D66012">
        <w:rPr>
          <w:rFonts w:ascii="Times New Roman" w:eastAsia="Calibri" w:hAnsi="Times New Roman" w:cs="Times New Roman"/>
          <w:sz w:val="12"/>
          <w:szCs w:val="12"/>
        </w:rPr>
        <w:t>- — территория, непосредственно примыкающая к границам здания, сооружения, находящихся в собственности, владении, пользовании у юридических или физических лиц, и определяемая для целей благоустройства в порядке, предусмотренном настоящими Правилами.</w:t>
      </w:r>
      <w:proofErr w:type="gramEnd"/>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
          <w:bCs/>
          <w:sz w:val="12"/>
          <w:szCs w:val="12"/>
        </w:rPr>
        <w:t xml:space="preserve">территории общего пользования </w:t>
      </w:r>
      <w:r w:rsidRPr="00D66012">
        <w:rPr>
          <w:rFonts w:ascii="Times New Roman" w:eastAsia="Calibri" w:hAnsi="Times New Roman" w:cs="Times New Roman"/>
          <w:sz w:val="12"/>
          <w:szCs w:val="12"/>
        </w:rPr>
        <w:t>- территории, которыми беспрепятственно пользуются неограниченный круг лиц (в том числе площади, улицы, проезды, набережные, скверы и т.д.);</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
          <w:bCs/>
          <w:sz w:val="12"/>
          <w:szCs w:val="12"/>
        </w:rPr>
        <w:t xml:space="preserve">внешнее благоустройство </w:t>
      </w:r>
      <w:r w:rsidRPr="00D66012">
        <w:rPr>
          <w:rFonts w:ascii="Times New Roman" w:eastAsia="Calibri" w:hAnsi="Times New Roman" w:cs="Times New Roman"/>
          <w:sz w:val="12"/>
          <w:szCs w:val="12"/>
        </w:rPr>
        <w:t>- совокупность работ и мероприятий, направленных на создание благоприятных условий жизни и досуга населения сельского поселения, включающих в себя работы по инженерной подготовке территорий, строительству, ремонту и содержанию объектов благоустройства;</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
          <w:sz w:val="12"/>
          <w:szCs w:val="12"/>
        </w:rPr>
        <w:t>объекты благоустройства</w:t>
      </w:r>
      <w:r w:rsidRPr="00D66012">
        <w:rPr>
          <w:rFonts w:ascii="Times New Roman" w:eastAsia="Calibri" w:hAnsi="Times New Roman" w:cs="Times New Roman"/>
          <w:sz w:val="12"/>
          <w:szCs w:val="12"/>
        </w:rPr>
        <w:t xml:space="preserve"> — территории различного функционального назначения, на которых осуществляется деятельность по благоустройству, в том числе:</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а) элементы планировочной структуры — (зоны (массивы), районы   (в том числе жилые районы, микрорайоны, кварталы, промышленные районы), территории размещения садоводческих, огороднических и дачных некоммерческих объединений); </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proofErr w:type="gramStart"/>
      <w:r w:rsidRPr="00D66012">
        <w:rPr>
          <w:rFonts w:ascii="Times New Roman" w:eastAsia="Calibri" w:hAnsi="Times New Roman" w:cs="Times New Roman"/>
          <w:sz w:val="12"/>
          <w:szCs w:val="12"/>
        </w:rPr>
        <w:t>б)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в) дворовые территории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г) детские площадки, спортивные и другие площадки, предназначенные  для отдыха и досуга;</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д) площадки для выгула и дрессировки собак;</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е) парковки (парковочные места);</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ж) парки, скверы, иные зелёные зоны;</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з) технические зоны транспортных, инженерных коммуникаций, </w:t>
      </w:r>
      <w:proofErr w:type="spellStart"/>
      <w:r w:rsidRPr="00D66012">
        <w:rPr>
          <w:rFonts w:ascii="Times New Roman" w:eastAsia="Calibri" w:hAnsi="Times New Roman" w:cs="Times New Roman"/>
          <w:sz w:val="12"/>
          <w:szCs w:val="12"/>
        </w:rPr>
        <w:t>водоохранные</w:t>
      </w:r>
      <w:proofErr w:type="spellEnd"/>
      <w:r w:rsidRPr="00D66012">
        <w:rPr>
          <w:rFonts w:ascii="Times New Roman" w:eastAsia="Calibri" w:hAnsi="Times New Roman" w:cs="Times New Roman"/>
          <w:sz w:val="12"/>
          <w:szCs w:val="12"/>
        </w:rPr>
        <w:t xml:space="preserve"> зоны;</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и) контейнерные площадки и площадки для складирования отдельных групп твёрдых коммунальных отходов;</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3) элементы благоустройства:</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а) элементы озеленения;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б) покрытия;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в) уличное коммунально-бытовое и техническое оборудование;</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г) игровое и спортивное оборудование;</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д) средства размещения информации и рекламные конструкции;</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е) малые архитектурные формы;</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ж) элементы объектов капитального строительства;</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4) паспорт объекта благоустройства — документ, содержащий информацию:</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а) о собственниках и границах земельных участков, формирующих территорию объекта благоустройства;</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б) об элементах благоустройства;</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в) сведения о текущем состоянии территории;</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г) сведения о предлагаемых мероприятиях по благоустройству;</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proofErr w:type="gramStart"/>
      <w:r w:rsidRPr="00D66012">
        <w:rPr>
          <w:rFonts w:ascii="Times New Roman" w:eastAsia="Calibri" w:hAnsi="Times New Roman" w:cs="Times New Roman"/>
          <w:b/>
          <w:sz w:val="12"/>
          <w:szCs w:val="12"/>
        </w:rPr>
        <w:t>элементы обустройства автомобильных дорог</w:t>
      </w:r>
      <w:r w:rsidRPr="00D66012">
        <w:rPr>
          <w:rFonts w:ascii="Times New Roman" w:eastAsia="Calibri" w:hAnsi="Times New Roman" w:cs="Times New Roman"/>
          <w:sz w:val="12"/>
          <w:szCs w:val="12"/>
        </w:rPr>
        <w:t xml:space="preserve">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w:t>
      </w:r>
      <w:proofErr w:type="gramEnd"/>
      <w:r w:rsidRPr="00D66012">
        <w:rPr>
          <w:rFonts w:ascii="Times New Roman" w:eastAsia="Calibri" w:hAnsi="Times New Roman" w:cs="Times New Roman"/>
          <w:sz w:val="12"/>
          <w:szCs w:val="12"/>
        </w:rPr>
        <w:t xml:space="preserve"> обеспечения дорожного движения, в том числе его безопасности, сооружения, за исключением объектов дорожного сервиса;</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proofErr w:type="gramStart"/>
      <w:r w:rsidRPr="00D66012">
        <w:rPr>
          <w:rFonts w:ascii="Times New Roman" w:eastAsia="Calibri" w:hAnsi="Times New Roman" w:cs="Times New Roman"/>
          <w:b/>
          <w:bCs/>
          <w:sz w:val="12"/>
          <w:szCs w:val="12"/>
        </w:rPr>
        <w:t xml:space="preserve">автомобильная дорога </w:t>
      </w:r>
      <w:r w:rsidRPr="00D66012">
        <w:rPr>
          <w:rFonts w:ascii="Times New Roman" w:eastAsia="Calibri" w:hAnsi="Times New Roman" w:cs="Times New Roman"/>
          <w:sz w:val="12"/>
          <w:szCs w:val="12"/>
        </w:rPr>
        <w:t>-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
          <w:bCs/>
          <w:sz w:val="12"/>
          <w:szCs w:val="12"/>
        </w:rPr>
        <w:t xml:space="preserve">защитные дорожные сооружения </w:t>
      </w:r>
      <w:r w:rsidRPr="00D66012">
        <w:rPr>
          <w:rFonts w:ascii="Times New Roman" w:eastAsia="Calibri" w:hAnsi="Times New Roman" w:cs="Times New Roman"/>
          <w:sz w:val="12"/>
          <w:szCs w:val="12"/>
        </w:rPr>
        <w:t xml:space="preserve">-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D66012">
        <w:rPr>
          <w:rFonts w:ascii="Times New Roman" w:eastAsia="Calibri" w:hAnsi="Times New Roman" w:cs="Times New Roman"/>
          <w:sz w:val="12"/>
          <w:szCs w:val="12"/>
        </w:rPr>
        <w:t>шумозащитные</w:t>
      </w:r>
      <w:proofErr w:type="spellEnd"/>
      <w:r w:rsidRPr="00D66012">
        <w:rPr>
          <w:rFonts w:ascii="Times New Roman" w:eastAsia="Calibri" w:hAnsi="Times New Roman" w:cs="Times New Roman"/>
          <w:sz w:val="12"/>
          <w:szCs w:val="12"/>
        </w:rPr>
        <w:t xml:space="preserve"> и ветрозащитные устройства, подобные сооружения;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
          <w:sz w:val="12"/>
          <w:szCs w:val="12"/>
        </w:rPr>
        <w:t>полоса отвода автомобильной дороги</w:t>
      </w:r>
      <w:r w:rsidRPr="00D66012">
        <w:rPr>
          <w:rFonts w:ascii="Times New Roman" w:eastAsia="Calibri" w:hAnsi="Times New Roman" w:cs="Times New Roman"/>
          <w:sz w:val="12"/>
          <w:szCs w:val="12"/>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proofErr w:type="gramStart"/>
      <w:r w:rsidRPr="00D66012">
        <w:rPr>
          <w:rFonts w:ascii="Times New Roman" w:eastAsia="Calibri" w:hAnsi="Times New Roman" w:cs="Times New Roman"/>
          <w:b/>
          <w:sz w:val="12"/>
          <w:szCs w:val="12"/>
        </w:rPr>
        <w:t>придорожные полосы автомобильной дороги</w:t>
      </w:r>
      <w:r w:rsidRPr="00D66012">
        <w:rPr>
          <w:rFonts w:ascii="Times New Roman" w:eastAsia="Calibri" w:hAnsi="Times New Roman" w:cs="Times New Roman"/>
          <w:sz w:val="12"/>
          <w:szCs w:val="12"/>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
          <w:sz w:val="12"/>
          <w:szCs w:val="12"/>
        </w:rPr>
        <w:t>содержание автомобильной дороги</w:t>
      </w:r>
      <w:r w:rsidRPr="00D66012">
        <w:rPr>
          <w:rFonts w:ascii="Times New Roman" w:eastAsia="Calibri" w:hAnsi="Times New Roman" w:cs="Times New Roman"/>
          <w:sz w:val="12"/>
          <w:szCs w:val="12"/>
        </w:rPr>
        <w:t xml:space="preserve">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bCs/>
          <w:sz w:val="12"/>
          <w:szCs w:val="12"/>
        </w:rPr>
      </w:pPr>
      <w:r w:rsidRPr="00D66012">
        <w:rPr>
          <w:rFonts w:ascii="Times New Roman" w:eastAsia="Calibri" w:hAnsi="Times New Roman" w:cs="Times New Roman"/>
          <w:b/>
          <w:bCs/>
          <w:sz w:val="12"/>
          <w:szCs w:val="12"/>
        </w:rPr>
        <w:t xml:space="preserve">отходы производства и потребления (далее - отходы) - </w:t>
      </w:r>
      <w:r w:rsidRPr="00D66012">
        <w:rPr>
          <w:rFonts w:ascii="Times New Roman" w:eastAsia="Calibri" w:hAnsi="Times New Roman" w:cs="Times New Roman"/>
          <w:bCs/>
          <w:sz w:val="12"/>
          <w:szCs w:val="12"/>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bCs/>
          <w:sz w:val="12"/>
          <w:szCs w:val="12"/>
        </w:rPr>
      </w:pPr>
      <w:r w:rsidRPr="00D66012">
        <w:rPr>
          <w:rFonts w:ascii="Times New Roman" w:eastAsia="Calibri" w:hAnsi="Times New Roman" w:cs="Times New Roman"/>
          <w:b/>
          <w:bCs/>
          <w:sz w:val="12"/>
          <w:szCs w:val="12"/>
        </w:rPr>
        <w:t xml:space="preserve">твердые коммунальные отходы (ТКО)- </w:t>
      </w:r>
      <w:r w:rsidRPr="00D66012">
        <w:rPr>
          <w:rFonts w:ascii="Times New Roman" w:eastAsia="Calibri" w:hAnsi="Times New Roman" w:cs="Times New Roman"/>
          <w:bCs/>
          <w:sz w:val="12"/>
          <w:szCs w:val="12"/>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
          <w:bCs/>
          <w:sz w:val="12"/>
          <w:szCs w:val="12"/>
        </w:rPr>
        <w:t xml:space="preserve">мусор </w:t>
      </w:r>
      <w:r w:rsidRPr="00D66012">
        <w:rPr>
          <w:rFonts w:ascii="Times New Roman" w:eastAsia="Calibri" w:hAnsi="Times New Roman" w:cs="Times New Roman"/>
          <w:sz w:val="12"/>
          <w:szCs w:val="12"/>
        </w:rPr>
        <w:t>- мелкие неоднородные сухие или влажные отходы;</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b/>
          <w:bCs/>
          <w:sz w:val="12"/>
          <w:szCs w:val="12"/>
        </w:rPr>
      </w:pPr>
      <w:proofErr w:type="gramStart"/>
      <w:r w:rsidRPr="00D66012">
        <w:rPr>
          <w:rFonts w:ascii="Times New Roman" w:eastAsia="Calibri" w:hAnsi="Times New Roman" w:cs="Times New Roman"/>
          <w:b/>
          <w:bCs/>
          <w:sz w:val="12"/>
          <w:szCs w:val="12"/>
        </w:rPr>
        <w:t xml:space="preserve">обращение с отходами - </w:t>
      </w:r>
      <w:r w:rsidRPr="00D66012">
        <w:rPr>
          <w:rFonts w:ascii="Times New Roman" w:eastAsia="Calibri" w:hAnsi="Times New Roman" w:cs="Times New Roman"/>
          <w:bCs/>
          <w:sz w:val="12"/>
          <w:szCs w:val="12"/>
        </w:rPr>
        <w:t>деятельность по сбору, накоплению, транспортированию, обработке, утилизации, обезвреживанию, размещению отходов;</w:t>
      </w:r>
      <w:proofErr w:type="gramEnd"/>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
          <w:sz w:val="12"/>
          <w:szCs w:val="12"/>
        </w:rPr>
        <w:t>накопление отходов</w:t>
      </w:r>
      <w:r w:rsidRPr="00D66012">
        <w:rPr>
          <w:rFonts w:ascii="Times New Roman" w:eastAsia="Calibri" w:hAnsi="Times New Roman" w:cs="Times New Roman"/>
          <w:sz w:val="12"/>
          <w:szCs w:val="12"/>
        </w:rPr>
        <w:t xml:space="preserve"> - временное складирование отходов (на срок не более чем одиннадцать месяцев) в местах (на площадках), обустроенных в соответствии с требованиями </w:t>
      </w:r>
      <w:hyperlink r:id="rId11" w:history="1">
        <w:r w:rsidRPr="00D66012">
          <w:rPr>
            <w:rStyle w:val="ae"/>
            <w:rFonts w:ascii="Times New Roman" w:eastAsia="Calibri" w:hAnsi="Times New Roman" w:cs="Times New Roman"/>
            <w:sz w:val="12"/>
            <w:szCs w:val="12"/>
          </w:rPr>
          <w:t>законодательства</w:t>
        </w:r>
      </w:hyperlink>
      <w:r w:rsidRPr="00D66012">
        <w:rPr>
          <w:rFonts w:ascii="Times New Roman" w:eastAsia="Calibri" w:hAnsi="Times New Roman" w:cs="Times New Roman"/>
          <w:sz w:val="12"/>
          <w:szCs w:val="12"/>
        </w:rPr>
        <w:t xml:space="preserve"> в области охраны окружающей среды и </w:t>
      </w:r>
      <w:hyperlink r:id="rId12" w:history="1">
        <w:r w:rsidRPr="00D66012">
          <w:rPr>
            <w:rStyle w:val="ae"/>
            <w:rFonts w:ascii="Times New Roman" w:eastAsia="Calibri" w:hAnsi="Times New Roman" w:cs="Times New Roman"/>
            <w:sz w:val="12"/>
            <w:szCs w:val="12"/>
          </w:rPr>
          <w:t>законодательства</w:t>
        </w:r>
      </w:hyperlink>
      <w:r w:rsidRPr="00D66012">
        <w:rPr>
          <w:rFonts w:ascii="Times New Roman" w:eastAsia="Calibri" w:hAnsi="Times New Roman" w:cs="Times New Roman"/>
          <w:sz w:val="12"/>
          <w:szCs w:val="12"/>
        </w:rPr>
        <w:t xml:space="preserve"> в области обеспечения санитарно-эпидемиологического благополучия населения, в целях их дальнейших утилизации, обезвреживания, размещения, транспортирования;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bCs/>
          <w:sz w:val="12"/>
          <w:szCs w:val="12"/>
        </w:rPr>
      </w:pPr>
      <w:r w:rsidRPr="00D66012">
        <w:rPr>
          <w:rFonts w:ascii="Times New Roman" w:eastAsia="Calibri" w:hAnsi="Times New Roman" w:cs="Times New Roman"/>
          <w:bCs/>
          <w:sz w:val="12"/>
          <w:szCs w:val="12"/>
        </w:rPr>
        <w:t xml:space="preserve">сбор отходов </w:t>
      </w:r>
      <w:r w:rsidRPr="00D66012">
        <w:rPr>
          <w:rFonts w:ascii="Times New Roman" w:eastAsia="Calibri" w:hAnsi="Times New Roman" w:cs="Times New Roman"/>
          <w:sz w:val="12"/>
          <w:szCs w:val="12"/>
        </w:rPr>
        <w:t xml:space="preserve">- </w:t>
      </w:r>
      <w:r w:rsidRPr="00D66012">
        <w:rPr>
          <w:rFonts w:ascii="Times New Roman" w:eastAsia="Calibri" w:hAnsi="Times New Roman" w:cs="Times New Roman"/>
          <w:bCs/>
          <w:sz w:val="12"/>
          <w:szCs w:val="12"/>
        </w:rPr>
        <w:t>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055505" w:rsidRDefault="00D66012" w:rsidP="00D66012">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D66012">
        <w:rPr>
          <w:rFonts w:ascii="Times New Roman" w:eastAsia="Calibri" w:hAnsi="Times New Roman" w:cs="Times New Roman"/>
          <w:b/>
          <w:bCs/>
          <w:sz w:val="12"/>
          <w:szCs w:val="12"/>
        </w:rPr>
        <w:t>объект размещения отходов</w:t>
      </w:r>
      <w:r w:rsidRPr="00D66012">
        <w:rPr>
          <w:rFonts w:ascii="Times New Roman" w:eastAsia="Calibri" w:hAnsi="Times New Roman" w:cs="Times New Roman"/>
          <w:bCs/>
          <w:sz w:val="12"/>
          <w:szCs w:val="12"/>
        </w:rPr>
        <w:t xml:space="preserve"> - специально оборудованные сооружения, предназначенные для размещения отходов (полигон, </w:t>
      </w:r>
      <w:proofErr w:type="gramEnd"/>
    </w:p>
    <w:p w:rsidR="00D66012" w:rsidRPr="00D66012" w:rsidRDefault="00D66012" w:rsidP="00055505">
      <w:pPr>
        <w:tabs>
          <w:tab w:val="left" w:pos="284"/>
        </w:tabs>
        <w:spacing w:after="0" w:line="240" w:lineRule="auto"/>
        <w:jc w:val="both"/>
        <w:rPr>
          <w:rFonts w:ascii="Times New Roman" w:eastAsia="Calibri" w:hAnsi="Times New Roman" w:cs="Times New Roman"/>
          <w:bCs/>
          <w:sz w:val="12"/>
          <w:szCs w:val="12"/>
        </w:rPr>
      </w:pPr>
      <w:proofErr w:type="spellStart"/>
      <w:proofErr w:type="gramStart"/>
      <w:r w:rsidRPr="00D66012">
        <w:rPr>
          <w:rFonts w:ascii="Times New Roman" w:eastAsia="Calibri" w:hAnsi="Times New Roman" w:cs="Times New Roman"/>
          <w:bCs/>
          <w:sz w:val="12"/>
          <w:szCs w:val="12"/>
        </w:rPr>
        <w:lastRenderedPageBreak/>
        <w:t>шламохранилище</w:t>
      </w:r>
      <w:proofErr w:type="spellEnd"/>
      <w:r w:rsidRPr="00D66012">
        <w:rPr>
          <w:rFonts w:ascii="Times New Roman" w:eastAsia="Calibri" w:hAnsi="Times New Roman" w:cs="Times New Roman"/>
          <w:bCs/>
          <w:sz w:val="12"/>
          <w:szCs w:val="12"/>
        </w:rPr>
        <w:t xml:space="preserve">, в том числе шламовый амбар, </w:t>
      </w:r>
      <w:proofErr w:type="spellStart"/>
      <w:r w:rsidRPr="00D66012">
        <w:rPr>
          <w:rFonts w:ascii="Times New Roman" w:eastAsia="Calibri" w:hAnsi="Times New Roman" w:cs="Times New Roman"/>
          <w:bCs/>
          <w:sz w:val="12"/>
          <w:szCs w:val="12"/>
        </w:rPr>
        <w:t>хвостохранилище</w:t>
      </w:r>
      <w:proofErr w:type="spellEnd"/>
      <w:r w:rsidRPr="00D66012">
        <w:rPr>
          <w:rFonts w:ascii="Times New Roman" w:eastAsia="Calibri" w:hAnsi="Times New Roman" w:cs="Times New Roman"/>
          <w:bCs/>
          <w:sz w:val="12"/>
          <w:szCs w:val="12"/>
        </w:rPr>
        <w:t>, отвал горных пород и другое) и включающие в себя объекты хранения отходов и объекты захоронения отходов;</w:t>
      </w:r>
      <w:proofErr w:type="gramEnd"/>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
          <w:bCs/>
          <w:sz w:val="12"/>
          <w:szCs w:val="12"/>
        </w:rPr>
        <w:t xml:space="preserve">несанкционированная свалка мусора </w:t>
      </w:r>
      <w:r w:rsidRPr="00D66012">
        <w:rPr>
          <w:rFonts w:ascii="Times New Roman" w:eastAsia="Calibri" w:hAnsi="Times New Roman" w:cs="Times New Roman"/>
          <w:sz w:val="12"/>
          <w:szCs w:val="12"/>
        </w:rPr>
        <w:t>- территории, используемые, но не предназначенные для размещения на них отходов;</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
          <w:bCs/>
          <w:sz w:val="12"/>
          <w:szCs w:val="12"/>
        </w:rPr>
        <w:t xml:space="preserve">транспортирование отходов </w:t>
      </w:r>
      <w:r w:rsidRPr="00D66012">
        <w:rPr>
          <w:rFonts w:ascii="Times New Roman" w:eastAsia="Calibri" w:hAnsi="Times New Roman" w:cs="Times New Roman"/>
          <w:sz w:val="12"/>
          <w:szCs w:val="12"/>
        </w:rPr>
        <w:t>-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представленного им на иных правах;</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
          <w:bCs/>
          <w:sz w:val="12"/>
          <w:szCs w:val="12"/>
        </w:rPr>
        <w:t xml:space="preserve">фасад здания </w:t>
      </w:r>
      <w:r w:rsidRPr="00D66012">
        <w:rPr>
          <w:rFonts w:ascii="Times New Roman" w:eastAsia="Calibri" w:hAnsi="Times New Roman" w:cs="Times New Roman"/>
          <w:sz w:val="12"/>
          <w:szCs w:val="12"/>
        </w:rPr>
        <w:t>- наружная сторона здания или сооружения;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
          <w:bCs/>
          <w:sz w:val="12"/>
          <w:szCs w:val="12"/>
        </w:rPr>
        <w:t xml:space="preserve">текущий ремонт зданий и сооружений </w:t>
      </w:r>
      <w:r w:rsidRPr="00D66012">
        <w:rPr>
          <w:rFonts w:ascii="Times New Roman" w:eastAsia="Calibri" w:hAnsi="Times New Roman" w:cs="Times New Roman"/>
          <w:sz w:val="12"/>
          <w:szCs w:val="12"/>
        </w:rPr>
        <w:t>- компле</w:t>
      </w:r>
      <w:proofErr w:type="gramStart"/>
      <w:r w:rsidRPr="00D66012">
        <w:rPr>
          <w:rFonts w:ascii="Times New Roman" w:eastAsia="Calibri" w:hAnsi="Times New Roman" w:cs="Times New Roman"/>
          <w:sz w:val="12"/>
          <w:szCs w:val="12"/>
        </w:rPr>
        <w:t>кс стр</w:t>
      </w:r>
      <w:proofErr w:type="gramEnd"/>
      <w:r w:rsidRPr="00D66012">
        <w:rPr>
          <w:rFonts w:ascii="Times New Roman" w:eastAsia="Calibri" w:hAnsi="Times New Roman" w:cs="Times New Roman"/>
          <w:sz w:val="12"/>
          <w:szCs w:val="12"/>
        </w:rPr>
        <w:t xml:space="preserve">оительных работ и организационно-технических мероприятий, направленных на устранение неисправностей (восстановление работоспособности) элементов здания, сооружения и поддержание </w:t>
      </w:r>
      <w:proofErr w:type="spellStart"/>
      <w:r w:rsidRPr="00D66012">
        <w:rPr>
          <w:rFonts w:ascii="Times New Roman" w:eastAsia="Calibri" w:hAnsi="Times New Roman" w:cs="Times New Roman"/>
          <w:sz w:val="12"/>
          <w:szCs w:val="12"/>
        </w:rPr>
        <w:t>эксплутационных</w:t>
      </w:r>
      <w:proofErr w:type="spellEnd"/>
      <w:r w:rsidRPr="00D66012">
        <w:rPr>
          <w:rFonts w:ascii="Times New Roman" w:eastAsia="Calibri" w:hAnsi="Times New Roman" w:cs="Times New Roman"/>
          <w:sz w:val="12"/>
          <w:szCs w:val="12"/>
        </w:rPr>
        <w:t xml:space="preserve"> показателей;</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D66012">
        <w:rPr>
          <w:rFonts w:ascii="Times New Roman" w:eastAsia="Calibri" w:hAnsi="Times New Roman" w:cs="Times New Roman"/>
          <w:b/>
          <w:bCs/>
          <w:sz w:val="12"/>
          <w:szCs w:val="12"/>
        </w:rPr>
        <w:t xml:space="preserve">капитальный ремонт объектов капитального строительства (за исключением линейных объектов) - </w:t>
      </w:r>
      <w:r w:rsidRPr="00D66012">
        <w:rPr>
          <w:rFonts w:ascii="Times New Roman" w:eastAsia="Calibri" w:hAnsi="Times New Roman" w:cs="Times New Roman"/>
          <w:bCs/>
          <w:sz w:val="12"/>
          <w:szCs w:val="12"/>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D66012">
        <w:rPr>
          <w:rFonts w:ascii="Times New Roman" w:eastAsia="Calibri" w:hAnsi="Times New Roman" w:cs="Times New Roman"/>
          <w:bCs/>
          <w:sz w:val="12"/>
          <w:szCs w:val="12"/>
        </w:rPr>
        <w:t xml:space="preserve"> элементы и (или) восстановление указанных элементов;</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
          <w:sz w:val="12"/>
          <w:szCs w:val="12"/>
        </w:rPr>
        <w:t>зеленый фонд</w:t>
      </w:r>
      <w:r w:rsidRPr="00D66012">
        <w:rPr>
          <w:rFonts w:ascii="Times New Roman" w:eastAsia="Calibri" w:hAnsi="Times New Roman" w:cs="Times New Roman"/>
          <w:sz w:val="12"/>
          <w:szCs w:val="12"/>
        </w:rPr>
        <w:t xml:space="preserve"> сельских поселений, представляет собой совокупность территорий, на которых расположены лесные и иные насаждения, в том числе в зеленых зонах, лесопарковых зонах, и других озелененных территорий в границах этих поселений.</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
          <w:bCs/>
          <w:sz w:val="12"/>
          <w:szCs w:val="12"/>
        </w:rPr>
        <w:t>природная среда-</w:t>
      </w:r>
      <w:r w:rsidRPr="00D66012">
        <w:rPr>
          <w:rFonts w:ascii="Times New Roman" w:eastAsia="Calibri" w:hAnsi="Times New Roman" w:cs="Times New Roman"/>
          <w:sz w:val="12"/>
          <w:szCs w:val="12"/>
        </w:rPr>
        <w:t>совокупность компонентов природной среды, природных и природно-антропогенных объектов;</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
          <w:bCs/>
          <w:sz w:val="12"/>
          <w:szCs w:val="12"/>
        </w:rPr>
        <w:t xml:space="preserve">использование природных ресурсов </w:t>
      </w:r>
      <w:r w:rsidRPr="00D66012">
        <w:rPr>
          <w:rFonts w:ascii="Times New Roman" w:eastAsia="Calibri" w:hAnsi="Times New Roman" w:cs="Times New Roman"/>
          <w:sz w:val="12"/>
          <w:szCs w:val="12"/>
        </w:rPr>
        <w:t>-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
          <w:bCs/>
          <w:sz w:val="12"/>
          <w:szCs w:val="12"/>
        </w:rPr>
        <w:t xml:space="preserve">естественная экологическая система </w:t>
      </w:r>
      <w:r w:rsidRPr="00D66012">
        <w:rPr>
          <w:rFonts w:ascii="Times New Roman" w:eastAsia="Calibri" w:hAnsi="Times New Roman" w:cs="Times New Roman"/>
          <w:sz w:val="12"/>
          <w:szCs w:val="12"/>
        </w:rPr>
        <w:t>— объективно существующая часть природной среды, которая имеет пространственно-территориальные границы и в которых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 и энергией;</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proofErr w:type="gramStart"/>
      <w:r w:rsidRPr="00D66012">
        <w:rPr>
          <w:rFonts w:ascii="Times New Roman" w:eastAsia="Calibri" w:hAnsi="Times New Roman" w:cs="Times New Roman"/>
          <w:b/>
          <w:bCs/>
          <w:sz w:val="12"/>
          <w:szCs w:val="12"/>
        </w:rPr>
        <w:t xml:space="preserve">охрана окружающей среды </w:t>
      </w:r>
      <w:r w:rsidRPr="00D66012">
        <w:rPr>
          <w:rFonts w:ascii="Times New Roman" w:eastAsia="Calibri" w:hAnsi="Times New Roman" w:cs="Times New Roman"/>
          <w:sz w:val="12"/>
          <w:szCs w:val="12"/>
        </w:rPr>
        <w:t>- деятельность органов государственной власти РФ, органов государственной власти субъектов РФ, органов местного самоуправления, общественных и иных некоммерческих объединений,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w:t>
      </w:r>
      <w:proofErr w:type="gramEnd"/>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
          <w:bCs/>
          <w:sz w:val="12"/>
          <w:szCs w:val="12"/>
        </w:rPr>
        <w:t xml:space="preserve">загрязнение окружающей среды </w:t>
      </w:r>
      <w:r w:rsidRPr="00D66012">
        <w:rPr>
          <w:rFonts w:ascii="Times New Roman" w:eastAsia="Calibri" w:hAnsi="Times New Roman" w:cs="Times New Roman"/>
          <w:sz w:val="12"/>
          <w:szCs w:val="12"/>
        </w:rPr>
        <w:t>- поступление в окружающую среду вещества и (или) энергии, свойства, местоположение или количество которых оказывает негативное воздействие на окружающую среду;</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
          <w:bCs/>
          <w:sz w:val="12"/>
          <w:szCs w:val="12"/>
        </w:rPr>
        <w:t xml:space="preserve">вред окружающей среде </w:t>
      </w:r>
      <w:r w:rsidRPr="00D66012">
        <w:rPr>
          <w:rFonts w:ascii="Times New Roman" w:eastAsia="Calibri" w:hAnsi="Times New Roman" w:cs="Times New Roman"/>
          <w:sz w:val="12"/>
          <w:szCs w:val="12"/>
        </w:rPr>
        <w:t>-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
          <w:bCs/>
          <w:sz w:val="12"/>
          <w:szCs w:val="12"/>
        </w:rPr>
        <w:t xml:space="preserve">загрязняющее вещество </w:t>
      </w:r>
      <w:r w:rsidRPr="00D66012">
        <w:rPr>
          <w:rFonts w:ascii="Times New Roman" w:eastAsia="Calibri" w:hAnsi="Times New Roman" w:cs="Times New Roman"/>
          <w:sz w:val="12"/>
          <w:szCs w:val="12"/>
        </w:rPr>
        <w:t>- вещество или смесь веществ, количество и (или) концентрация которых превышает установленные для химических веществ, в том числе радиоактивных, иных веществ и микроорганизмов нормы и оказывают негативное воздействие на окружающую среду;</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
          <w:bCs/>
          <w:sz w:val="12"/>
          <w:szCs w:val="12"/>
        </w:rPr>
        <w:t xml:space="preserve">природный ландшафт </w:t>
      </w:r>
      <w:r w:rsidRPr="00D66012">
        <w:rPr>
          <w:rFonts w:ascii="Times New Roman" w:eastAsia="Calibri" w:hAnsi="Times New Roman" w:cs="Times New Roman"/>
          <w:sz w:val="12"/>
          <w:szCs w:val="12"/>
        </w:rPr>
        <w:t>- территория, которая не подвергалась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
          <w:sz w:val="12"/>
          <w:szCs w:val="12"/>
        </w:rPr>
        <w:t>отработанные ртутьсодержащие лампы</w:t>
      </w:r>
      <w:r w:rsidRPr="00D66012">
        <w:rPr>
          <w:rFonts w:ascii="Times New Roman" w:eastAsia="Calibri" w:hAnsi="Times New Roman" w:cs="Times New Roman"/>
          <w:sz w:val="12"/>
          <w:szCs w:val="12"/>
        </w:rPr>
        <w:t xml:space="preserve"> - ртутьсодержащие отходы, представляющие </w:t>
      </w:r>
      <w:proofErr w:type="gramStart"/>
      <w:r w:rsidRPr="00D66012">
        <w:rPr>
          <w:rFonts w:ascii="Times New Roman" w:eastAsia="Calibri" w:hAnsi="Times New Roman" w:cs="Times New Roman"/>
          <w:sz w:val="12"/>
          <w:szCs w:val="12"/>
        </w:rPr>
        <w:t>собой</w:t>
      </w:r>
      <w:proofErr w:type="gramEnd"/>
      <w:r w:rsidRPr="00D66012">
        <w:rPr>
          <w:rFonts w:ascii="Times New Roman" w:eastAsia="Calibri" w:hAnsi="Times New Roman" w:cs="Times New Roman"/>
          <w:sz w:val="12"/>
          <w:szCs w:val="12"/>
        </w:rPr>
        <w:t xml:space="preserve">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
          <w:sz w:val="12"/>
          <w:szCs w:val="12"/>
        </w:rPr>
        <w:t>уполномоченный орган</w:t>
      </w:r>
      <w:r w:rsidRPr="00D66012">
        <w:rPr>
          <w:rFonts w:ascii="Times New Roman" w:eastAsia="Calibri" w:hAnsi="Times New Roman" w:cs="Times New Roman"/>
          <w:sz w:val="12"/>
          <w:szCs w:val="12"/>
        </w:rPr>
        <w:t xml:space="preserve"> — орган местного самоуправления, уполномоченный Федеральными законами, законами Самарской области, муниципальными правовыми актами на организацию и координацию мероприятий в рамках благоустройства территории сельского поселения Воротнее муниципального района Сергиевский Самарской области.</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b/>
          <w:bCs/>
          <w:sz w:val="12"/>
          <w:szCs w:val="12"/>
        </w:rPr>
      </w:pPr>
      <w:r w:rsidRPr="00D66012">
        <w:rPr>
          <w:rFonts w:ascii="Times New Roman" w:eastAsia="Calibri" w:hAnsi="Times New Roman" w:cs="Times New Roman"/>
          <w:sz w:val="12"/>
          <w:szCs w:val="12"/>
        </w:rPr>
        <w:t xml:space="preserve">1.5. </w:t>
      </w:r>
      <w:r w:rsidRPr="00D66012">
        <w:rPr>
          <w:rFonts w:ascii="Times New Roman" w:eastAsia="Calibri" w:hAnsi="Times New Roman" w:cs="Times New Roman"/>
          <w:b/>
          <w:bCs/>
          <w:sz w:val="12"/>
          <w:szCs w:val="12"/>
        </w:rPr>
        <w:t>Организационная основа мероприятий по благоустройству территории сельского поселения.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bCs/>
          <w:sz w:val="12"/>
          <w:szCs w:val="12"/>
        </w:rPr>
      </w:pPr>
      <w:r w:rsidRPr="00D66012">
        <w:rPr>
          <w:rFonts w:ascii="Times New Roman" w:eastAsia="Calibri" w:hAnsi="Times New Roman" w:cs="Times New Roman"/>
          <w:bCs/>
          <w:sz w:val="12"/>
          <w:szCs w:val="12"/>
        </w:rPr>
        <w:t>Организационной основой для проведения мероприятий по благоустройству является муниципальная программа благоустройства территории сельского поселения (далее — программа), разрабатываемая администрацией сельского поселения с учётом документов стратегического и территориального планирования Российской Федерации, Самарской области, муниципального района Сергиевский Самарской области и сельского поселения, документации по планировке территории и потребностей населения.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bCs/>
          <w:sz w:val="12"/>
          <w:szCs w:val="12"/>
        </w:rPr>
      </w:pPr>
      <w:r w:rsidRPr="00D66012">
        <w:rPr>
          <w:rFonts w:ascii="Times New Roman" w:eastAsia="Calibri" w:hAnsi="Times New Roman" w:cs="Times New Roman"/>
          <w:bCs/>
          <w:sz w:val="12"/>
          <w:szCs w:val="12"/>
        </w:rPr>
        <w:t>Программа должна содержать:</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Cs/>
          <w:sz w:val="12"/>
          <w:szCs w:val="12"/>
        </w:rPr>
        <w:t xml:space="preserve">1) порядок и условия проведения </w:t>
      </w:r>
      <w:r w:rsidRPr="00D66012">
        <w:rPr>
          <w:rFonts w:ascii="Times New Roman" w:eastAsia="Calibri" w:hAnsi="Times New Roman" w:cs="Times New Roman"/>
          <w:sz w:val="12"/>
          <w:szCs w:val="12"/>
        </w:rPr>
        <w:t>инвентаризации объектов благоустройства с разработкой паспортов объектов благоустройства;</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 требования к форме и содержанию проектов благоустройства;</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3) наименование и сроки проведения мероприятий по благоустройству с указанием объёмов и источников их финансирования.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Информирование населения и заинтересованных лиц о программе и ходе её реализации осуществляется посредством:</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а) создания и обеспечения функционирования специального раздела официального сайта администрации (наименование поселения) в информационно-телекоммуникационной сети «Интернет» по адресу: http://www.sergievsk.ru с публикацией фото</w:t>
      </w:r>
      <w:proofErr w:type="gramStart"/>
      <w:r w:rsidRPr="00D66012">
        <w:rPr>
          <w:rFonts w:ascii="Times New Roman" w:eastAsia="Calibri" w:hAnsi="Times New Roman" w:cs="Times New Roman"/>
          <w:sz w:val="12"/>
          <w:szCs w:val="12"/>
        </w:rPr>
        <w:t xml:space="preserve"> -, </w:t>
      </w:r>
      <w:proofErr w:type="gramEnd"/>
      <w:r w:rsidRPr="00D66012">
        <w:rPr>
          <w:rFonts w:ascii="Times New Roman" w:eastAsia="Calibri" w:hAnsi="Times New Roman" w:cs="Times New Roman"/>
          <w:sz w:val="12"/>
          <w:szCs w:val="12"/>
        </w:rPr>
        <w:t>видео - и текстовых отчётов по итогам проведения общественных обсуждений;</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б) работы с местными средствами массовой информации, охватывающими круг людей разных возрастных групп и потенциальные аудитории проектов благоустройства;</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в) вывешивания объявлений на информационных досках в подъездах жилых домов, расположенных в непосредственной близости к проектируемому объекту благоустройства, в наиболее посещаемых местах (общественных и торгово-развлекательных центрах, медицинских организациях, домах культуры, библиотеках, спортивных центрах и т.д.);</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г) информирования местных жителей через общеобразовательные организации (организация конкурса рисунков, сборов пожеланий, сочинений, макетов, проектов, распространения анкет и приглашения для родителей учащихся и воспитанников);</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д) индивидуальных приглашений участников встречи лично, по электронной почте или по телефону;</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е) установки интерактивных стендов с устройствами для заполнения и сбора анкет,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ж) использования социальных сетей и интернет - ресурсов для доведения информации до сведения различных общественных объединений и профессиональных сообществ.</w:t>
      </w:r>
    </w:p>
    <w:p w:rsidR="00D66012" w:rsidRPr="00D66012" w:rsidRDefault="00D66012" w:rsidP="00D66012">
      <w:pPr>
        <w:tabs>
          <w:tab w:val="left" w:pos="284"/>
        </w:tabs>
        <w:spacing w:after="0" w:line="240" w:lineRule="auto"/>
        <w:jc w:val="center"/>
        <w:rPr>
          <w:rFonts w:ascii="Times New Roman" w:eastAsia="Calibri" w:hAnsi="Times New Roman" w:cs="Times New Roman"/>
          <w:b/>
          <w:bCs/>
          <w:sz w:val="12"/>
          <w:szCs w:val="12"/>
        </w:rPr>
      </w:pPr>
      <w:r w:rsidRPr="00D66012">
        <w:rPr>
          <w:rFonts w:ascii="Times New Roman" w:eastAsia="Calibri" w:hAnsi="Times New Roman" w:cs="Times New Roman"/>
          <w:b/>
          <w:bCs/>
          <w:sz w:val="12"/>
          <w:szCs w:val="12"/>
        </w:rPr>
        <w:t>РАЗДЕЛ 2. ЭЛЕМЕНТЫ БЛАГОУСТРОЙСТВА ТЕРРИТОРИИ</w:t>
      </w:r>
    </w:p>
    <w:p w:rsidR="00D66012" w:rsidRPr="00D66012" w:rsidRDefault="00D66012" w:rsidP="00D66012">
      <w:pPr>
        <w:tabs>
          <w:tab w:val="left" w:pos="284"/>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2.1. Озеленение</w:t>
      </w:r>
    </w:p>
    <w:p w:rsidR="00D66012" w:rsidRPr="00D66012" w:rsidRDefault="00D66012" w:rsidP="00D66012">
      <w:pPr>
        <w:tabs>
          <w:tab w:val="left" w:pos="284"/>
        </w:tabs>
        <w:spacing w:after="0" w:line="240" w:lineRule="auto"/>
        <w:jc w:val="both"/>
        <w:rPr>
          <w:rFonts w:ascii="Times New Roman" w:eastAsia="Calibri" w:hAnsi="Times New Roman" w:cs="Times New Roman"/>
          <w:b/>
          <w:sz w:val="12"/>
          <w:szCs w:val="12"/>
        </w:rPr>
      </w:pP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2.1.1. Озеленение - элемент благоустройства и ландшафтной организации территории, обеспечивающий формирование среды сельского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сельского поселения.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2.1.2. </w:t>
      </w:r>
      <w:proofErr w:type="gramStart"/>
      <w:r w:rsidRPr="00D66012">
        <w:rPr>
          <w:rFonts w:ascii="Times New Roman" w:eastAsia="Calibri" w:hAnsi="Times New Roman" w:cs="Times New Roman"/>
          <w:sz w:val="12"/>
          <w:szCs w:val="12"/>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p>
    <w:p w:rsidR="00055505"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2.1.3. На территории сельского поселения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используется для создания архитектурно-ландшафтных объектов (газонов, садов, цветников, площадок с кустами и деревьями и т.п.) </w:t>
      </w:r>
      <w:proofErr w:type="gramStart"/>
      <w:r w:rsidRPr="00D66012">
        <w:rPr>
          <w:rFonts w:ascii="Times New Roman" w:eastAsia="Calibri" w:hAnsi="Times New Roman" w:cs="Times New Roman"/>
          <w:sz w:val="12"/>
          <w:szCs w:val="12"/>
        </w:rPr>
        <w:t>на</w:t>
      </w:r>
      <w:proofErr w:type="gramEnd"/>
      <w:r w:rsidRPr="00D66012">
        <w:rPr>
          <w:rFonts w:ascii="Times New Roman" w:eastAsia="Calibri" w:hAnsi="Times New Roman" w:cs="Times New Roman"/>
          <w:sz w:val="12"/>
          <w:szCs w:val="12"/>
        </w:rPr>
        <w:t xml:space="preserve"> естественных и </w:t>
      </w:r>
    </w:p>
    <w:p w:rsidR="00D66012" w:rsidRPr="00D66012" w:rsidRDefault="00D66012" w:rsidP="00055505">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lastRenderedPageBreak/>
        <w:t xml:space="preserve">искусственных </w:t>
      </w:r>
      <w:proofErr w:type="gramStart"/>
      <w:r w:rsidRPr="00D66012">
        <w:rPr>
          <w:rFonts w:ascii="Times New Roman" w:eastAsia="Calibri" w:hAnsi="Times New Roman" w:cs="Times New Roman"/>
          <w:sz w:val="12"/>
          <w:szCs w:val="12"/>
        </w:rPr>
        <w:t>элементах</w:t>
      </w:r>
      <w:proofErr w:type="gramEnd"/>
      <w:r w:rsidRPr="00D66012">
        <w:rPr>
          <w:rFonts w:ascii="Times New Roman" w:eastAsia="Calibri" w:hAnsi="Times New Roman" w:cs="Times New Roman"/>
          <w:sz w:val="12"/>
          <w:szCs w:val="12"/>
        </w:rPr>
        <w:t xml:space="preserve"> рельефа, крышах (крышное озеленение), фасадах (вертикальное озеленение) зданий и сооружений.</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2.1.4.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D66012">
        <w:rPr>
          <w:rFonts w:ascii="Times New Roman" w:eastAsia="Calibri" w:hAnsi="Times New Roman" w:cs="Times New Roman"/>
          <w:sz w:val="12"/>
          <w:szCs w:val="12"/>
        </w:rPr>
        <w:t>комов</w:t>
      </w:r>
      <w:proofErr w:type="spellEnd"/>
      <w:r w:rsidRPr="00D66012">
        <w:rPr>
          <w:rFonts w:ascii="Times New Roman" w:eastAsia="Calibri" w:hAnsi="Times New Roman" w:cs="Times New Roman"/>
          <w:sz w:val="12"/>
          <w:szCs w:val="12"/>
        </w:rPr>
        <w:t xml:space="preserve">, ям и траншей для посадки насаждений. Расстояния от зданий, сооружений, а также объектов инженерного благоустройства до деревьев и кустарников следует принимать по </w:t>
      </w:r>
      <w:hyperlink r:id="rId13" w:history="1">
        <w:r w:rsidRPr="00D66012">
          <w:rPr>
            <w:rStyle w:val="ae"/>
            <w:rFonts w:ascii="Times New Roman" w:eastAsia="Calibri" w:hAnsi="Times New Roman" w:cs="Times New Roman"/>
            <w:sz w:val="12"/>
            <w:szCs w:val="12"/>
          </w:rPr>
          <w:t xml:space="preserve">таблице </w:t>
        </w:r>
      </w:hyperlink>
      <w:r w:rsidRPr="00D66012">
        <w:rPr>
          <w:rFonts w:ascii="Times New Roman" w:eastAsia="Calibri" w:hAnsi="Times New Roman" w:cs="Times New Roman"/>
          <w:sz w:val="12"/>
          <w:szCs w:val="12"/>
        </w:rPr>
        <w:t>№1 Приложения №1 настоящих Правил.</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2.1.5. Проектирование озеленения и формирование системы зеленых насаждений на территории сельского поселения ведется с учетом факторов потери (в той или иной степени) способности экосистем к </w:t>
      </w:r>
      <w:proofErr w:type="spellStart"/>
      <w:r w:rsidRPr="00D66012">
        <w:rPr>
          <w:rFonts w:ascii="Times New Roman" w:eastAsia="Calibri" w:hAnsi="Times New Roman" w:cs="Times New Roman"/>
          <w:sz w:val="12"/>
          <w:szCs w:val="12"/>
        </w:rPr>
        <w:t>саморегуляции</w:t>
      </w:r>
      <w:proofErr w:type="spellEnd"/>
      <w:r w:rsidRPr="00D66012">
        <w:rPr>
          <w:rFonts w:ascii="Times New Roman" w:eastAsia="Calibri" w:hAnsi="Times New Roman" w:cs="Times New Roman"/>
          <w:sz w:val="12"/>
          <w:szCs w:val="12"/>
        </w:rPr>
        <w:t>. Для обеспечения жизнеспособности насаждений и озеленяемых территорий населенного пункта необходимо:</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учитывать степень техногенных нагрузок от прилегающих территорий;</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2.1.6. При озеленении территории общественных пространств и объектов рекреации, в том числе с использованием крышного и вертикального озеленения, предусматриваются устройство газонов, автоматических систем полива и орошения, цветочное оформление. Обязательное цветочное оформление вводится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2.1.7. </w:t>
      </w:r>
      <w:proofErr w:type="gramStart"/>
      <w:r w:rsidRPr="00D66012">
        <w:rPr>
          <w:rFonts w:ascii="Times New Roman" w:eastAsia="Calibri" w:hAnsi="Times New Roman" w:cs="Times New Roman"/>
          <w:sz w:val="12"/>
          <w:szCs w:val="12"/>
        </w:rPr>
        <w:t>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не разрешается размещать: липу, клен, сирень, жимолость - ближе 2 м, тополь, боярышник, кизильник, дерен, лиственницу, березу - ближе 3 - 4 м.</w:t>
      </w:r>
      <w:proofErr w:type="gramEnd"/>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2.1.8. При воздействии неблагоприятных техногенных и климатических факторов на различные территории населенных пунктов формируются защитные насаждения; при воздействии нескольких факторов необходимо выбирать ведущий по интенсивности и (или) наиболее значимый для функционального назначения территории.</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2.1.8.1. Для защиты от ветра необходимо использовать зеленые насаждения ажурной конструкции с вертикальной сомкнутостью полога 60 - 70%.</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2.1.8.2. </w:t>
      </w:r>
      <w:proofErr w:type="spellStart"/>
      <w:r w:rsidRPr="00D66012">
        <w:rPr>
          <w:rFonts w:ascii="Times New Roman" w:eastAsia="Calibri" w:hAnsi="Times New Roman" w:cs="Times New Roman"/>
          <w:sz w:val="12"/>
          <w:szCs w:val="12"/>
        </w:rPr>
        <w:t>Шумозащитные</w:t>
      </w:r>
      <w:proofErr w:type="spellEnd"/>
      <w:r w:rsidRPr="00D66012">
        <w:rPr>
          <w:rFonts w:ascii="Times New Roman" w:eastAsia="Calibri" w:hAnsi="Times New Roman" w:cs="Times New Roman"/>
          <w:sz w:val="12"/>
          <w:szCs w:val="12"/>
        </w:rPr>
        <w:t xml:space="preserve"> насаждения проектируются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D66012">
        <w:rPr>
          <w:rFonts w:ascii="Times New Roman" w:eastAsia="Calibri" w:hAnsi="Times New Roman" w:cs="Times New Roman"/>
          <w:sz w:val="12"/>
          <w:szCs w:val="12"/>
        </w:rPr>
        <w:t>подкроновое</w:t>
      </w:r>
      <w:proofErr w:type="spellEnd"/>
      <w:r w:rsidRPr="00D66012">
        <w:rPr>
          <w:rFonts w:ascii="Times New Roman" w:eastAsia="Calibri" w:hAnsi="Times New Roman" w:cs="Times New Roman"/>
          <w:sz w:val="12"/>
          <w:szCs w:val="12"/>
        </w:rPr>
        <w:t xml:space="preserve"> пространство заполняется рядами кустарника.</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2.1.8.3.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D66012">
        <w:rPr>
          <w:rFonts w:ascii="Times New Roman" w:eastAsia="Calibri" w:hAnsi="Times New Roman" w:cs="Times New Roman"/>
          <w:sz w:val="12"/>
          <w:szCs w:val="12"/>
        </w:rPr>
        <w:t>несмыкание</w:t>
      </w:r>
      <w:proofErr w:type="spellEnd"/>
      <w:r w:rsidRPr="00D66012">
        <w:rPr>
          <w:rFonts w:ascii="Times New Roman" w:eastAsia="Calibri" w:hAnsi="Times New Roman" w:cs="Times New Roman"/>
          <w:sz w:val="12"/>
          <w:szCs w:val="12"/>
        </w:rPr>
        <w:t xml:space="preserve"> крон).</w:t>
      </w:r>
    </w:p>
    <w:p w:rsidR="00D66012" w:rsidRPr="00D66012" w:rsidRDefault="00D66012" w:rsidP="00D66012">
      <w:pPr>
        <w:tabs>
          <w:tab w:val="left" w:pos="284"/>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2.2. Виды покрытий</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2.2.1. Покрытия поверхности обеспечивают на территории сельского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используют следующие виды покрытий:</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 твердые (капитальные) - монолитные или сборные, выполняемые из асфальтобетона, </w:t>
      </w:r>
      <w:proofErr w:type="spellStart"/>
      <w:r w:rsidRPr="00D66012">
        <w:rPr>
          <w:rFonts w:ascii="Times New Roman" w:eastAsia="Calibri" w:hAnsi="Times New Roman" w:cs="Times New Roman"/>
          <w:sz w:val="12"/>
          <w:szCs w:val="12"/>
        </w:rPr>
        <w:t>цементобетона</w:t>
      </w:r>
      <w:proofErr w:type="spellEnd"/>
      <w:r w:rsidRPr="00D66012">
        <w:rPr>
          <w:rFonts w:ascii="Times New Roman" w:eastAsia="Calibri" w:hAnsi="Times New Roman" w:cs="Times New Roman"/>
          <w:sz w:val="12"/>
          <w:szCs w:val="12"/>
        </w:rPr>
        <w:t>, природного камня и т.п. материалов;</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газонные, выполняемые по специальным технологиям подготовки и посадки травяного покрова;</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комбинированные, представляющие сочетания покрытий, указанных выше (например, плитка, утопленная в газон и т.п.).</w:t>
      </w:r>
    </w:p>
    <w:p w:rsidR="00D66012" w:rsidRPr="00D66012" w:rsidRDefault="00D66012" w:rsidP="00D66012">
      <w:pPr>
        <w:tabs>
          <w:tab w:val="left" w:pos="284"/>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2.3. Ограждения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 2.3.1. </w:t>
      </w:r>
      <w:proofErr w:type="gramStart"/>
      <w:r w:rsidRPr="00D66012">
        <w:rPr>
          <w:rFonts w:ascii="Times New Roman" w:eastAsia="Calibri" w:hAnsi="Times New Roman" w:cs="Times New Roman"/>
          <w:sz w:val="12"/>
          <w:szCs w:val="12"/>
        </w:rPr>
        <w:t>В целях благоустройства на территории сельского поселения применяются различные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2.3.2. Проектирование производится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2.3.2.1. На территориях общественного, рекреационного назначения запрещается проектирование глухих и железобетонных ограждений. </w:t>
      </w:r>
    </w:p>
    <w:p w:rsidR="00D66012" w:rsidRPr="00D66012" w:rsidRDefault="00D66012" w:rsidP="00D66012">
      <w:pPr>
        <w:tabs>
          <w:tab w:val="left" w:pos="284"/>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2.4. Малые архитектурные формы и устройства для оформления озеленения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2.4.1.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мебель сельского поселения, коммунально-бытовое и техническое оборудование на территории сельского поселения. </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2.4.2. Устройства для оформления озеленения. Для оформления мобильного и вертикального озеленения применяются следующие виды устройств: трельяжи, шпалеры, </w:t>
      </w:r>
      <w:proofErr w:type="spellStart"/>
      <w:r w:rsidRPr="00D66012">
        <w:rPr>
          <w:rFonts w:ascii="Times New Roman" w:eastAsia="Calibri" w:hAnsi="Times New Roman" w:cs="Times New Roman"/>
          <w:sz w:val="12"/>
          <w:szCs w:val="12"/>
        </w:rPr>
        <w:t>перголы</w:t>
      </w:r>
      <w:proofErr w:type="spellEnd"/>
      <w:r w:rsidRPr="00D66012">
        <w:rPr>
          <w:rFonts w:ascii="Times New Roman" w:eastAsia="Calibri" w:hAnsi="Times New Roman" w:cs="Times New Roman"/>
          <w:sz w:val="12"/>
          <w:szCs w:val="12"/>
        </w:rP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используются для организации уголков тихого отдыха, укрытия от солнца, ограждения площадок, технических устройств и сооружений. </w:t>
      </w:r>
      <w:proofErr w:type="spellStart"/>
      <w:r w:rsidRPr="00D66012">
        <w:rPr>
          <w:rFonts w:ascii="Times New Roman" w:eastAsia="Calibri" w:hAnsi="Times New Roman" w:cs="Times New Roman"/>
          <w:sz w:val="12"/>
          <w:szCs w:val="12"/>
        </w:rPr>
        <w:t>Пергола</w:t>
      </w:r>
      <w:proofErr w:type="spellEnd"/>
      <w:r w:rsidRPr="00D66012">
        <w:rPr>
          <w:rFonts w:ascii="Times New Roman" w:eastAsia="Calibri" w:hAnsi="Times New Roman" w:cs="Times New Roman"/>
          <w:sz w:val="12"/>
          <w:szCs w:val="12"/>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D66012" w:rsidRPr="00D66012" w:rsidRDefault="00D66012" w:rsidP="00D66012">
      <w:pPr>
        <w:tabs>
          <w:tab w:val="left" w:pos="284"/>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2.5. Водные устройства</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2.5.1. К водным устройствам относятся фонтаны, декоративные водоемы. Водные устройства выполняют декоративно-эстетическую функцию, улучшают микроклимат, воздушную и акустическую среду. </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2.5.2. Фонтаны проектируются на основании индивидуальных проектных разработок.</w:t>
      </w:r>
    </w:p>
    <w:p w:rsidR="00D66012" w:rsidRPr="00D66012" w:rsidRDefault="00D66012" w:rsidP="00D66012">
      <w:pPr>
        <w:tabs>
          <w:tab w:val="left" w:pos="284"/>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2.6. Мебель сельского поселения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2.6.1. К мебели сельского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bookmarkStart w:id="1" w:name="Par182"/>
      <w:bookmarkEnd w:id="1"/>
      <w:r w:rsidRPr="00D66012">
        <w:rPr>
          <w:rFonts w:ascii="Times New Roman" w:eastAsia="Calibri" w:hAnsi="Times New Roman" w:cs="Times New Roman"/>
          <w:sz w:val="12"/>
          <w:szCs w:val="12"/>
        </w:rPr>
        <w:t xml:space="preserve">2.6.1.1. Установка скамей предусматривается на твердые виды покрытия или фундамент. В зонах отдыха, детских площадках допускается установка скамей на мягкие виды покрытия. При наличии фундамента его части выполняются не </w:t>
      </w:r>
      <w:proofErr w:type="gramStart"/>
      <w:r w:rsidRPr="00D66012">
        <w:rPr>
          <w:rFonts w:ascii="Times New Roman" w:eastAsia="Calibri" w:hAnsi="Times New Roman" w:cs="Times New Roman"/>
          <w:sz w:val="12"/>
          <w:szCs w:val="12"/>
        </w:rPr>
        <w:t>выступающими</w:t>
      </w:r>
      <w:proofErr w:type="gramEnd"/>
      <w:r w:rsidRPr="00D66012">
        <w:rPr>
          <w:rFonts w:ascii="Times New Roman" w:eastAsia="Calibri" w:hAnsi="Times New Roman" w:cs="Times New Roman"/>
          <w:sz w:val="12"/>
          <w:szCs w:val="12"/>
        </w:rPr>
        <w:t xml:space="preserve"> над поверхностью земли. Высота скамьи для отдыха взрослого человека от уровня покрытия до плоскости сидения принимается в пределах 420 - 480 мм. Поверхности скамьи для отдыха выполняются из дерева, с различными видами водоустойчивой обработки (предпочтительно - пропиткой).</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2.6.1.2. Количество размещаемой мебели сельского поселения устанавливается в зависимости от функционального назначения территории и количества посетителей на этой территории.</w:t>
      </w:r>
    </w:p>
    <w:p w:rsidR="00D66012" w:rsidRPr="00D66012" w:rsidRDefault="00D66012" w:rsidP="00D66012">
      <w:pPr>
        <w:tabs>
          <w:tab w:val="left" w:pos="284"/>
        </w:tabs>
        <w:spacing w:after="0" w:line="240" w:lineRule="auto"/>
        <w:jc w:val="center"/>
        <w:rPr>
          <w:rFonts w:ascii="Times New Roman" w:eastAsia="Calibri" w:hAnsi="Times New Roman" w:cs="Times New Roman"/>
          <w:b/>
          <w:sz w:val="12"/>
          <w:szCs w:val="12"/>
        </w:rPr>
      </w:pPr>
      <w:r w:rsidRPr="001A6663">
        <w:rPr>
          <w:rFonts w:ascii="Times New Roman" w:eastAsia="Calibri" w:hAnsi="Times New Roman" w:cs="Times New Roman"/>
          <w:b/>
          <w:sz w:val="12"/>
          <w:szCs w:val="12"/>
        </w:rPr>
        <w:t xml:space="preserve">2.7. </w:t>
      </w:r>
      <w:r w:rsidRPr="00D66012">
        <w:rPr>
          <w:rFonts w:ascii="Times New Roman" w:eastAsia="Calibri" w:hAnsi="Times New Roman" w:cs="Times New Roman"/>
          <w:b/>
          <w:sz w:val="12"/>
          <w:szCs w:val="12"/>
        </w:rPr>
        <w:t>Уличное коммунально-бытовое оборудование</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2.7.1.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D66012">
        <w:rPr>
          <w:rFonts w:ascii="Times New Roman" w:eastAsia="Calibri" w:hAnsi="Times New Roman" w:cs="Times New Roman"/>
          <w:sz w:val="12"/>
          <w:szCs w:val="12"/>
        </w:rPr>
        <w:t>экологичность</w:t>
      </w:r>
      <w:proofErr w:type="spellEnd"/>
      <w:r w:rsidRPr="00D66012">
        <w:rPr>
          <w:rFonts w:ascii="Times New Roman" w:eastAsia="Calibri" w:hAnsi="Times New Roman" w:cs="Times New Roman"/>
          <w:sz w:val="12"/>
          <w:szCs w:val="12"/>
        </w:rPr>
        <w:t>, безопасность (отсутствие острых углов), удобство в пользовании, легкость очистки, привлекательный внешний вид.</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2.7.1.1. Для сбора бытового мусора на улицах, площадях, объектах рекреации применяются малогабаритные (малые) контейнеры (менее 1,0 куб. м) и (</w:t>
      </w:r>
      <w:proofErr w:type="gramStart"/>
      <w:r w:rsidRPr="00D66012">
        <w:rPr>
          <w:rFonts w:ascii="Times New Roman" w:eastAsia="Calibri" w:hAnsi="Times New Roman" w:cs="Times New Roman"/>
          <w:sz w:val="12"/>
          <w:szCs w:val="12"/>
        </w:rPr>
        <w:t xml:space="preserve">или) </w:t>
      </w:r>
      <w:proofErr w:type="gramEnd"/>
      <w:r w:rsidRPr="00D66012">
        <w:rPr>
          <w:rFonts w:ascii="Times New Roman" w:eastAsia="Calibri" w:hAnsi="Times New Roman" w:cs="Times New Roman"/>
          <w:sz w:val="12"/>
          <w:szCs w:val="12"/>
        </w:rPr>
        <w:t>урны, устанавливаются у входов: в объекты торговли и общественного питания, другие учреждения общественного назначения, жилые дома и сооружения транспорта (автостанции). Кроме того, урны устанавливаются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D66012" w:rsidRPr="00D66012" w:rsidRDefault="00D66012" w:rsidP="00D66012">
      <w:pPr>
        <w:tabs>
          <w:tab w:val="left" w:pos="284"/>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lastRenderedPageBreak/>
        <w:t>2.8. Игровое и спортивное оборудование</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2.8.1. Игровое и спортивное оборудование на территории сельского поселения представлено игровыми, физкультурно-оздоровительными устройствами, сооружениями и (или) их комплексами. </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2.8.2.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2.8.3. К материалу игрового оборудования и условиям его обработки предъявляются следующие требования: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 деревянное </w:t>
      </w:r>
      <w:proofErr w:type="gramStart"/>
      <w:r w:rsidRPr="00D66012">
        <w:rPr>
          <w:rFonts w:ascii="Times New Roman" w:eastAsia="Calibri" w:hAnsi="Times New Roman" w:cs="Times New Roman"/>
          <w:sz w:val="12"/>
          <w:szCs w:val="12"/>
        </w:rPr>
        <w:t>оборудование</w:t>
      </w:r>
      <w:proofErr w:type="gramEnd"/>
      <w:r w:rsidRPr="00D66012">
        <w:rPr>
          <w:rFonts w:ascii="Times New Roman" w:eastAsia="Calibri" w:hAnsi="Times New Roman" w:cs="Times New Roman"/>
          <w:sz w:val="12"/>
          <w:szCs w:val="12"/>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D66012">
        <w:rPr>
          <w:rFonts w:ascii="Times New Roman" w:eastAsia="Calibri" w:hAnsi="Times New Roman" w:cs="Times New Roman"/>
          <w:sz w:val="12"/>
          <w:szCs w:val="12"/>
        </w:rPr>
        <w:t>металлопластик</w:t>
      </w:r>
      <w:proofErr w:type="spellEnd"/>
      <w:r w:rsidRPr="00D66012">
        <w:rPr>
          <w:rFonts w:ascii="Times New Roman" w:eastAsia="Calibri" w:hAnsi="Times New Roman" w:cs="Times New Roman"/>
          <w:sz w:val="12"/>
          <w:szCs w:val="12"/>
        </w:rPr>
        <w:t xml:space="preserve"> (не травмирует, не ржавеет, морозоустойчив);</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2.8.4. В  конструкциях игрового оборудования исключаются острые углы; попадание под элементы оборудования частей тела ребенка в состоянии движения; поручни оборудования должны полностью охватываться рукой ребенка; </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2.8.5. При размещении игрового оборудования на детских игровых площадках обязательно соблюдаются минимальные расстояния безопасности в соответствии с </w:t>
      </w:r>
      <w:hyperlink r:id="rId14" w:anchor="Par1902" w:history="1">
        <w:r w:rsidRPr="00D66012">
          <w:rPr>
            <w:rStyle w:val="ae"/>
            <w:rFonts w:ascii="Times New Roman" w:eastAsia="Calibri" w:hAnsi="Times New Roman" w:cs="Times New Roman"/>
            <w:sz w:val="12"/>
            <w:szCs w:val="12"/>
          </w:rPr>
          <w:t>таблицей №2</w:t>
        </w:r>
      </w:hyperlink>
      <w:r w:rsidRPr="00D66012">
        <w:rPr>
          <w:rFonts w:ascii="Times New Roman" w:eastAsia="Calibri" w:hAnsi="Times New Roman" w:cs="Times New Roman"/>
          <w:sz w:val="12"/>
          <w:szCs w:val="12"/>
        </w:rPr>
        <w:t xml:space="preserve"> Приложения № 1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2.8.6.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D66012" w:rsidRPr="00D66012" w:rsidRDefault="00D66012" w:rsidP="00D66012">
      <w:pPr>
        <w:tabs>
          <w:tab w:val="left" w:pos="284"/>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2.9. Освещение и осветительное оборудование</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2.9.1. При проектировании осветительных установок необходимо обеспечивать:</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15" w:history="1">
        <w:r w:rsidRPr="00D66012">
          <w:rPr>
            <w:rStyle w:val="ae"/>
            <w:rFonts w:ascii="Times New Roman" w:eastAsia="Calibri" w:hAnsi="Times New Roman" w:cs="Times New Roman"/>
            <w:sz w:val="12"/>
            <w:szCs w:val="12"/>
          </w:rPr>
          <w:t>(СНиП 23-05)</w:t>
        </w:r>
      </w:hyperlink>
      <w:r w:rsidRPr="00D66012">
        <w:rPr>
          <w:rFonts w:ascii="Times New Roman" w:eastAsia="Calibri" w:hAnsi="Times New Roman" w:cs="Times New Roman"/>
          <w:sz w:val="12"/>
          <w:szCs w:val="12"/>
        </w:rPr>
        <w:t>;</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 экономичность и </w:t>
      </w:r>
      <w:proofErr w:type="spellStart"/>
      <w:r w:rsidRPr="00D66012">
        <w:rPr>
          <w:rFonts w:ascii="Times New Roman" w:eastAsia="Calibri" w:hAnsi="Times New Roman" w:cs="Times New Roman"/>
          <w:sz w:val="12"/>
          <w:szCs w:val="12"/>
        </w:rPr>
        <w:t>энергоэффективность</w:t>
      </w:r>
      <w:proofErr w:type="spellEnd"/>
      <w:r w:rsidRPr="00D66012">
        <w:rPr>
          <w:rFonts w:ascii="Times New Roman" w:eastAsia="Calibri" w:hAnsi="Times New Roman" w:cs="Times New Roman"/>
          <w:sz w:val="12"/>
          <w:szCs w:val="12"/>
        </w:rPr>
        <w:t xml:space="preserve"> применяемых установок, рациональное распределение и использование электроэнергии;</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эстетика элементов осветительных установок, их дизайн, качество материалов и изделий с учетом восприятия в дневное и ночное время;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удобство обслуживания и управления при разных режимах работы установок.</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2.9.2. Функциональное освещение (ФО) осуществляется стационарными установками освещения дорожных покрытий и простран</w:t>
      </w:r>
      <w:proofErr w:type="gramStart"/>
      <w:r w:rsidRPr="00D66012">
        <w:rPr>
          <w:rFonts w:ascii="Times New Roman" w:eastAsia="Calibri" w:hAnsi="Times New Roman" w:cs="Times New Roman"/>
          <w:sz w:val="12"/>
          <w:szCs w:val="12"/>
        </w:rPr>
        <w:t>ств в тр</w:t>
      </w:r>
      <w:proofErr w:type="gramEnd"/>
      <w:r w:rsidRPr="00D66012">
        <w:rPr>
          <w:rFonts w:ascii="Times New Roman" w:eastAsia="Calibri" w:hAnsi="Times New Roman" w:cs="Times New Roman"/>
          <w:sz w:val="12"/>
          <w:szCs w:val="12"/>
        </w:rPr>
        <w:t xml:space="preserve">анспортных и пешеходных зонах. </w:t>
      </w:r>
    </w:p>
    <w:p w:rsidR="00D66012" w:rsidRPr="00D66012" w:rsidRDefault="00D66012" w:rsidP="00D66012">
      <w:pPr>
        <w:tabs>
          <w:tab w:val="left" w:pos="284"/>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2.10. Некапитальные нестационарные сооружения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2.10.1.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должны применяться безосколочные, ударостойкие материалы, безопасные упрочняющие многослойные пленочные покрытия, поликарбонатные стекла. </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2.10.2. Размещение некапитальных нестационарных сооружений на территории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2.10.2.1. </w:t>
      </w:r>
      <w:proofErr w:type="gramStart"/>
      <w:r w:rsidRPr="00D66012">
        <w:rPr>
          <w:rFonts w:ascii="Times New Roman" w:eastAsia="Calibri" w:hAnsi="Times New Roman" w:cs="Times New Roman"/>
          <w:sz w:val="12"/>
          <w:szCs w:val="12"/>
        </w:rPr>
        <w:t>Не допускается размещение некапитальных нестационарных сооружений на газонах, площадках (детских, отдыха, спортивных, транспортных стоянок), посадочных, в охранной зоне водопроводных и канализационных сетей, трубопроводов, 25 м - от вентиляционных шахт, 20 м - от окон жилых помещений, перед витринами торговых предприятий, 3 м - от ствола дерева.</w:t>
      </w:r>
      <w:proofErr w:type="gramEnd"/>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2.10.3.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2.10.4. Размещение туалетных кабин предусматривается на активно посещаемых территориях населенного пункта: в местах проведения массовых мероприятий,  на территории объектов рекреации (парках, садах), при крупных объектах торговли и услуг, в местах установки АЗС, на автостоянках, а также – при некапитальных стационарных сооружениях питания. Расстояние от туалетных кабин до жилых и общественных зданий должно быть не менее 20 м. Туалетную кабину необходимо устанавливать на твердые виды покрытия.</w:t>
      </w:r>
    </w:p>
    <w:p w:rsidR="00D66012" w:rsidRPr="00D66012" w:rsidRDefault="00D66012" w:rsidP="00D66012">
      <w:pPr>
        <w:tabs>
          <w:tab w:val="left" w:pos="284"/>
        </w:tabs>
        <w:spacing w:after="0" w:line="240" w:lineRule="auto"/>
        <w:jc w:val="center"/>
        <w:rPr>
          <w:rFonts w:ascii="Times New Roman" w:eastAsia="Calibri" w:hAnsi="Times New Roman" w:cs="Times New Roman"/>
          <w:b/>
          <w:sz w:val="12"/>
          <w:szCs w:val="12"/>
        </w:rPr>
      </w:pPr>
      <w:bookmarkStart w:id="2" w:name="Par307"/>
      <w:bookmarkEnd w:id="2"/>
      <w:r w:rsidRPr="00D66012">
        <w:rPr>
          <w:rFonts w:ascii="Times New Roman" w:eastAsia="Calibri" w:hAnsi="Times New Roman" w:cs="Times New Roman"/>
          <w:b/>
          <w:sz w:val="12"/>
          <w:szCs w:val="12"/>
        </w:rPr>
        <w:t>2.11. Площадки</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2.11.1. На территории населенного пункта проектируются следующие виды площадок: для игр детей, отдыха взрослых, занятий спортом, установки мусоросборников, выгула собак.</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2.11.2. Детские площадки предназначаются для игр и активного отдыха детей разных возрастов.</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2.11.3. Детские площадки необходимо изолировать от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2.11.4.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2.11.5. Мягкие виды покрытий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w:t>
      </w:r>
      <w:bookmarkStart w:id="3" w:name="Par324"/>
      <w:bookmarkEnd w:id="3"/>
      <w:r w:rsidRPr="00D66012">
        <w:rPr>
          <w:rFonts w:ascii="Times New Roman" w:eastAsia="Calibri" w:hAnsi="Times New Roman" w:cs="Times New Roman"/>
          <w:sz w:val="12"/>
          <w:szCs w:val="12"/>
        </w:rPr>
        <w:t>.11.6. Детские площадки озеленяются посадками деревьев и кустарника. Деревья с восточной и северной стороны площадки должны высаживаться не ближе 3-х м, а с южной и западной - не ближе 1 м от края площадки до оси дерева. На всех видах детских площадок не допускается применение растений с ядовитыми плодами.</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2.11.7. Осветительное оборудование должно функционировать в режиме освещения территории, на которой расположена площадка. </w:t>
      </w:r>
    </w:p>
    <w:p w:rsidR="00055505"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2.11.8. Площадки отдыха предназначены для тихого отдыха и настольных игр взрослого населения, их следует размещать на участках </w:t>
      </w:r>
    </w:p>
    <w:p w:rsidR="00D66012" w:rsidRPr="00D66012" w:rsidRDefault="00D66012" w:rsidP="00055505">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lastRenderedPageBreak/>
        <w:t xml:space="preserve">жилой застройки,  и в парках. </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2.11.9. Минимальный размер площадки с установкой одного стола со скамьями для настольных игр устанавливается в пределах 12 - 15 кв. м.</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2.11.10. Спортивные площадки, предназначены для занятий физкультурой и спортом всех возрастных групп населения, проектируются в составе территорий жилого и рекреационного назначения, участков спортивных сооружений, участков общеобразовательных школ. </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2.11.11. Минимальное расстояние от границ спортплощадок до окон жилых домов принимается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2.11.12. Озеленение размещается по периметру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D66012">
        <w:rPr>
          <w:rFonts w:ascii="Times New Roman" w:eastAsia="Calibri" w:hAnsi="Times New Roman" w:cs="Times New Roman"/>
          <w:sz w:val="12"/>
          <w:szCs w:val="12"/>
        </w:rPr>
        <w:t>площадки</w:t>
      </w:r>
      <w:proofErr w:type="gramEnd"/>
      <w:r w:rsidRPr="00D66012">
        <w:rPr>
          <w:rFonts w:ascii="Times New Roman" w:eastAsia="Calibri" w:hAnsi="Times New Roman" w:cs="Times New Roman"/>
          <w:sz w:val="12"/>
          <w:szCs w:val="12"/>
        </w:rPr>
        <w:t xml:space="preserve"> возможно применять вертикальное озеленение.</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2.11.13. Площадки для установки мусоросборников, - специально оборудованные места, предназначенные для сбора твердых бытовых отходов (ТБО). </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2.11.14. Площадки должны размещаться удаленными от окон жилых зданий, границ участков детских учреждений, мест отдыха на расстояние не менее</w:t>
      </w:r>
      <w:proofErr w:type="gramStart"/>
      <w:r w:rsidRPr="00D66012">
        <w:rPr>
          <w:rFonts w:ascii="Times New Roman" w:eastAsia="Calibri" w:hAnsi="Times New Roman" w:cs="Times New Roman"/>
          <w:sz w:val="12"/>
          <w:szCs w:val="12"/>
        </w:rPr>
        <w:t>,</w:t>
      </w:r>
      <w:proofErr w:type="gramEnd"/>
      <w:r w:rsidRPr="00D66012">
        <w:rPr>
          <w:rFonts w:ascii="Times New Roman" w:eastAsia="Calibri" w:hAnsi="Times New Roman" w:cs="Times New Roman"/>
          <w:sz w:val="12"/>
          <w:szCs w:val="12"/>
        </w:rPr>
        <w:t xml:space="preserve"> чем 20 м, на участках жилой застройки - не далее 100 м от входов,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м x 12 м). </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2.11.15. Размер площадки на один контейнер рекомендуется принимать - 2 - 3 кв. м. Между контейнером и краем площадки размер прохода рекомендуется устанавливать не менее 1,0 м, между контейнерами - не менее 0,35 м. </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2.11.16. На детских, спортивных площадках и тротуарах запрещено:</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ездить на мотоциклах, лошадях, тракторах и автомашинах;</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мыть автотранспортные средства;</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парковать и осуществлять стоянку автотранспортных средств (за исключением велосипеда)</w:t>
      </w:r>
    </w:p>
    <w:p w:rsidR="00D66012" w:rsidRPr="00D66012" w:rsidRDefault="00D66012" w:rsidP="00D66012">
      <w:pPr>
        <w:tabs>
          <w:tab w:val="left" w:pos="284"/>
        </w:tabs>
        <w:spacing w:after="0" w:line="240" w:lineRule="auto"/>
        <w:jc w:val="center"/>
        <w:rPr>
          <w:rFonts w:ascii="Times New Roman" w:eastAsia="Calibri" w:hAnsi="Times New Roman" w:cs="Times New Roman"/>
          <w:b/>
          <w:sz w:val="12"/>
          <w:szCs w:val="12"/>
        </w:rPr>
      </w:pPr>
      <w:bookmarkStart w:id="4" w:name="Par385"/>
      <w:bookmarkEnd w:id="4"/>
      <w:r w:rsidRPr="00D66012">
        <w:rPr>
          <w:rFonts w:ascii="Times New Roman" w:eastAsia="Calibri" w:hAnsi="Times New Roman" w:cs="Times New Roman"/>
          <w:b/>
          <w:sz w:val="12"/>
          <w:szCs w:val="12"/>
        </w:rPr>
        <w:t>2.12. Пешеходные коммуникации</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2.12.1. Пешеходные коммуникации обеспечивают пешеходные связи и передвижения на территории сельского поселения. К пешеходным коммуникациям относят: тротуары, дорожки, тропинки. При проектировании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w:t>
      </w:r>
    </w:p>
    <w:p w:rsidR="00D66012" w:rsidRPr="00D66012" w:rsidRDefault="00D66012" w:rsidP="00D66012">
      <w:pPr>
        <w:tabs>
          <w:tab w:val="left" w:pos="284"/>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2.13. Оформление и оборудование зданий и сооружений</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2.13.1.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D66012">
        <w:rPr>
          <w:rFonts w:ascii="Times New Roman" w:eastAsia="Calibri" w:hAnsi="Times New Roman" w:cs="Times New Roman"/>
          <w:sz w:val="12"/>
          <w:szCs w:val="12"/>
        </w:rPr>
        <w:t>отмостки</w:t>
      </w:r>
      <w:proofErr w:type="spellEnd"/>
      <w:r w:rsidRPr="00D66012">
        <w:rPr>
          <w:rFonts w:ascii="Times New Roman" w:eastAsia="Calibri" w:hAnsi="Times New Roman" w:cs="Times New Roman"/>
          <w:sz w:val="12"/>
          <w:szCs w:val="12"/>
        </w:rPr>
        <w:t>, домовых знаков, защитных сеток и т.п.</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2.13.2. Колористическое решение зданий и сооружений следует проектировать с учетом концепции общего цветового решения застройки улиц и территорий муниципального образования.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2.13.3. На зданиях и сооружениях населенного пункта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2.13.4. Входные группы зданий жилого и общественного назначения следует оборудовать осветительным оборудованием, навесом (козырьком), элементами сопряжения поверхностей (ступени и т.п.).</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Входные группы зданий общественного назначения следует оборудовать устройствами и приспособлениями для перемещения инвалидов и маломобильных групп населения (пандусы, перила и пр.).</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2.13.5.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roofErr w:type="gramStart"/>
      <w:r w:rsidRPr="00D66012">
        <w:rPr>
          <w:rFonts w:ascii="Times New Roman" w:eastAsia="Calibri" w:hAnsi="Times New Roman" w:cs="Times New Roman"/>
          <w:sz w:val="12"/>
          <w:szCs w:val="12"/>
        </w:rPr>
        <w:t>.».</w:t>
      </w:r>
      <w:proofErr w:type="gramEnd"/>
    </w:p>
    <w:p w:rsidR="00D66012" w:rsidRPr="00D66012" w:rsidRDefault="00D66012" w:rsidP="00D66012">
      <w:pPr>
        <w:tabs>
          <w:tab w:val="left" w:pos="284"/>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Раздел 3. БЛАГОУСТРОЙСТВО НА ТЕРРИТОРИЯХ</w:t>
      </w:r>
      <w:r>
        <w:rPr>
          <w:rFonts w:ascii="Times New Roman" w:eastAsia="Calibri" w:hAnsi="Times New Roman" w:cs="Times New Roman"/>
          <w:b/>
          <w:sz w:val="12"/>
          <w:szCs w:val="12"/>
        </w:rPr>
        <w:t xml:space="preserve"> </w:t>
      </w:r>
      <w:r w:rsidRPr="00D66012">
        <w:rPr>
          <w:rFonts w:ascii="Times New Roman" w:eastAsia="Calibri" w:hAnsi="Times New Roman" w:cs="Times New Roman"/>
          <w:b/>
          <w:sz w:val="12"/>
          <w:szCs w:val="12"/>
        </w:rPr>
        <w:t>ОБЩЕСТВЕННОГО НАЗНАЧЕНИЯ</w:t>
      </w:r>
    </w:p>
    <w:p w:rsidR="00D66012" w:rsidRPr="00D66012" w:rsidRDefault="00D66012" w:rsidP="00D66012">
      <w:pPr>
        <w:tabs>
          <w:tab w:val="left" w:pos="284"/>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3.1. Общественные пространства</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3.1.1. Общественные пространства сельского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3.1.1.1. Пешеходные коммуникации и пешеходные зоны обеспечивают пешеходные связи и передвижения по территории населенного пункта.</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bookmarkStart w:id="5" w:name="Par430"/>
      <w:bookmarkEnd w:id="5"/>
      <w:r w:rsidRPr="00D66012">
        <w:rPr>
          <w:rFonts w:ascii="Times New Roman" w:eastAsia="Calibri" w:hAnsi="Times New Roman" w:cs="Times New Roman"/>
          <w:sz w:val="12"/>
          <w:szCs w:val="12"/>
        </w:rPr>
        <w:t xml:space="preserve">3.1.1.2. Участки общественной застройки с активным режимом посещения - это учреждения торговли, культуры, искусства, образования и т.п. </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3.1.1.3. Участки озеленения на территории общественных пространств сельского поселения проектируются в виде цветников, газонов, одиночных, групповых, рядовых посадок, вертикальных, многоярусных, мобильных форм озеленения.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3.1.2. Перечень элементов благоустройства на территории общественных пространств сельского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элементы защиты участков озеленения (металлические ограждения, специальные виды покрытий и т.п.).</w:t>
      </w:r>
    </w:p>
    <w:p w:rsidR="00D66012" w:rsidRPr="00D66012" w:rsidRDefault="00D66012" w:rsidP="00D66012">
      <w:pPr>
        <w:tabs>
          <w:tab w:val="left" w:pos="284"/>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3.2. Участки и специализированные зоны</w:t>
      </w:r>
      <w:r>
        <w:rPr>
          <w:rFonts w:ascii="Times New Roman" w:eastAsia="Calibri" w:hAnsi="Times New Roman" w:cs="Times New Roman"/>
          <w:b/>
          <w:sz w:val="12"/>
          <w:szCs w:val="12"/>
        </w:rPr>
        <w:t xml:space="preserve"> </w:t>
      </w:r>
      <w:r w:rsidRPr="00D66012">
        <w:rPr>
          <w:rFonts w:ascii="Times New Roman" w:eastAsia="Calibri" w:hAnsi="Times New Roman" w:cs="Times New Roman"/>
          <w:b/>
          <w:sz w:val="12"/>
          <w:szCs w:val="12"/>
        </w:rPr>
        <w:t>общественной застройки</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3.2.1. Участки общественной застройки (за исключением рассмотренных в </w:t>
      </w:r>
      <w:hyperlink r:id="rId16" w:anchor="Par430" w:history="1">
        <w:r w:rsidRPr="00D66012">
          <w:rPr>
            <w:rStyle w:val="ae"/>
            <w:rFonts w:ascii="Times New Roman" w:eastAsia="Calibri" w:hAnsi="Times New Roman" w:cs="Times New Roman"/>
            <w:sz w:val="12"/>
            <w:szCs w:val="12"/>
          </w:rPr>
          <w:t>пункте 3.1.1.2</w:t>
        </w:r>
      </w:hyperlink>
      <w:r w:rsidRPr="00D66012">
        <w:rPr>
          <w:rFonts w:ascii="Times New Roman" w:eastAsia="Calibri" w:hAnsi="Times New Roman" w:cs="Times New Roman"/>
          <w:sz w:val="12"/>
          <w:szCs w:val="12"/>
        </w:rPr>
        <w:t xml:space="preserve">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организуются с выделением </w:t>
      </w:r>
      <w:proofErr w:type="spellStart"/>
      <w:r w:rsidRPr="00D66012">
        <w:rPr>
          <w:rFonts w:ascii="Times New Roman" w:eastAsia="Calibri" w:hAnsi="Times New Roman" w:cs="Times New Roman"/>
          <w:sz w:val="12"/>
          <w:szCs w:val="12"/>
        </w:rPr>
        <w:t>приобъектной</w:t>
      </w:r>
      <w:proofErr w:type="spellEnd"/>
      <w:r w:rsidRPr="00D66012">
        <w:rPr>
          <w:rFonts w:ascii="Times New Roman" w:eastAsia="Calibri" w:hAnsi="Times New Roman" w:cs="Times New Roman"/>
          <w:sz w:val="12"/>
          <w:szCs w:val="12"/>
        </w:rPr>
        <w:t xml:space="preserve"> территории, либо без нее - в этом случае границы участка следует устанавливать </w:t>
      </w:r>
      <w:proofErr w:type="gramStart"/>
      <w:r w:rsidRPr="00D66012">
        <w:rPr>
          <w:rFonts w:ascii="Times New Roman" w:eastAsia="Calibri" w:hAnsi="Times New Roman" w:cs="Times New Roman"/>
          <w:sz w:val="12"/>
          <w:szCs w:val="12"/>
        </w:rPr>
        <w:t>совпадающими</w:t>
      </w:r>
      <w:proofErr w:type="gramEnd"/>
      <w:r w:rsidRPr="00D66012">
        <w:rPr>
          <w:rFonts w:ascii="Times New Roman" w:eastAsia="Calibri" w:hAnsi="Times New Roman" w:cs="Times New Roman"/>
          <w:sz w:val="12"/>
          <w:szCs w:val="12"/>
        </w:rPr>
        <w:t xml:space="preserve"> с внешним контуром подошвы застройки зданий и сооружений.</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3.2.1.1.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3.2.2. Перечень элементов благоустройства территории на участках общественной застройки (при наличии </w:t>
      </w:r>
      <w:proofErr w:type="spellStart"/>
      <w:r w:rsidRPr="00D66012">
        <w:rPr>
          <w:rFonts w:ascii="Times New Roman" w:eastAsia="Calibri" w:hAnsi="Times New Roman" w:cs="Times New Roman"/>
          <w:sz w:val="12"/>
          <w:szCs w:val="12"/>
        </w:rPr>
        <w:t>приобъектных</w:t>
      </w:r>
      <w:proofErr w:type="spellEnd"/>
      <w:r w:rsidRPr="00D66012">
        <w:rPr>
          <w:rFonts w:ascii="Times New Roman" w:eastAsia="Calibri" w:hAnsi="Times New Roman" w:cs="Times New Roman"/>
          <w:sz w:val="12"/>
          <w:szCs w:val="12"/>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предусматривается обязательное размещение скамей.</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3.2.2.1.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D66012" w:rsidRPr="00D66012" w:rsidRDefault="00D66012" w:rsidP="00D66012">
      <w:pPr>
        <w:tabs>
          <w:tab w:val="left" w:pos="284"/>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Раздел 4. БЛАГОУСТРОЙСТВО НА ТЕРРИТОРИЯХ ЖИЛОГО НАЗНАЧЕНИЯ</w:t>
      </w:r>
    </w:p>
    <w:p w:rsidR="00D66012" w:rsidRPr="00D66012" w:rsidRDefault="00D66012" w:rsidP="00D66012">
      <w:pPr>
        <w:tabs>
          <w:tab w:val="left" w:pos="284"/>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4.1. Участки жилой застройки</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4.1.1.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lastRenderedPageBreak/>
        <w:t xml:space="preserve">4.1.2. </w:t>
      </w:r>
      <w:proofErr w:type="gramStart"/>
      <w:r w:rsidRPr="00D66012">
        <w:rPr>
          <w:rFonts w:ascii="Times New Roman" w:eastAsia="Calibri" w:hAnsi="Times New Roman" w:cs="Times New Roman"/>
          <w:sz w:val="12"/>
          <w:szCs w:val="12"/>
        </w:rPr>
        <w:t xml:space="preserve">На территории участка жилой застройки с коллективным пользованием придомовой территорией (многоквартирная застройка)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озелененные территории. </w:t>
      </w:r>
      <w:proofErr w:type="gramEnd"/>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4.1.3.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4.1.4. Озеленение жилого участка формируется между </w:t>
      </w:r>
      <w:proofErr w:type="spellStart"/>
      <w:r w:rsidRPr="00D66012">
        <w:rPr>
          <w:rFonts w:ascii="Times New Roman" w:eastAsia="Calibri" w:hAnsi="Times New Roman" w:cs="Times New Roman"/>
          <w:sz w:val="12"/>
          <w:szCs w:val="12"/>
        </w:rPr>
        <w:t>отмосткой</w:t>
      </w:r>
      <w:proofErr w:type="spellEnd"/>
      <w:r w:rsidRPr="00D66012">
        <w:rPr>
          <w:rFonts w:ascii="Times New Roman" w:eastAsia="Calibri" w:hAnsi="Times New Roman" w:cs="Times New Roman"/>
          <w:sz w:val="12"/>
          <w:szCs w:val="12"/>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4.1.4.1. Возможно ограждение участка жилой застройки, если оно не противоречит условиям размещения жилых участков вдоль магистральных улиц.</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bookmarkStart w:id="6" w:name="Par467"/>
      <w:bookmarkEnd w:id="6"/>
      <w:r w:rsidRPr="00D66012">
        <w:rPr>
          <w:rFonts w:ascii="Times New Roman" w:eastAsia="Calibri" w:hAnsi="Times New Roman" w:cs="Times New Roman"/>
          <w:sz w:val="12"/>
          <w:szCs w:val="12"/>
        </w:rPr>
        <w:t>4.1.5.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проектируется с учетом градостроительных условий и требований их размещения.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4.1.5.1.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4.1.6.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sidRPr="00D66012">
        <w:rPr>
          <w:rFonts w:ascii="Times New Roman" w:eastAsia="Calibri" w:hAnsi="Times New Roman" w:cs="Times New Roman"/>
          <w:sz w:val="12"/>
          <w:szCs w:val="12"/>
        </w:rPr>
        <w:t>т.ч</w:t>
      </w:r>
      <w:proofErr w:type="spellEnd"/>
      <w:r w:rsidRPr="00D66012">
        <w:rPr>
          <w:rFonts w:ascii="Times New Roman" w:eastAsia="Calibri" w:hAnsi="Times New Roman" w:cs="Times New Roman"/>
          <w:sz w:val="12"/>
          <w:szCs w:val="12"/>
        </w:rPr>
        <w:t>. типа "Ракушка"), выполнять замену морально и физически устаревших элементов благоустройства.</w:t>
      </w:r>
    </w:p>
    <w:p w:rsidR="00D66012" w:rsidRPr="00D66012" w:rsidRDefault="00D66012" w:rsidP="00D66012">
      <w:pPr>
        <w:tabs>
          <w:tab w:val="left" w:pos="284"/>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4.2. Участки детских садов и школ</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4.2.1. На территории участков детских садов и школ предусматриваются: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D66012">
        <w:rPr>
          <w:rFonts w:ascii="Times New Roman" w:eastAsia="Calibri" w:hAnsi="Times New Roman" w:cs="Times New Roman"/>
          <w:sz w:val="12"/>
          <w:szCs w:val="12"/>
        </w:rPr>
        <w:t>спортядро</w:t>
      </w:r>
      <w:proofErr w:type="spellEnd"/>
      <w:r w:rsidRPr="00D66012">
        <w:rPr>
          <w:rFonts w:ascii="Times New Roman" w:eastAsia="Calibri" w:hAnsi="Times New Roman" w:cs="Times New Roman"/>
          <w:sz w:val="12"/>
          <w:szCs w:val="12"/>
        </w:rPr>
        <w:t>), озелененные и другие территории и сооружения.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4.2.2.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4.2.2.1. При озеленении территории детских садов и школ не допускается применение растений с ядовитыми плодами.</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4.2.3. При проектировании инженерных коммуникаций квартала не допускается их трассировка через территорию детского сада и школы. Не допускается устройство смотровых колодцев на территориях площадок. Места их размещения на других территориях в границах участка рекомендуется огородить или выделить предупреждающими об опасности знаками.</w:t>
      </w:r>
    </w:p>
    <w:p w:rsidR="00D66012" w:rsidRPr="00D66012" w:rsidRDefault="00D66012" w:rsidP="00D66012">
      <w:pPr>
        <w:tabs>
          <w:tab w:val="left" w:pos="284"/>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Раздел 5. БЛАГОУСТРОЙСТВО НА ТЕРРИТОРИЯХ</w:t>
      </w:r>
      <w:r>
        <w:rPr>
          <w:rFonts w:ascii="Times New Roman" w:eastAsia="Calibri" w:hAnsi="Times New Roman" w:cs="Times New Roman"/>
          <w:b/>
          <w:sz w:val="12"/>
          <w:szCs w:val="12"/>
        </w:rPr>
        <w:t xml:space="preserve"> </w:t>
      </w:r>
      <w:r w:rsidRPr="00D66012">
        <w:rPr>
          <w:rFonts w:ascii="Times New Roman" w:eastAsia="Calibri" w:hAnsi="Times New Roman" w:cs="Times New Roman"/>
          <w:b/>
          <w:sz w:val="12"/>
          <w:szCs w:val="12"/>
        </w:rPr>
        <w:t>РЕКРЕАЦИОННОГО НАЗНАЧЕНИЯ</w:t>
      </w:r>
    </w:p>
    <w:p w:rsidR="00D66012" w:rsidRPr="00D66012" w:rsidRDefault="00D66012" w:rsidP="00D66012">
      <w:pPr>
        <w:tabs>
          <w:tab w:val="left" w:pos="284"/>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5.1. Общие положения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5.1.1. Объектами нормирования благоустройства на территориях рекреационного назначения являются объекты рекреации: зоны отдыха, парки, сады, бульвары, скверы.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рекреационного назначения.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 </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5.1.3. К категориям особо охраняемых природных территорий местного значения относятся эколого-рекреационные зоны - особо охраняемые территории, на которых находятся природные и природно-антропогенные объекты, пригодные к организации на них рекреационных занятий (отдых у воды, прогулки, собирательство, туризм, экскурсии) и в отношении которых органом местного самоуправления признана необходимость их сохранения и рационального использования.</w:t>
      </w:r>
    </w:p>
    <w:p w:rsidR="00D66012" w:rsidRDefault="00D66012" w:rsidP="00D66012">
      <w:pPr>
        <w:tabs>
          <w:tab w:val="left" w:pos="284"/>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Раздел 6. ОБЪЕКТЫ БЛАГОУСТРОЙСТВА</w:t>
      </w:r>
      <w:r>
        <w:rPr>
          <w:rFonts w:ascii="Times New Roman" w:eastAsia="Calibri" w:hAnsi="Times New Roman" w:cs="Times New Roman"/>
          <w:b/>
          <w:sz w:val="12"/>
          <w:szCs w:val="12"/>
        </w:rPr>
        <w:t xml:space="preserve"> </w:t>
      </w:r>
      <w:r w:rsidRPr="00D66012">
        <w:rPr>
          <w:rFonts w:ascii="Times New Roman" w:eastAsia="Calibri" w:hAnsi="Times New Roman" w:cs="Times New Roman"/>
          <w:b/>
          <w:sz w:val="12"/>
          <w:szCs w:val="12"/>
        </w:rPr>
        <w:t xml:space="preserve">НА ТЕРРИТОРИЯХ </w:t>
      </w:r>
    </w:p>
    <w:p w:rsidR="00D66012" w:rsidRPr="00D66012" w:rsidRDefault="00D66012" w:rsidP="00D66012">
      <w:pPr>
        <w:tabs>
          <w:tab w:val="left" w:pos="284"/>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ТРАНСПОРТНЫХ И ИНЖЕНЕРНЫХ КОММУНИКАЦИЙ</w:t>
      </w:r>
      <w:r>
        <w:rPr>
          <w:rFonts w:ascii="Times New Roman" w:eastAsia="Calibri" w:hAnsi="Times New Roman" w:cs="Times New Roman"/>
          <w:b/>
          <w:sz w:val="12"/>
          <w:szCs w:val="12"/>
        </w:rPr>
        <w:t xml:space="preserve"> </w:t>
      </w:r>
      <w:r w:rsidRPr="00D66012">
        <w:rPr>
          <w:rFonts w:ascii="Times New Roman" w:eastAsia="Calibri" w:hAnsi="Times New Roman" w:cs="Times New Roman"/>
          <w:b/>
          <w:sz w:val="12"/>
          <w:szCs w:val="12"/>
        </w:rPr>
        <w:t>СЕЛЬСКОГО ПОСЕЛЕНИЯ</w:t>
      </w:r>
    </w:p>
    <w:p w:rsidR="00D66012" w:rsidRPr="00D66012" w:rsidRDefault="00D66012" w:rsidP="00D66012">
      <w:pPr>
        <w:tabs>
          <w:tab w:val="left" w:pos="284"/>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6.1. Общие положения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6.1.1. 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D66012" w:rsidRPr="00D66012" w:rsidRDefault="00D66012" w:rsidP="00D66012">
      <w:pPr>
        <w:tabs>
          <w:tab w:val="left" w:pos="284"/>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6.2. Улицы и дороги</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6.2.1. Улицы и дороги на территории населенного пункта по назначению и транспортным характеристикам обычно подразделяются на магистральные улицы районного значения, улицы и дороги местного значения.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bookmarkStart w:id="7" w:name="Par603"/>
      <w:bookmarkEnd w:id="7"/>
      <w:r w:rsidRPr="00D66012">
        <w:rPr>
          <w:rFonts w:ascii="Times New Roman" w:eastAsia="Calibri" w:hAnsi="Times New Roman" w:cs="Times New Roman"/>
          <w:sz w:val="12"/>
          <w:szCs w:val="12"/>
        </w:rPr>
        <w:t>6.2.2.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горизонтальная разметка).</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6.2.2.1.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w:t>
      </w:r>
    </w:p>
    <w:p w:rsidR="00D66012" w:rsidRPr="00D66012" w:rsidRDefault="00D66012" w:rsidP="00D66012">
      <w:pPr>
        <w:tabs>
          <w:tab w:val="left" w:pos="284"/>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6.3. Пешеходные переходы</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6.3.1. Пешеходные переходы размещаются в местах пересечения основных пешеходных коммуникаций с улицами и дорогами.</w:t>
      </w:r>
    </w:p>
    <w:p w:rsidR="00D66012" w:rsidRPr="00D66012" w:rsidRDefault="00D66012" w:rsidP="00D66012">
      <w:pPr>
        <w:tabs>
          <w:tab w:val="left" w:pos="284"/>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6.4. Технические зоны транспортных, инженерных</w:t>
      </w:r>
      <w:r>
        <w:rPr>
          <w:rFonts w:ascii="Times New Roman" w:eastAsia="Calibri" w:hAnsi="Times New Roman" w:cs="Times New Roman"/>
          <w:b/>
          <w:sz w:val="12"/>
          <w:szCs w:val="12"/>
        </w:rPr>
        <w:t xml:space="preserve"> </w:t>
      </w:r>
      <w:r w:rsidRPr="00D66012">
        <w:rPr>
          <w:rFonts w:ascii="Times New Roman" w:eastAsia="Calibri" w:hAnsi="Times New Roman" w:cs="Times New Roman"/>
          <w:b/>
          <w:sz w:val="12"/>
          <w:szCs w:val="12"/>
        </w:rPr>
        <w:t xml:space="preserve">коммуникаций, </w:t>
      </w:r>
      <w:proofErr w:type="spellStart"/>
      <w:r w:rsidRPr="00D66012">
        <w:rPr>
          <w:rFonts w:ascii="Times New Roman" w:eastAsia="Calibri" w:hAnsi="Times New Roman" w:cs="Times New Roman"/>
          <w:b/>
          <w:sz w:val="12"/>
          <w:szCs w:val="12"/>
        </w:rPr>
        <w:t>водоохранные</w:t>
      </w:r>
      <w:proofErr w:type="spellEnd"/>
      <w:r w:rsidRPr="00D66012">
        <w:rPr>
          <w:rFonts w:ascii="Times New Roman" w:eastAsia="Calibri" w:hAnsi="Times New Roman" w:cs="Times New Roman"/>
          <w:b/>
          <w:sz w:val="12"/>
          <w:szCs w:val="12"/>
        </w:rPr>
        <w:t xml:space="preserve"> зоны</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6.4.1. </w:t>
      </w:r>
      <w:proofErr w:type="gramStart"/>
      <w:r w:rsidRPr="00D66012">
        <w:rPr>
          <w:rFonts w:ascii="Times New Roman" w:eastAsia="Calibri" w:hAnsi="Times New Roman" w:cs="Times New Roman"/>
          <w:sz w:val="12"/>
          <w:szCs w:val="12"/>
        </w:rPr>
        <w:t>На территории населенного пункта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метрополитена, в том числе мелкого заложения.</w:t>
      </w:r>
      <w:proofErr w:type="gramEnd"/>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6.4.2. </w:t>
      </w:r>
      <w:proofErr w:type="gramStart"/>
      <w:r w:rsidRPr="00D66012">
        <w:rPr>
          <w:rFonts w:ascii="Times New Roman" w:eastAsia="Calibri" w:hAnsi="Times New Roman" w:cs="Times New Roman"/>
          <w:sz w:val="12"/>
          <w:szCs w:val="12"/>
        </w:rPr>
        <w:t xml:space="preserve">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D66012">
        <w:rPr>
          <w:rFonts w:ascii="Times New Roman" w:eastAsia="Calibri" w:hAnsi="Times New Roman" w:cs="Times New Roman"/>
          <w:sz w:val="12"/>
          <w:szCs w:val="12"/>
        </w:rPr>
        <w:t>т.ч</w:t>
      </w:r>
      <w:proofErr w:type="spellEnd"/>
      <w:r w:rsidRPr="00D66012">
        <w:rPr>
          <w:rFonts w:ascii="Times New Roman" w:eastAsia="Calibri" w:hAnsi="Times New Roman" w:cs="Times New Roman"/>
          <w:sz w:val="12"/>
          <w:szCs w:val="12"/>
        </w:rPr>
        <w:t>. некапитальных нестационарных, кроме технических, имеющих отношение к обслуживанию</w:t>
      </w:r>
      <w:proofErr w:type="gramEnd"/>
      <w:r w:rsidRPr="00D66012">
        <w:rPr>
          <w:rFonts w:ascii="Times New Roman" w:eastAsia="Calibri" w:hAnsi="Times New Roman" w:cs="Times New Roman"/>
          <w:sz w:val="12"/>
          <w:szCs w:val="12"/>
        </w:rPr>
        <w:t xml:space="preserve"> и эксплуатации проходящих в технической зоне коммуникаций.</w:t>
      </w:r>
    </w:p>
    <w:p w:rsidR="00D66012" w:rsidRPr="00D66012" w:rsidRDefault="00D66012" w:rsidP="00D66012">
      <w:pPr>
        <w:tabs>
          <w:tab w:val="left" w:pos="284"/>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Раздел 7. ЭКСПЛУАТАЦИЯ ОБЪЕКТОВ БЛАГОУСТРОЙСТВА</w:t>
      </w:r>
    </w:p>
    <w:p w:rsidR="00D66012" w:rsidRPr="00D66012" w:rsidRDefault="00D66012" w:rsidP="00D66012">
      <w:pPr>
        <w:tabs>
          <w:tab w:val="left" w:pos="284"/>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7.1. Уборка территории</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bookmarkStart w:id="8" w:name="Par646"/>
      <w:bookmarkEnd w:id="8"/>
      <w:r w:rsidRPr="00D66012">
        <w:rPr>
          <w:rFonts w:ascii="Times New Roman" w:eastAsia="Calibri" w:hAnsi="Times New Roman" w:cs="Times New Roman"/>
          <w:sz w:val="12"/>
          <w:szCs w:val="12"/>
        </w:rPr>
        <w:t>7.1.1. Хозяйствующие субъекты, обязаны обеспечивать своевременную и качественную очистку и уборку принадлежащих им на праве собственности или ином вещном праве земельных участков, прилегающих территорий - на добровольной или договорной основе в соответствии с действующим законодательством. Форма договора о закреплении прилегающей территории в целях организации ее уборки и содержания Приложение №2 настоящих Правил.</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Размер подлежащих уборке земельных участков определяется на основании документов, подтверждающих право собственности, владения, пользования земельным участком, а также размером прилегающей территории.</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Границы прилегающей территории определяются: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lastRenderedPageBreak/>
        <w:t>- для мест производства земляных, дорожно-ремонтных работ, работ по ремонту инженерных сетей и коммуникаций, фасадов и иных элементов строений, зданий и сооружений, установке сре</w:t>
      </w:r>
      <w:proofErr w:type="gramStart"/>
      <w:r w:rsidRPr="00D66012">
        <w:rPr>
          <w:rFonts w:ascii="Times New Roman" w:eastAsia="Calibri" w:hAnsi="Times New Roman" w:cs="Times New Roman"/>
          <w:sz w:val="12"/>
          <w:szCs w:val="12"/>
        </w:rPr>
        <w:t>дств ст</w:t>
      </w:r>
      <w:proofErr w:type="gramEnd"/>
      <w:r w:rsidRPr="00D66012">
        <w:rPr>
          <w:rFonts w:ascii="Times New Roman" w:eastAsia="Calibri" w:hAnsi="Times New Roman" w:cs="Times New Roman"/>
          <w:sz w:val="12"/>
          <w:szCs w:val="12"/>
        </w:rPr>
        <w:t>абильного территориального размещения – по периметру 5 метров от объекта производства работ;</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для строительных площадок - не менее 15 метров от ограждения стройки по всему периметру;</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для объектов торговли (нестационарных объектов торговли, объектов стационарной торговли), общественного питания,  сферы оказания услуг, выполнения работ – по периметру не менее 10 метров от объекта торговли;</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для автозаправочных станций, станций технического обслуживания, мест мойки автотранспорта, автозаправочных комплексов, а также въездов и выездов из них – по периметру не менее 15 метров от места их расположения;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для территории хозяйствующих субъектов – по периметру не менее 5 метров от границы территории хозяйствующего субъекта.</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Под хозяйствующим субъектом понимается юридическое лицо, независимо от их организационно-правовых форм,  индивидуальный предприниматель, физическое лицо.</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Под территорией хозяйствующего субъекта понимается часть территории Сергиевского района, имеющая площадь, границы, местоположение, правовой статус, целевое назначение, находящаяся в собственности, владении или пользовании хозяйствующего субъекта;</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При перекрытии (пересечении) площадей территорий, определенных в соответствии с настоящим подпунктом Правил, границы прилегающих территорий устанавливаются на равном удалении от объектов, указанных в настоящем подпункте Правил.</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Организация уборки иных территорий осуществляется администрацией сельского поселения  по соглашению со специализированными организациями в пределах средств, предусмотренных на эти цели в бюджете поселения.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7.1.3. На территории сельского поселения запрещается накапливать и размещать отходы производства и потребления, имущество, строительный мусор и стройматериалы на территории общего пользования сельского поселения. </w:t>
      </w:r>
      <w:proofErr w:type="gramStart"/>
      <w:r w:rsidRPr="00D66012">
        <w:rPr>
          <w:rFonts w:ascii="Times New Roman" w:eastAsia="Calibri" w:hAnsi="Times New Roman" w:cs="Times New Roman"/>
          <w:sz w:val="12"/>
          <w:szCs w:val="12"/>
        </w:rPr>
        <w:t>Лица, разместившие отходы производства и потребления, имущество, строительный мусор и стройматериалы на территории общего пользования, обязаны за свой счет произвести уборку и очистку данной территории, а при необходимости – рекультивацию земельного участка, в установленные администрацией сельского поселения сроки.</w:t>
      </w:r>
      <w:proofErr w:type="gramEnd"/>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7.1.4. На территории общего пользования сельского поселения запрещено  сжигание отходов производства и потребления, мусора, листвы, травы и стройматериалов.</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7.1.5. Организация уборки территории сельского поселения осуществляется на основании использования механизма расчета среднегодового объема отходов, образующихся на территории сельского поселения. Среднегодовой объем отходов может быть определен как сумма показателей, характеризующих объем отходов по видам отходов, образующихся на территории сельского поселения от населения в течени</w:t>
      </w:r>
      <w:proofErr w:type="gramStart"/>
      <w:r w:rsidRPr="00D66012">
        <w:rPr>
          <w:rFonts w:ascii="Times New Roman" w:eastAsia="Calibri" w:hAnsi="Times New Roman" w:cs="Times New Roman"/>
          <w:sz w:val="12"/>
          <w:szCs w:val="12"/>
        </w:rPr>
        <w:t>и</w:t>
      </w:r>
      <w:proofErr w:type="gramEnd"/>
      <w:r w:rsidRPr="00D66012">
        <w:rPr>
          <w:rFonts w:ascii="Times New Roman" w:eastAsia="Calibri" w:hAnsi="Times New Roman" w:cs="Times New Roman"/>
          <w:sz w:val="12"/>
          <w:szCs w:val="12"/>
        </w:rPr>
        <w:t xml:space="preserve"> года, деленная на двенадцать.</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7.1.6. ТКО хозяйствующих субъектов осуществляется на основании договоров со специализированными организациями.</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Вывоз отходов, образовавшихся во время ремонта, крупногабаритного мусора осуществляется в специально отведенные для этого места самостоятельно.</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Запрещено складирование отходов, образовавшихся во время ремонта, крупногабаритного мусора в места временного хранения отходов и на контейнерные площадки.</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7.1.7. Для сбора отходов производства и потребления хозяйствующих субъектов, указанных в </w:t>
      </w:r>
      <w:hyperlink r:id="rId17" w:anchor="Par646" w:history="1">
        <w:r w:rsidRPr="00D66012">
          <w:rPr>
            <w:rStyle w:val="ae"/>
            <w:rFonts w:ascii="Times New Roman" w:eastAsia="Calibri" w:hAnsi="Times New Roman" w:cs="Times New Roman"/>
            <w:sz w:val="12"/>
            <w:szCs w:val="12"/>
          </w:rPr>
          <w:t>пункте 7.1.1</w:t>
        </w:r>
      </w:hyperlink>
      <w:r w:rsidRPr="00D66012">
        <w:rPr>
          <w:rFonts w:ascii="Times New Roman" w:eastAsia="Calibri" w:hAnsi="Times New Roman" w:cs="Times New Roman"/>
          <w:sz w:val="12"/>
          <w:szCs w:val="12"/>
        </w:rPr>
        <w:t xml:space="preserve"> настоящих Правил, организовываются места временного хранения отходов с последующей его уборкой, за исключением населенных пунктов, в которых организован централизованный вывоз ТКО. Разрешение на размещение мест временного хранения отходов дает администрация сельского  поселения.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7.1.8. </w:t>
      </w:r>
      <w:proofErr w:type="gramStart"/>
      <w:r w:rsidRPr="00D66012">
        <w:rPr>
          <w:rFonts w:ascii="Times New Roman" w:eastAsia="Calibri" w:hAnsi="Times New Roman" w:cs="Times New Roman"/>
          <w:sz w:val="12"/>
          <w:szCs w:val="12"/>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w:t>
      </w:r>
      <w:proofErr w:type="gramEnd"/>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7.1.9.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Установка емкостей для временного хранения отходов производства и потребления и их очистку осуществляется юридическими лицами и индивидуальными предпринимателями, ответственными за уборку соответствующих территорий.</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7.1.10.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D66012">
        <w:rPr>
          <w:rFonts w:ascii="Times New Roman" w:eastAsia="Calibri" w:hAnsi="Times New Roman" w:cs="Times New Roman"/>
          <w:sz w:val="12"/>
          <w:szCs w:val="12"/>
        </w:rPr>
        <w:t>мусоровозный</w:t>
      </w:r>
      <w:proofErr w:type="spellEnd"/>
      <w:r w:rsidRPr="00D66012">
        <w:rPr>
          <w:rFonts w:ascii="Times New Roman" w:eastAsia="Calibri" w:hAnsi="Times New Roman" w:cs="Times New Roman"/>
          <w:sz w:val="12"/>
          <w:szCs w:val="12"/>
        </w:rPr>
        <w:t xml:space="preserve"> транспорт, производится работниками организации, осуществляющей вывоз отходов на договорной основе.</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7.1.11. Вывоз опасных отходов осуществляется организациями, в соответствии с требованиями </w:t>
      </w:r>
      <w:hyperlink r:id="rId18" w:history="1">
        <w:r w:rsidRPr="00D66012">
          <w:rPr>
            <w:rStyle w:val="ae"/>
            <w:rFonts w:ascii="Times New Roman" w:eastAsia="Calibri" w:hAnsi="Times New Roman" w:cs="Times New Roman"/>
            <w:sz w:val="12"/>
            <w:szCs w:val="12"/>
          </w:rPr>
          <w:t>законодательства</w:t>
        </w:r>
      </w:hyperlink>
      <w:r w:rsidRPr="00D66012">
        <w:rPr>
          <w:rFonts w:ascii="Times New Roman" w:eastAsia="Calibri" w:hAnsi="Times New Roman" w:cs="Times New Roman"/>
          <w:sz w:val="12"/>
          <w:szCs w:val="12"/>
        </w:rPr>
        <w:t xml:space="preserve"> Российской Федерации.</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7.1.12. </w:t>
      </w:r>
      <w:proofErr w:type="gramStart"/>
      <w:r w:rsidRPr="00D66012">
        <w:rPr>
          <w:rFonts w:ascii="Times New Roman" w:eastAsia="Calibri" w:hAnsi="Times New Roman" w:cs="Times New Roman"/>
          <w:sz w:val="12"/>
          <w:szCs w:val="12"/>
        </w:rPr>
        <w:t>В случаях выявления фактов помещения в контейнеры, предназначенные для сбора бытовых отходов, отработанных ртутьсодержащих ламп, приборов, других опасных отходов, работники специализированного предприятия незамедлительно сообщают об этом в администрацию предприятия, при наличии оснований инициируют административное расследование уполномоченными органами и с соблюдением мер безопасности изымают опасные отходы, доставляют их в специально определенное место сбора и накопления.</w:t>
      </w:r>
      <w:proofErr w:type="gramEnd"/>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7.1.12.1. Юридические лица и индивидуальные предприниматели в соответствии с </w:t>
      </w:r>
      <w:proofErr w:type="gramStart"/>
      <w:r w:rsidRPr="00D66012">
        <w:rPr>
          <w:rFonts w:ascii="Times New Roman" w:eastAsia="Calibri" w:hAnsi="Times New Roman" w:cs="Times New Roman"/>
          <w:sz w:val="12"/>
          <w:szCs w:val="12"/>
        </w:rPr>
        <w:t>действующими</w:t>
      </w:r>
      <w:proofErr w:type="gramEnd"/>
      <w:r w:rsidRPr="00D66012">
        <w:rPr>
          <w:rFonts w:ascii="Times New Roman" w:eastAsia="Calibri" w:hAnsi="Times New Roman" w:cs="Times New Roman"/>
          <w:sz w:val="12"/>
          <w:szCs w:val="12"/>
        </w:rPr>
        <w:t xml:space="preserve"> нормативными:</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разрабатывают инструкции по организации сбора, накопления, транспортирования на размещение отработанных и поврежденных ртутьсодержащих ламп (приборов) применительно к конкретным условиям, специфике деятельности;</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назначают в установленном порядке ответственных лиц за обращение с указанными отходами;</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непосредственно осуществляют деятельность по сбору, накоплению и транспортировке использованных, отработанных на их объектах ртутьсодержащих ламп (приборов), либо заключают договор со специализированной организацией на данный вид деятельности.</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7.1.12.2.  Места сбора и накопления отработанных ртутьсодержащих ламп, приборов, а также организации (предприниматели), осуществляющие их сбор, накопление и транспортировку до полигонов размещения специализированных предприятий, определяются  администрацией сельского поселения. При этом</w:t>
      </w:r>
      <w:proofErr w:type="gramStart"/>
      <w:r w:rsidRPr="00D66012">
        <w:rPr>
          <w:rFonts w:ascii="Times New Roman" w:eastAsia="Calibri" w:hAnsi="Times New Roman" w:cs="Times New Roman"/>
          <w:sz w:val="12"/>
          <w:szCs w:val="12"/>
        </w:rPr>
        <w:t>,</w:t>
      </w:r>
      <w:proofErr w:type="gramEnd"/>
      <w:r w:rsidRPr="00D66012">
        <w:rPr>
          <w:rFonts w:ascii="Times New Roman" w:eastAsia="Calibri" w:hAnsi="Times New Roman" w:cs="Times New Roman"/>
          <w:sz w:val="12"/>
          <w:szCs w:val="12"/>
        </w:rPr>
        <w:t xml:space="preserve"> с учетом действующих Правил, не допускается самостоятельное обезвреживание,  утилизация (захоронение), использование отработанных ртутьсодержащих ламп, а также их накопление в местах общего пользования многоквартирных домов.</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7.1.12.3. </w:t>
      </w:r>
      <w:proofErr w:type="gramStart"/>
      <w:r w:rsidRPr="00D66012">
        <w:rPr>
          <w:rFonts w:ascii="Times New Roman" w:eastAsia="Calibri" w:hAnsi="Times New Roman" w:cs="Times New Roman"/>
          <w:sz w:val="12"/>
          <w:szCs w:val="12"/>
        </w:rPr>
        <w:t>Пункты сбора и накопления отработанных ртутьсодержащих ламп (приборов), в виде специально выделенных для этой цели помещений защищенных от внешних агрессивных воздействий, должны быть расположены  в доступных, не удаленных от мест проживания  местах.</w:t>
      </w:r>
      <w:proofErr w:type="gramEnd"/>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7.1.12.4.  По согласованию с субъектами предпринимательской деятельности, местами сбора и накопления отработанных ртутьсодержащих ламп, приборов, кроме ламп с поврежденной оболочкой, могут являться подсобные помещения торговых предприятий, магазинов, осуществляющих реализацию новых ртутьсодержащих ламп, приборов.</w:t>
      </w:r>
    </w:p>
    <w:p w:rsidR="00055505"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7.1.12.5. Не допускается совместное хранение поврежденных и неповрежденных отработанных ртутьсодержащих ламп. Поврежденные </w:t>
      </w:r>
    </w:p>
    <w:p w:rsidR="00D66012" w:rsidRPr="00D66012" w:rsidRDefault="00D66012" w:rsidP="00055505">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lastRenderedPageBreak/>
        <w:t>лампы хранятся в специальных контейнерах, которыми обеспечиваются все пункты приема.</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7.1.12.6.  Не поврежденные отработанные ртутьсодержащие лампы могут храниться при накоплении в таре, обеспечивающей сохранность оболочки при погрузке - выгрузке и транспортировке на  размещение, утилизацию.</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7.1.12.7. Транспортирование отработанных ртутьсодержащих ламп осуществляется с требованиями правил перевозки опасных грузов.</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7.1.12.8. Поврежденные лампы транспортируются в специальных контейнерах, в которых осуществлялось их хранение при накоплении. Специальные контейнеры подвергаются  обработке (</w:t>
      </w:r>
      <w:proofErr w:type="spellStart"/>
      <w:r w:rsidRPr="00D66012">
        <w:rPr>
          <w:rFonts w:ascii="Times New Roman" w:eastAsia="Calibri" w:hAnsi="Times New Roman" w:cs="Times New Roman"/>
          <w:sz w:val="12"/>
          <w:szCs w:val="12"/>
        </w:rPr>
        <w:t>демеркуризации</w:t>
      </w:r>
      <w:proofErr w:type="spellEnd"/>
      <w:r w:rsidRPr="00D66012">
        <w:rPr>
          <w:rFonts w:ascii="Times New Roman" w:eastAsia="Calibri" w:hAnsi="Times New Roman" w:cs="Times New Roman"/>
          <w:sz w:val="12"/>
          <w:szCs w:val="12"/>
        </w:rPr>
        <w:t>), с соблюдением правил безопасности, после каждой выгрузки из них поврежденных ртутьсодержащих ламп.</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7.1.12.9. Отработанные и поврежденные  ртутьсодержащие лампы, приборы, с соблюдением указанных требований, доставляются для обезвреживания, переработки, использования, либо утилизации, в специализированные организации, имеющие лицензию на осуществление деятельности по обезвреживанию и размещению отходов 1-4 класса опасности, в соответствии с договорами заключенными с этими организациями.</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7.1.13. При уборке в ночное время следует принимать меры, предупреждающие шум.</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7.1.14.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7.1.15. Уборка и очистка территорий, на которых расположены объекты потребительского рынка, возлагается на владельцев,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в границах прилегающих территорий – на договорной основе.</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7.1.16.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эксплуатирующие данные объекты.</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7.1.17. Организация работы по очистке и уборке территории ярмарок (прилегающих территорий – на договорной основе) возлагается на организаторов (операторов) ярмарок в соответствии с действующими санитарными нормами и правилами торговли на рынках.</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7.1.18. Содержание и уборка скверов (прилегающих к ним тротуаров, проездов и газонов – на договорной основе) осуществляется специализированными организациями по озеленению по соглашению с администрацией сельского поселения за счет средств, предусмотренных в бюджете сельского поселения на соответствующий финансовый год на эти цели.</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7.1.19. Содержание и уборка садов, скверов, парков, зеленых насаждений, находящихся в собственности организаций, собственников помещений (на прилегающих территориях – на договорной основе),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сельского поселения.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7.1.20. Уборка мостов, путепроводов, пешеходных переходов (прилегающих к ним территорий – на договорной основе) производится организациями, обслуживающим данные объекты.</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7.1.21. В жилых зданиях, не имеющих канализации, должны предусматриваться  выгребные ямы для сбора туалетных нечистот с непроницаемым дном, стенками и крышками с решетками, препятствующими попаданию крупных предметов в яму.</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Запрещен разлив помоев и нечистот за территорией домов и улиц, вынос отходов производства и потребления на уличные проезды.</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7.1.22. Жидкие нечистоты вывозятся по договорам или разовым заявкам организациям, имеющим специальный транспорт.</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7.1.23. Собственникам помещений необходимо обеспечивать подъезды непосредственно к мусоросборникам и выгребным ямам.</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7.1.24. Очистка и уборка водосточных канав, лотков, труб, дренажей, предназначенных для отвода поверхностных и грунтовых вод из дворов, производятся лицами, </w:t>
      </w:r>
      <w:proofErr w:type="gramStart"/>
      <w:r w:rsidRPr="00D66012">
        <w:rPr>
          <w:rFonts w:ascii="Times New Roman" w:eastAsia="Calibri" w:hAnsi="Times New Roman" w:cs="Times New Roman"/>
          <w:sz w:val="12"/>
          <w:szCs w:val="12"/>
        </w:rPr>
        <w:t>указанным</w:t>
      </w:r>
      <w:proofErr w:type="gramEnd"/>
      <w:r w:rsidRPr="00D66012">
        <w:rPr>
          <w:rFonts w:ascii="Times New Roman" w:eastAsia="Calibri" w:hAnsi="Times New Roman" w:cs="Times New Roman"/>
          <w:sz w:val="12"/>
          <w:szCs w:val="12"/>
        </w:rPr>
        <w:t xml:space="preserve"> в </w:t>
      </w:r>
      <w:hyperlink r:id="rId19" w:anchor="Par646" w:history="1">
        <w:r w:rsidRPr="00D66012">
          <w:rPr>
            <w:rStyle w:val="ae"/>
            <w:rFonts w:ascii="Times New Roman" w:eastAsia="Calibri" w:hAnsi="Times New Roman" w:cs="Times New Roman"/>
            <w:sz w:val="12"/>
            <w:szCs w:val="12"/>
          </w:rPr>
          <w:t>пункте 7.</w:t>
        </w:r>
      </w:hyperlink>
      <w:r w:rsidRPr="00D66012">
        <w:rPr>
          <w:rFonts w:ascii="Times New Roman" w:eastAsia="Calibri" w:hAnsi="Times New Roman" w:cs="Times New Roman"/>
          <w:sz w:val="12"/>
          <w:szCs w:val="12"/>
        </w:rPr>
        <w:t>1.1 настоящих Правил.</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7.1.25.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канализации по согласованию с владельцами коммуникаций и с возмещением затрат на работы по водоотведению сброшенных стоков.</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7.1.26. Вывоз пищевых отходов осуществляется с территории </w:t>
      </w:r>
      <w:proofErr w:type="gramStart"/>
      <w:r w:rsidRPr="00D66012">
        <w:rPr>
          <w:rFonts w:ascii="Times New Roman" w:eastAsia="Calibri" w:hAnsi="Times New Roman" w:cs="Times New Roman"/>
          <w:sz w:val="12"/>
          <w:szCs w:val="12"/>
        </w:rPr>
        <w:t>согласно графика</w:t>
      </w:r>
      <w:proofErr w:type="gramEnd"/>
      <w:r w:rsidRPr="00D66012">
        <w:rPr>
          <w:rFonts w:ascii="Times New Roman" w:eastAsia="Calibri" w:hAnsi="Times New Roman" w:cs="Times New Roman"/>
          <w:sz w:val="12"/>
          <w:szCs w:val="12"/>
        </w:rPr>
        <w:t xml:space="preserve"> вывоза ТБО. Остальной мусор вывозится систематически, по мере накопления.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7.1.27. Содержание и эксплуатация санкционированных мест хранения и утилизации отходов производства и потребления осуществляется в установленном порядке.</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7.1.28. Железнодорожные пути, проходящие в черте населенных пунктов сельского поселения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7.1.29.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7.1.30. При очистке смотровых колодцев, подземных коммуникаций грунт, мусор, нечистоты должны складироваться в специальную тару с немедленной вывозкой силами организаций, занимающихся очистными работами.</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Запрещено складирование нечистот на проезжую часть улиц, тротуары и газоны.</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7.1.31. Сбор брошенных на улицах предметов, создающих помехи дорожному движению, возлагается на организации, обслуживающие данные объекты.</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7.1.32. Администрация сельского поселения  имеет право привлекать граждан для выполнения работ по уборке, благоустройству и озеленению территории сельского поселения.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Юридические и физические лица, получившие земельные участки под проектирование и застройку, несут ответственность за выполнение работ по санитарной очистке и благоустройству с момента вступления в силу муниципального правового акта о предоставлении земельного участка под использование, а на прилегающих территориях, с момента согласования.</w:t>
      </w:r>
    </w:p>
    <w:p w:rsidR="00D66012" w:rsidRPr="00D66012" w:rsidRDefault="00D66012" w:rsidP="00D66012">
      <w:pPr>
        <w:tabs>
          <w:tab w:val="left" w:pos="284"/>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7.2. Особенности уборки территории в весенне-летний период</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7.2.1. Весенне-летняя уборка территории производится с 15 апреля по 15 октября и предусматривает мойку, </w:t>
      </w:r>
      <w:proofErr w:type="gramStart"/>
      <w:r w:rsidRPr="00D66012">
        <w:rPr>
          <w:rFonts w:ascii="Times New Roman" w:eastAsia="Calibri" w:hAnsi="Times New Roman" w:cs="Times New Roman"/>
          <w:sz w:val="12"/>
          <w:szCs w:val="12"/>
        </w:rPr>
        <w:t>полив</w:t>
      </w:r>
      <w:proofErr w:type="gramEnd"/>
      <w:r w:rsidRPr="00D66012">
        <w:rPr>
          <w:rFonts w:ascii="Times New Roman" w:eastAsia="Calibri" w:hAnsi="Times New Roman" w:cs="Times New Roman"/>
          <w:sz w:val="12"/>
          <w:szCs w:val="12"/>
        </w:rPr>
        <w:t xml:space="preserve"> и подметание проезжей части улиц, тротуаров, площадей.</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В зависимости от климатических условий постановлением администрации сельского поселения  период весенне-летней уборки может быть изменен.</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7.2.2. Производить уборку лотков и бордюр от песка, пыли, мусора.</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7.2.3. Поливка зеленых насаждений и газонов производится силами организаций и собственниками помещений.</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7.2.4. В целях обеспечения благоприятной для жизни и здоровья людей среды обитания, в том числе и  при производстве работ по санитарной очистке, благоустройству, содержанию, озеленению территории, в населенных пунктах поселения  запрещается: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сбрасывать (перемещать)</w:t>
      </w:r>
      <w:proofErr w:type="gramStart"/>
      <w:r w:rsidRPr="00D66012">
        <w:rPr>
          <w:rFonts w:ascii="Times New Roman" w:eastAsia="Calibri" w:hAnsi="Times New Roman" w:cs="Times New Roman"/>
          <w:sz w:val="12"/>
          <w:szCs w:val="12"/>
        </w:rPr>
        <w:t xml:space="preserve"> ,</w:t>
      </w:r>
      <w:proofErr w:type="gramEnd"/>
      <w:r w:rsidRPr="00D66012">
        <w:rPr>
          <w:rFonts w:ascii="Times New Roman" w:eastAsia="Calibri" w:hAnsi="Times New Roman" w:cs="Times New Roman"/>
          <w:sz w:val="12"/>
          <w:szCs w:val="12"/>
        </w:rPr>
        <w:t xml:space="preserve"> складировать (накапливать) мусор и прочие нечистоты в реки и другие водоемы, на откосы берегов и спуски к ним, на газоны, обочины и дороги кустарники в скверах (вывоз отбросов, мусора разрешается производить только на полигон твердых бытовых отходов  или в места, специально отведенные администрацией поселения);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вскапывать землю и сажать овощи на обочинах дорог, в скверах, парках;</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 выливать на улицах, дворовых территориях всякого рода нечистоты;  </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выбрасывать отходы и мусор  в не отведенные для этого места, сжигать, в том числе в контейнерах и урнах, а также закапывать  их;</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сбрасывать крупногабаритные отходы, в том числе сельскохозяйственной деятельности в контейнеры и на контейнерные площадки, не определенные как места для сбора крупногабаритных отходов;</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lastRenderedPageBreak/>
        <w:t>- помещать отработанные и поврежденные ртутьсодержащие лампы (приборы), другие опасные отходы, в контейнеры и урны, предназначенные для сбора бытовых отходов, мусора;</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вывозить и размещать бытовые отходы непосредственно на поля и огороды, леса, парки и другие, не отведенные для этого места;</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осуществлять длительное хранение строительных и крупногабаритных материалов, отходов у фасадной части придомовых территорий;</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устанавливать на улицах, прилегающих территориях контейнеры для сбора и накопления отходов, без согласования с администрацией поселения;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осуществлять мойку автотранспорта у водопроводных колонок, на водоемах (реках, озерах, прудах), местах общего пользования;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сметать мусор и спускать нечистоты, воду в колодцы инженерных сетей;</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размещать транспортные средства на территории общего пользования, препятствующих механизированной уборки и вывозу мусора, отходов производства и потребления;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действия (бездействия), повлекшие утечку воды, нечистот и подтопление территории общего пользования.</w:t>
      </w:r>
    </w:p>
    <w:p w:rsidR="00D66012" w:rsidRPr="00D66012" w:rsidRDefault="00D66012" w:rsidP="00D66012">
      <w:pPr>
        <w:tabs>
          <w:tab w:val="left" w:pos="284"/>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7.3. Особенности уборки территории в осенне-зимний период</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7.3.1. Осенне-зимняя уборка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В зависимости от климатических условий постановлением администрации сельского поселения период осенне-зимней уборки может быть изменен.</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7.3.2. Укладка свежевыпавшего снега в валы и кучи разрешается на всех улицах, площадях и скверах с последующей при необходимости вывозкой.</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7.3.3. В зависимости от ширины улицы и характера движения на ней валы обязаны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7.3.4. Посыпку песком с примесью хлоридов, как правило, следует начинать немедленно с начала снегопада или появления гололеда.</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В первую очередь при гололеде посыпаются спуски, подъемы, перекрестки, места остановок общественного транспорта, пешеходные переходы.</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Тротуары посыпаются сухим песком без хлоридов.</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Снег, сброшенный с крыш, при необходимости следует  вывозить.</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7.3.6. Вывоз снега  разрешается на специально отведенные места отвала.</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7.3.7. Уборка снега и льда с улиц, площадей, мостов начинается немедленно с начала снегопада и производится, в первую очередь, с магистральных улиц, автобусных трасс, мостов для обеспечения бесперебойного движения транспорта, во избежание наката.</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7.3.8. При уборке улиц, проездов, площадей специализированными организациями лицам, указанным в </w:t>
      </w:r>
      <w:hyperlink r:id="rId20" w:anchor="Par646" w:history="1">
        <w:r w:rsidRPr="00D66012">
          <w:rPr>
            <w:rStyle w:val="ae"/>
            <w:rFonts w:ascii="Times New Roman" w:eastAsia="Calibri" w:hAnsi="Times New Roman" w:cs="Times New Roman"/>
            <w:sz w:val="12"/>
            <w:szCs w:val="12"/>
          </w:rPr>
          <w:t>пункте 7.2.1</w:t>
        </w:r>
      </w:hyperlink>
      <w:r w:rsidRPr="00D66012">
        <w:rPr>
          <w:rFonts w:ascii="Times New Roman" w:eastAsia="Calibri" w:hAnsi="Times New Roman" w:cs="Times New Roman"/>
          <w:sz w:val="12"/>
          <w:szCs w:val="12"/>
        </w:rPr>
        <w:t xml:space="preserve"> настоящих Правил, необходимо обеспечивать после прохождения снегоочистительной техники уборку и расчистку въездов, пешеходных переходов, как со стороны строений, так и с противоположной стороны проезда, если там нет других строений.</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7.3.9. Запрещается: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разбрасывание снега и льда на проезжие части улиц;</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укладка снега и скола льда на трассах тепловых сетей;</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скалывание и сбрасывание снега и льда в теплофикационные камеры, смотровые и дождевые колодцы;</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завоз и размещение снега во дворах многоквартирных домов;</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размещение снега у стен зданий;</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размещение сколотого льда и грязного снега на зеленых насаждениях;</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размещение снега на ледовом покрове рек и озер, сбрасывание снега и льда, мусора,  в открытые водоемы, в том числе и при уборке мостов;</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 - самовольное возведение запруд, сооружение иных препятствий для свободного схода талых вод, в том числе при сооружении подъездных путей; </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 размещать транспортные средства на территории общего пользования, </w:t>
      </w:r>
      <w:proofErr w:type="gramStart"/>
      <w:r w:rsidRPr="00D66012">
        <w:rPr>
          <w:rFonts w:ascii="Times New Roman" w:eastAsia="Calibri" w:hAnsi="Times New Roman" w:cs="Times New Roman"/>
          <w:sz w:val="12"/>
          <w:szCs w:val="12"/>
        </w:rPr>
        <w:t>препятствующих</w:t>
      </w:r>
      <w:proofErr w:type="gramEnd"/>
      <w:r w:rsidRPr="00D66012">
        <w:rPr>
          <w:rFonts w:ascii="Times New Roman" w:eastAsia="Calibri" w:hAnsi="Times New Roman" w:cs="Times New Roman"/>
          <w:sz w:val="12"/>
          <w:szCs w:val="12"/>
        </w:rPr>
        <w:t xml:space="preserve"> механизированной уборке и вывозу снега; </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 сбрасывать крупногабаритные </w:t>
      </w:r>
      <w:proofErr w:type="gramStart"/>
      <w:r w:rsidRPr="00D66012">
        <w:rPr>
          <w:rFonts w:ascii="Times New Roman" w:eastAsia="Calibri" w:hAnsi="Times New Roman" w:cs="Times New Roman"/>
          <w:sz w:val="12"/>
          <w:szCs w:val="12"/>
        </w:rPr>
        <w:t>отходы</w:t>
      </w:r>
      <w:proofErr w:type="gramEnd"/>
      <w:r w:rsidRPr="00D66012">
        <w:rPr>
          <w:rFonts w:ascii="Times New Roman" w:eastAsia="Calibri" w:hAnsi="Times New Roman" w:cs="Times New Roman"/>
          <w:sz w:val="12"/>
          <w:szCs w:val="12"/>
        </w:rPr>
        <w:t xml:space="preserve"> в том числе сельскохозяйственной деятельности, в контейнеры и на контейнерные площадки, не определенные как места для сбора крупногабаритных отходов.</w:t>
      </w:r>
    </w:p>
    <w:p w:rsidR="00D66012" w:rsidRPr="00D66012" w:rsidRDefault="00D66012" w:rsidP="00D66012">
      <w:pPr>
        <w:tabs>
          <w:tab w:val="left" w:pos="284"/>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7.4. Порядок содержания элементов благоустройства</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7.4.1. Общие требования к содержанию элементов благоустройства.</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7.4.1.1.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Физические и юридические лица осуществляют организацию содержания элементов благоустройства на договорной или добровольной основе. </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Организация содержания иных элементов благоустройства осуществляется администрацией сельского поселения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Самарской области, нормативными правовыми актами органов местного самоуправления.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7.4.1.3. Строительные площадки необходимо ограждать по всему периметру плотным забором установленного образца. </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7.4.2. Световые вывески, реклама и витрины.</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7.4.2.1. Установка всякого рода вывесок разрешается только после согласования эскизов с администрацией сельского поселения.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7.4.2.2. Организациями, эксплуатирующими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обеспечивать своевременную замену перегоревших </w:t>
      </w:r>
      <w:proofErr w:type="spellStart"/>
      <w:r w:rsidRPr="00D66012">
        <w:rPr>
          <w:rFonts w:ascii="Times New Roman" w:eastAsia="Calibri" w:hAnsi="Times New Roman" w:cs="Times New Roman"/>
          <w:sz w:val="12"/>
          <w:szCs w:val="12"/>
        </w:rPr>
        <w:t>газосветовых</w:t>
      </w:r>
      <w:proofErr w:type="spellEnd"/>
      <w:r w:rsidRPr="00D66012">
        <w:rPr>
          <w:rFonts w:ascii="Times New Roman" w:eastAsia="Calibri" w:hAnsi="Times New Roman" w:cs="Times New Roman"/>
          <w:sz w:val="12"/>
          <w:szCs w:val="12"/>
        </w:rPr>
        <w:t xml:space="preserve"> трубок и электроламп.</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В случае неисправности отдельных знаков рекламы или вывески произвести полное отключение.</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7.4.2.3. Расклейка газет, афиш, плакатов, различного рода объявлений и реклам разрешается только в местах, определенных администрацией  сельского поселения на специально установленных стендах.</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7.4.2.4. Осуществлять очистку от объявлений опор электропередач, цоколя зданий, заборов и других сооружений производить организациям, эксплуатирующим данные объекты.</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7.4.3. Строительство, установка и содержание малых архитектурных форм.</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7.4.3.1. Физические или юридические лица  при содержании малых архитектурных форм проводят их ремонт и окраску, в соответствии с решением «О согласовании архитектурно-градостроительного облика объекта»  администрации сельского поселения Воротнее муниципального района Сергиевский.</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lastRenderedPageBreak/>
        <w:t>7.4.4. Ремонт и содержание зданий и сооружений.</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7.4.4.1. Эксплуатация зданий и сооружений, их ремонт производится в соответствии с установленными правилами и нормами технической эксплуатации.</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7.4.4.2.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7.4.4.3. Всякие изменения фасадов зданий, связанные с ликвидацией или изменением отдельных деталей, а также устройство новых и реконструкцию существующих оконных и дверных проемов, выходящих на главный фасад, строительство объектов следует производить в соответствии с решением «О согласовании архитектурно-градостроительного облика объекта» администрации сельского поселения Воротнее муниципального района Сергиевский. </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Срок предоставления решения о согласовании архитектурно-градостроительного облика объекта не может превышать 15 рабочих дней со дня поступления заявления.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Решение о согласовании архитектурно-градостроительного облика объекта принимается на основании заявления застройщика или технического заказчика (далее - заявитель) бесплатно.</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 К заявлению прилагаются: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копия документа, удостоверяющего личность заявителя;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доверенность, оформленная в установленном законодательством порядке (при обращении лица, уполномоченного Заявителем);</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правоустанавливающие документы на земельный участок (объект капитального строительства в случае реконструкции);</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материалы архитектурно-</w:t>
      </w:r>
      <w:proofErr w:type="gramStart"/>
      <w:r w:rsidRPr="00D66012">
        <w:rPr>
          <w:rFonts w:ascii="Times New Roman" w:eastAsia="Calibri" w:hAnsi="Times New Roman" w:cs="Times New Roman"/>
          <w:sz w:val="12"/>
          <w:szCs w:val="12"/>
        </w:rPr>
        <w:t>градостроительного решения</w:t>
      </w:r>
      <w:proofErr w:type="gramEnd"/>
      <w:r w:rsidRPr="00D66012">
        <w:rPr>
          <w:rFonts w:ascii="Times New Roman" w:eastAsia="Calibri" w:hAnsi="Times New Roman" w:cs="Times New Roman"/>
          <w:sz w:val="12"/>
          <w:szCs w:val="12"/>
        </w:rPr>
        <w:t xml:space="preserve"> объекта капитального строительства (на бумажном и электронном носителях), оформленные с учетом предполагаемых видов работ (строительство, реконструкция).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Решение о согласовании архитектурно-градостроительного облика объекта принимается в случае соответствия его архитектурно-градостроительного облика сложившемуся архитектурному облику застройки муниципального района Сергиевский.</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При несоответствии архитектурно-градостроительного облика объекта сложившемуся архитектурному облику застройки муниципального района Сергиевский решение о согласовании не принимается».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на строительство или установку.</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7.4.4.5. Необходимо осуществлять установку и замену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D66012" w:rsidRPr="00D66012" w:rsidRDefault="00D66012" w:rsidP="00D66012">
      <w:pPr>
        <w:tabs>
          <w:tab w:val="left" w:pos="284"/>
        </w:tabs>
        <w:spacing w:after="0" w:line="240" w:lineRule="auto"/>
        <w:jc w:val="center"/>
        <w:rPr>
          <w:rFonts w:ascii="Times New Roman" w:eastAsia="Calibri" w:hAnsi="Times New Roman" w:cs="Times New Roman"/>
          <w:b/>
          <w:bCs/>
          <w:sz w:val="12"/>
          <w:szCs w:val="12"/>
        </w:rPr>
      </w:pPr>
      <w:r w:rsidRPr="00D66012">
        <w:rPr>
          <w:rFonts w:ascii="Times New Roman" w:eastAsia="Calibri" w:hAnsi="Times New Roman" w:cs="Times New Roman"/>
          <w:b/>
          <w:bCs/>
          <w:sz w:val="12"/>
          <w:szCs w:val="12"/>
        </w:rPr>
        <w:t>7.5. Работы по озеленению территорий и содержанию зеленых насаждений</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Cs/>
          <w:sz w:val="12"/>
          <w:szCs w:val="12"/>
        </w:rPr>
        <w:t>7.5.1.</w:t>
      </w:r>
      <w:r w:rsidRPr="00D66012">
        <w:rPr>
          <w:rFonts w:ascii="Times New Roman" w:eastAsia="Calibri" w:hAnsi="Times New Roman" w:cs="Times New Roman"/>
          <w:sz w:val="12"/>
          <w:szCs w:val="12"/>
        </w:rPr>
        <w:t xml:space="preserve"> Озеленение территории, работы по содержанию и восстановлению парков, скверов, зеленых зон населенных пунктов сельского поселения, осуществляется специализированными организациями по договорам с администрацией сельского поселения в пределах средств, предусмотренных в бюджете  сельского поселения на эти цели.</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Cs/>
          <w:sz w:val="12"/>
          <w:szCs w:val="12"/>
        </w:rPr>
        <w:t>7.5.2.</w:t>
      </w:r>
      <w:r w:rsidRPr="00D66012">
        <w:rPr>
          <w:rFonts w:ascii="Times New Roman" w:eastAsia="Calibri" w:hAnsi="Times New Roman" w:cs="Times New Roman"/>
          <w:sz w:val="12"/>
          <w:szCs w:val="12"/>
        </w:rPr>
        <w:t xml:space="preserve"> Новая посадка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производится только по проектам, согласованным с уполномоченным органом.</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Cs/>
          <w:sz w:val="12"/>
          <w:szCs w:val="12"/>
        </w:rPr>
        <w:t>7.5.3.</w:t>
      </w:r>
      <w:r w:rsidRPr="00D66012">
        <w:rPr>
          <w:rFonts w:ascii="Times New Roman" w:eastAsia="Calibri" w:hAnsi="Times New Roman" w:cs="Times New Roman"/>
          <w:sz w:val="12"/>
          <w:szCs w:val="12"/>
        </w:rPr>
        <w:t xml:space="preserve"> Физические и юридические лица обязаны:</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доводить до сведения администрации сельского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проводить своевременный ремонт ограждений зеленых насаждений.</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Cs/>
          <w:sz w:val="12"/>
          <w:szCs w:val="12"/>
        </w:rPr>
        <w:t>7.5.4.</w:t>
      </w:r>
      <w:r w:rsidRPr="00D66012">
        <w:rPr>
          <w:rFonts w:ascii="Times New Roman" w:eastAsia="Calibri" w:hAnsi="Times New Roman" w:cs="Times New Roman"/>
          <w:sz w:val="12"/>
          <w:szCs w:val="12"/>
        </w:rPr>
        <w:t xml:space="preserve"> На площадях зеленых насаждений запрещено:</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ходить и лежать на газонах и в молодых лесных посадках;</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ломать деревья, кустарники, сучья и ветви, срывать листья и цветы, сбивать и собирать плоды;</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разбивать палатки и разводить костры;</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засорять газоны, цветники, дорожки и водоемы;</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портить скульптуры, скамейки, ограды;</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ездить на велосипедах, мотоциклах, лошадях, тракторах и автомашинах;</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мыть автотранспортные средства, а также купать животных в водоемах, расположенных на территории зеленых насаждений;</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парковать автотранспортные средства на газонах;</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пасти скот;</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производить строительные и ремонтные работы без ограждений насаждений щитами, гарантирующими защиту их от повреждений;</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обнажать корни деревьев на расстоянии ближе 1,5 м от ствола и засыпать шейки деревьев землей или строительным мусором;</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добывать растительную землю, песок и производить другие раскопки;</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выгуливать и отпускать с поводка собак в парках, лесопарках, скверах и иных территориях зеленых насаждений;</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сжигать листву и мусор на территории общего пользования сельского поселения.</w:t>
      </w:r>
    </w:p>
    <w:p w:rsidR="00D66012" w:rsidRPr="00D66012" w:rsidRDefault="00D66012" w:rsidP="00D66012">
      <w:pPr>
        <w:tabs>
          <w:tab w:val="left" w:pos="284"/>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7.5.5. Порядок сноса зеленых насаждений.</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 Самовольная вырубка зеленых насаждений на территории сельского поселения Воротнее муниципального района Сергиевский запрещена.</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   Снос  зеленых насаждений на территории сельского поселения Воротнее муниципального района Сергиевский осуществляется на основании разрешения, выданного заявителю. Снос  зеленых насаждений может быть разрешен в следующих случаях:</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осуществление строительства, реконструкции объектов капитального строительства в соответствии с проектной документацией и результатами инженерных изысканий, имеющих положительное заключение государственной экспертизы проектной документации объектов капитального строительства и результатов инженерных изысканий, выполняемых для подготовки такой проектной документации, за исключением случаев, в которых государственная экспертиза не проводится;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удаление аварийных, больных деревьев и кустарников;</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обеспечение по предписанию органов государственного санитарно-эпидемиологического надзора нормативного светового режима в жилых и нежилых помещениях, затененных зелеными насаждениями;</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ликвидации чрезвычайных ситуаций природного и техногенного характера и их последствий;</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обеспечение надежности и безопасности функционирования подземных и наземных инженерных сетей и коммуникаций.</w:t>
      </w:r>
    </w:p>
    <w:p w:rsidR="00055505"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 Работы по сносу зеленых насаждений и их последующему вывозу производятся в соответствии с установленными нормами и правилами </w:t>
      </w:r>
      <w:proofErr w:type="gramStart"/>
      <w:r w:rsidRPr="00D66012">
        <w:rPr>
          <w:rFonts w:ascii="Times New Roman" w:eastAsia="Calibri" w:hAnsi="Times New Roman" w:cs="Times New Roman"/>
          <w:sz w:val="12"/>
          <w:szCs w:val="12"/>
        </w:rPr>
        <w:t>за</w:t>
      </w:r>
      <w:proofErr w:type="gramEnd"/>
      <w:r w:rsidRPr="00D66012">
        <w:rPr>
          <w:rFonts w:ascii="Times New Roman" w:eastAsia="Calibri" w:hAnsi="Times New Roman" w:cs="Times New Roman"/>
          <w:sz w:val="12"/>
          <w:szCs w:val="12"/>
        </w:rPr>
        <w:t xml:space="preserve"> </w:t>
      </w:r>
    </w:p>
    <w:p w:rsidR="00D66012" w:rsidRPr="00D66012" w:rsidRDefault="00D66012" w:rsidP="00055505">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lastRenderedPageBreak/>
        <w:t xml:space="preserve">счет средств Заявителя собственными силами или путем заключения ими договора со специализированной организацией, имеющей разрешение на проведение данного вида работ. </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Валка, раскряжевка, погрузка и вывоз срубленных зеленых насаждений и порубочных остатков производится в течение трех дней с момента начала работ. Хранить срубленные зеленые насаждения и порубочные остатки на месте производства работ запрещается.</w:t>
      </w:r>
    </w:p>
    <w:p w:rsidR="00D66012" w:rsidRPr="00D66012" w:rsidRDefault="00D66012" w:rsidP="00D66012">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b/>
          <w:sz w:val="12"/>
          <w:szCs w:val="12"/>
        </w:rPr>
        <w:t>7.5.6. Предоставление порубочного билета и (или) разрешения на пересадку деревьев и кустарников</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proofErr w:type="gramStart"/>
      <w:r w:rsidRPr="00D66012">
        <w:rPr>
          <w:rFonts w:ascii="Times New Roman" w:eastAsia="Calibri" w:hAnsi="Times New Roman" w:cs="Times New Roman"/>
          <w:sz w:val="12"/>
          <w:szCs w:val="12"/>
        </w:rPr>
        <w:t>С целью получения порубочного билета и (или) разрешения на пересадку деревьев и кустарников (разрешения на снос зеленых насаждений) на определенной территории юридическое лицо, индивидуальный предприниматель или физическое лицо (далее - Заявитель) при производстве работ по новому строительству, реконструкции или ремонту существующих объектов на территории сельского поселения Воротнее муниципального района Сергиевский, удалении аварийных, больных деревьев и кустарников, ликвидации аварийных ситуаций, обеспечение надежности</w:t>
      </w:r>
      <w:proofErr w:type="gramEnd"/>
      <w:r w:rsidRPr="00D66012">
        <w:rPr>
          <w:rFonts w:ascii="Times New Roman" w:eastAsia="Calibri" w:hAnsi="Times New Roman" w:cs="Times New Roman"/>
          <w:sz w:val="12"/>
          <w:szCs w:val="12"/>
        </w:rPr>
        <w:t xml:space="preserve"> и безопасности функционирования, подземных и наземных инженерных сетей и коммуникаций предоставляет в уполномоченный орган следующие документы:</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заявление, установленной формы на получение разрешения на снос зеленых насаждений с условиями проведения работ и восстановления зеленых насаждений с указанием причин сноса;</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копию разрешительной документации на строительство, реконструкцию или ремонт объекта;</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график проведения работ;</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i/>
          <w:sz w:val="12"/>
          <w:szCs w:val="12"/>
        </w:rPr>
      </w:pPr>
      <w:r w:rsidRPr="00D66012">
        <w:rPr>
          <w:rFonts w:ascii="Times New Roman" w:eastAsia="Calibri" w:hAnsi="Times New Roman" w:cs="Times New Roman"/>
          <w:sz w:val="12"/>
          <w:szCs w:val="12"/>
        </w:rPr>
        <w:t>- план-схему существующего благоустройства и озеленения территории с указанием подлежащих к сносу  зеленых насаждений.</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При производстве работ по ликвидации и предотвращению аварийных ситуаций, аварийному ремонту подземных коммуникаций в случаях проведения санитарных рубок и реконструкции зеленых насаждений в соответствии с требованиями СНиП Заявитель предоставляет заявление на получение разрешения и график производства работ.</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При производстве работ по вырубке аварийно-опасных и сухостойных деревьев, а также деревьев, место произрастание которых не соответствует требованиям СНиП, Заявитель предоставляет заявление на получение разрешения.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При сносе зеленых насаждений для восстановления нормативного светового режима в жилых и нежилых помещениях, затеняемых деревьями, высаженными с нарушением СНиП, Заявитель предоставляет заявление на получение разрешения и заключение соответствующих органов. За заключением обращаться в филиал ФБУЗ «Центр гигиены и эпидемиологии в Сергиевском районе Самарской области».</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Заявление о сносе зеленых насаждений, произрастающих у многоквартирных домов, при производстве работ, но новому строительству, реконструкции существующих районных объектов, размещении иных объектов должно быть согласовано с жильцами не менее</w:t>
      </w:r>
      <w:proofErr w:type="gramStart"/>
      <w:r w:rsidRPr="00D66012">
        <w:rPr>
          <w:rFonts w:ascii="Times New Roman" w:eastAsia="Calibri" w:hAnsi="Times New Roman" w:cs="Times New Roman"/>
          <w:sz w:val="12"/>
          <w:szCs w:val="12"/>
        </w:rPr>
        <w:t>,</w:t>
      </w:r>
      <w:proofErr w:type="gramEnd"/>
      <w:r w:rsidRPr="00D66012">
        <w:rPr>
          <w:rFonts w:ascii="Times New Roman" w:eastAsia="Calibri" w:hAnsi="Times New Roman" w:cs="Times New Roman"/>
          <w:sz w:val="12"/>
          <w:szCs w:val="12"/>
        </w:rPr>
        <w:t xml:space="preserve"> чем в 20-ти %  квартир соответствующего дома (подъезда) оформленное в виде протокола общего собрания собственников помещений в многоквартирном доме.</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В течение 15 рабочих дней,  с момента предоставления заявления и всех необходимых документов, уполномоченный орган проводит обследование  предполагаемых к сносу зеленых насаждений.</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По итогам обследования принимается решение о выдаче разрешения или об отказе в выдаче разрешения.</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Срок действия разрешения устанавливается 1 (один) год.</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При ликвидации аварийных ситуаций на объектах инженерных сетей и других объектах, требующих безотлагательного проведения ремонтных работ, снос зелёных насаждений допускается без предварительного оформления разрешения на снос зеленых насаждений с последующим его оформлением в трёхдневный срок по факту сноса производителем работ.</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В случае несоблюдения требований, предусмотренных настоящим Положением, физические и юридические лица, осуществляющие работы по сносу зеленых насаждений, благоустройству, озеленению территорий, восстановлению зеленых насаждений, несут ответственность в соответствии с действующим законодательством.</w:t>
      </w:r>
    </w:p>
    <w:p w:rsidR="00D66012" w:rsidRPr="00D66012" w:rsidRDefault="00D66012" w:rsidP="00D66012">
      <w:pPr>
        <w:tabs>
          <w:tab w:val="left" w:pos="284"/>
        </w:tabs>
        <w:spacing w:after="0" w:line="240" w:lineRule="auto"/>
        <w:ind w:firstLine="284"/>
        <w:jc w:val="both"/>
        <w:rPr>
          <w:rFonts w:ascii="Times New Roman" w:eastAsia="Calibri" w:hAnsi="Times New Roman" w:cs="Times New Roman"/>
          <w:b/>
          <w:sz w:val="12"/>
          <w:szCs w:val="12"/>
        </w:rPr>
      </w:pPr>
      <w:proofErr w:type="gramStart"/>
      <w:r w:rsidRPr="00D66012">
        <w:rPr>
          <w:rFonts w:ascii="Times New Roman" w:eastAsia="Calibri" w:hAnsi="Times New Roman" w:cs="Times New Roman"/>
          <w:sz w:val="12"/>
          <w:szCs w:val="12"/>
        </w:rPr>
        <w:t>Контроль за</w:t>
      </w:r>
      <w:proofErr w:type="gramEnd"/>
      <w:r w:rsidRPr="00D66012">
        <w:rPr>
          <w:rFonts w:ascii="Times New Roman" w:eastAsia="Calibri" w:hAnsi="Times New Roman" w:cs="Times New Roman"/>
          <w:sz w:val="12"/>
          <w:szCs w:val="12"/>
        </w:rPr>
        <w:t xml:space="preserve"> соблюдением порядка  сноса  зеленых насаждений и оплате компенсационной стоимости зеленых насаждений  на территории сельского поселения Во</w:t>
      </w:r>
      <w:r>
        <w:rPr>
          <w:rFonts w:ascii="Times New Roman" w:eastAsia="Calibri" w:hAnsi="Times New Roman" w:cs="Times New Roman"/>
          <w:sz w:val="12"/>
          <w:szCs w:val="12"/>
        </w:rPr>
        <w:t>р</w:t>
      </w:r>
      <w:r w:rsidRPr="00D66012">
        <w:rPr>
          <w:rFonts w:ascii="Times New Roman" w:eastAsia="Calibri" w:hAnsi="Times New Roman" w:cs="Times New Roman"/>
          <w:sz w:val="12"/>
          <w:szCs w:val="12"/>
        </w:rPr>
        <w:t>отнее муниципального района Сергиевский  возлагается на уполномоченный орган.</w:t>
      </w:r>
    </w:p>
    <w:p w:rsidR="00D66012" w:rsidRPr="00D66012" w:rsidRDefault="00D66012" w:rsidP="00D66012">
      <w:pPr>
        <w:tabs>
          <w:tab w:val="left" w:pos="284"/>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7.5.7.  Компенсационная стоимость зеленых насаждений</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 Средства, составляющие компенсационную стоимость зеленых насаждений, выплачиваются юридическими лицами, индивидуальными предпринимателями или физическими лицами, по вине которых произошло уничтожение или повреждение зеленых насаждений. </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 Оплата компенсационной стоимости является обязательной во всех случаях повреждения, сноса или уничтожения зеленых насаждений.</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 Оплата  компенсационной  стоимости не освобождает субъектов хозяйственной и иной деятельности, производящих снос зеленых насаждений, от выполнения работ по озеленению, предусмотренных проектной документацией на строительство, реконструкцию или ремонт объектов. Размер и порядок оплаты средств, составляющих компенсационную стоимость,  не может быть меньше цены, которая необходима для восстановления зеленых насаждений в полном объеме в рамках проведения восстановительного озеленения.</w:t>
      </w:r>
    </w:p>
    <w:p w:rsidR="00D66012" w:rsidRPr="00D66012" w:rsidRDefault="00D66012" w:rsidP="00F316A8">
      <w:pPr>
        <w:tabs>
          <w:tab w:val="left" w:pos="284"/>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7.5.8. Восстановительное озеленение</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В случае незаконного уничтожения или повреждения зелёных насаждений виновное лицо может быть привлечено к административной ответственности в соответствии с требованиями действующего законодательства, при этом наложение административного взыскания не освобождает виновное лицо от обязанности перечисления в бюджет муниципального района Сергиевский компенсационного платежа за снос зелёного насаждения.</w:t>
      </w:r>
    </w:p>
    <w:p w:rsidR="00D66012" w:rsidRPr="00D66012" w:rsidRDefault="00D66012" w:rsidP="00F316A8">
      <w:pPr>
        <w:tabs>
          <w:tab w:val="left" w:pos="284"/>
        </w:tabs>
        <w:spacing w:after="0" w:line="240" w:lineRule="auto"/>
        <w:jc w:val="center"/>
        <w:rPr>
          <w:rFonts w:ascii="Times New Roman" w:eastAsia="Calibri" w:hAnsi="Times New Roman" w:cs="Times New Roman"/>
          <w:b/>
          <w:bCs/>
          <w:sz w:val="12"/>
          <w:szCs w:val="12"/>
        </w:rPr>
      </w:pPr>
      <w:r w:rsidRPr="00D66012">
        <w:rPr>
          <w:rFonts w:ascii="Times New Roman" w:eastAsia="Calibri" w:hAnsi="Times New Roman" w:cs="Times New Roman"/>
          <w:b/>
          <w:bCs/>
          <w:sz w:val="12"/>
          <w:szCs w:val="12"/>
        </w:rPr>
        <w:t>7.6. Содержание и эксплуатация дорог.</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
          <w:bCs/>
          <w:sz w:val="12"/>
          <w:szCs w:val="12"/>
        </w:rPr>
        <w:t>7</w:t>
      </w:r>
      <w:r w:rsidRPr="00D66012">
        <w:rPr>
          <w:rFonts w:ascii="Times New Roman" w:eastAsia="Calibri" w:hAnsi="Times New Roman" w:cs="Times New Roman"/>
          <w:bCs/>
          <w:sz w:val="12"/>
          <w:szCs w:val="12"/>
        </w:rPr>
        <w:t>.6.1.</w:t>
      </w:r>
      <w:r w:rsidRPr="00D66012">
        <w:rPr>
          <w:rFonts w:ascii="Times New Roman" w:eastAsia="Calibri" w:hAnsi="Times New Roman" w:cs="Times New Roman"/>
          <w:sz w:val="12"/>
          <w:szCs w:val="12"/>
        </w:rPr>
        <w:t xml:space="preserve"> С целью сохранения дорожных покрытий на территории сельского поселения  запрещается:</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подвоз груза волоком;</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перегон по улицам населенных пунктов, имеющим твердое покрытие, машин на гусеничном ходу;</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движение и стоянка большегрузного транспорта на внутриквартальных пешеходных дорожках, тротуарах.</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7.6.2. Содержание и уборку дорожных покрытий производят собственники этих дорожных покрытий.</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Cs/>
          <w:sz w:val="12"/>
          <w:szCs w:val="12"/>
        </w:rPr>
        <w:t>7.6.3.</w:t>
      </w:r>
      <w:r w:rsidRPr="00D66012">
        <w:rPr>
          <w:rFonts w:ascii="Times New Roman" w:eastAsia="Calibri" w:hAnsi="Times New Roman" w:cs="Times New Roman"/>
          <w:sz w:val="12"/>
          <w:szCs w:val="12"/>
        </w:rPr>
        <w:t xml:space="preserve"> </w:t>
      </w:r>
      <w:proofErr w:type="gramStart"/>
      <w:r w:rsidRPr="00D66012">
        <w:rPr>
          <w:rFonts w:ascii="Times New Roman" w:eastAsia="Calibri" w:hAnsi="Times New Roman" w:cs="Times New Roman"/>
          <w:sz w:val="12"/>
          <w:szCs w:val="12"/>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администрацией поселения муниципального района Сергиевский в пределах средств, предусмотренных в бюджете муниципального образования на эти цели.</w:t>
      </w:r>
      <w:proofErr w:type="gramEnd"/>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Cs/>
          <w:sz w:val="12"/>
          <w:szCs w:val="12"/>
        </w:rPr>
        <w:t>7.6.4.</w:t>
      </w:r>
      <w:r w:rsidRPr="00D66012">
        <w:rPr>
          <w:rFonts w:ascii="Times New Roman" w:eastAsia="Calibri" w:hAnsi="Times New Roman" w:cs="Times New Roman"/>
          <w:sz w:val="12"/>
          <w:szCs w:val="12"/>
        </w:rPr>
        <w:t xml:space="preserve"> Установка, эксплуатация, текущий и капитальный ремонт дорожных знаков, разметки и иных объектов обеспечения безопасности уличного движения осуществляется  администрацией поселения муниципального района Сергиевский в соответствии со схемой </w:t>
      </w:r>
      <w:r w:rsidRPr="00D66012">
        <w:rPr>
          <w:rFonts w:ascii="Times New Roman" w:eastAsia="Calibri" w:hAnsi="Times New Roman" w:cs="Times New Roman"/>
          <w:bCs/>
          <w:sz w:val="12"/>
          <w:szCs w:val="12"/>
        </w:rPr>
        <w:t>дислокации</w:t>
      </w:r>
      <w:r w:rsidRPr="00D66012">
        <w:rPr>
          <w:rFonts w:ascii="Times New Roman" w:eastAsia="Calibri" w:hAnsi="Times New Roman" w:cs="Times New Roman"/>
          <w:sz w:val="12"/>
          <w:szCs w:val="12"/>
        </w:rPr>
        <w:t> </w:t>
      </w:r>
      <w:r w:rsidRPr="00D66012">
        <w:rPr>
          <w:rFonts w:ascii="Times New Roman" w:eastAsia="Calibri" w:hAnsi="Times New Roman" w:cs="Times New Roman"/>
          <w:bCs/>
          <w:sz w:val="12"/>
          <w:szCs w:val="12"/>
        </w:rPr>
        <w:t>дорожных</w:t>
      </w:r>
      <w:r w:rsidRPr="00D66012">
        <w:rPr>
          <w:rFonts w:ascii="Times New Roman" w:eastAsia="Calibri" w:hAnsi="Times New Roman" w:cs="Times New Roman"/>
          <w:sz w:val="12"/>
          <w:szCs w:val="12"/>
        </w:rPr>
        <w:t> </w:t>
      </w:r>
      <w:r w:rsidRPr="00D66012">
        <w:rPr>
          <w:rFonts w:ascii="Times New Roman" w:eastAsia="Calibri" w:hAnsi="Times New Roman" w:cs="Times New Roman"/>
          <w:bCs/>
          <w:sz w:val="12"/>
          <w:szCs w:val="12"/>
        </w:rPr>
        <w:t>знаков,</w:t>
      </w:r>
      <w:r w:rsidRPr="00D66012">
        <w:rPr>
          <w:rFonts w:ascii="Times New Roman" w:eastAsia="Calibri" w:hAnsi="Times New Roman" w:cs="Times New Roman"/>
          <w:sz w:val="12"/>
          <w:szCs w:val="12"/>
        </w:rPr>
        <w:t xml:space="preserve"> в пределах средств, предусмотренных в бюджете муниципального образования на эти цели.</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Cs/>
          <w:sz w:val="12"/>
          <w:szCs w:val="12"/>
        </w:rPr>
        <w:t>7.6.5.</w:t>
      </w:r>
      <w:r w:rsidRPr="00D66012">
        <w:rPr>
          <w:rFonts w:ascii="Times New Roman" w:eastAsia="Calibri" w:hAnsi="Times New Roman" w:cs="Times New Roman"/>
          <w:sz w:val="12"/>
          <w:szCs w:val="12"/>
        </w:rPr>
        <w:t xml:space="preserve"> Организации, в ведении которых находятся подземные сети, обязаны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Крышки люков, колодцев, расположенных на проезжей части улиц и тротуаров, в случае их повреждения или разрушения организации, в ведении которых находятся коммуникации, обязаны немедленно огородить и в течение 6 часов восстановить.</w:t>
      </w:r>
    </w:p>
    <w:p w:rsidR="00D66012" w:rsidRPr="00D66012" w:rsidRDefault="00D66012" w:rsidP="00F316A8">
      <w:pPr>
        <w:tabs>
          <w:tab w:val="left" w:pos="284"/>
        </w:tabs>
        <w:spacing w:after="0" w:line="240" w:lineRule="auto"/>
        <w:jc w:val="center"/>
        <w:rPr>
          <w:rFonts w:ascii="Times New Roman" w:eastAsia="Calibri" w:hAnsi="Times New Roman" w:cs="Times New Roman"/>
          <w:b/>
          <w:bCs/>
          <w:sz w:val="12"/>
          <w:szCs w:val="12"/>
        </w:rPr>
      </w:pPr>
      <w:r w:rsidRPr="00D66012">
        <w:rPr>
          <w:rFonts w:ascii="Times New Roman" w:eastAsia="Calibri" w:hAnsi="Times New Roman" w:cs="Times New Roman"/>
          <w:b/>
          <w:bCs/>
          <w:sz w:val="12"/>
          <w:szCs w:val="12"/>
        </w:rPr>
        <w:t>7.7. Освещение территорий</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Cs/>
          <w:sz w:val="12"/>
          <w:szCs w:val="12"/>
        </w:rPr>
        <w:t>7.7.1.</w:t>
      </w:r>
      <w:r w:rsidRPr="00D66012">
        <w:rPr>
          <w:rFonts w:ascii="Times New Roman" w:eastAsia="Calibri" w:hAnsi="Times New Roman" w:cs="Times New Roman"/>
          <w:sz w:val="12"/>
          <w:szCs w:val="12"/>
        </w:rPr>
        <w:t xml:space="preserve"> Улицы, дороги, площади, общественные и рекреационные территории, территории жилых домов, территории промышленных и коммунальных организаций освещаются в темное время суток.</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Cs/>
          <w:sz w:val="12"/>
          <w:szCs w:val="12"/>
        </w:rPr>
        <w:lastRenderedPageBreak/>
        <w:t>7.7.2.</w:t>
      </w:r>
      <w:r w:rsidRPr="00D66012">
        <w:rPr>
          <w:rFonts w:ascii="Times New Roman" w:eastAsia="Calibri" w:hAnsi="Times New Roman" w:cs="Times New Roman"/>
          <w:sz w:val="12"/>
          <w:szCs w:val="12"/>
        </w:rPr>
        <w:t xml:space="preserve">Освещение территории населенных пунктов сельского поселения осуществляется </w:t>
      </w:r>
      <w:proofErr w:type="spellStart"/>
      <w:r w:rsidRPr="00D66012">
        <w:rPr>
          <w:rFonts w:ascii="Times New Roman" w:eastAsia="Calibri" w:hAnsi="Times New Roman" w:cs="Times New Roman"/>
          <w:sz w:val="12"/>
          <w:szCs w:val="12"/>
        </w:rPr>
        <w:t>энергоснабжающими</w:t>
      </w:r>
      <w:proofErr w:type="spellEnd"/>
      <w:r w:rsidRPr="00D66012">
        <w:rPr>
          <w:rFonts w:ascii="Times New Roman" w:eastAsia="Calibri" w:hAnsi="Times New Roman" w:cs="Times New Roman"/>
          <w:sz w:val="12"/>
          <w:szCs w:val="12"/>
        </w:rPr>
        <w:t xml:space="preserve"> организациями по договорам с администрацией поселения, с физическими и юридическими лицами.</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Cs/>
          <w:sz w:val="12"/>
          <w:szCs w:val="12"/>
        </w:rPr>
        <w:t>7.7.3.</w:t>
      </w:r>
      <w:r w:rsidRPr="00D66012">
        <w:rPr>
          <w:rFonts w:ascii="Times New Roman" w:eastAsia="Calibri" w:hAnsi="Times New Roman" w:cs="Times New Roman"/>
          <w:sz w:val="12"/>
          <w:szCs w:val="12"/>
        </w:rPr>
        <w:t xml:space="preserve"> Строительство, эксплуатацию, текущий и капитальный ремонт сетей наружного освещения улиц осуществляется  по согласованию с администрацией сельского поселения.</w:t>
      </w:r>
    </w:p>
    <w:p w:rsidR="00D66012" w:rsidRPr="00D66012" w:rsidRDefault="00D66012" w:rsidP="00F316A8">
      <w:pPr>
        <w:tabs>
          <w:tab w:val="left" w:pos="284"/>
        </w:tabs>
        <w:spacing w:after="0" w:line="240" w:lineRule="auto"/>
        <w:jc w:val="center"/>
        <w:rPr>
          <w:rFonts w:ascii="Times New Roman" w:eastAsia="Calibri" w:hAnsi="Times New Roman" w:cs="Times New Roman"/>
          <w:b/>
          <w:bCs/>
          <w:sz w:val="12"/>
          <w:szCs w:val="12"/>
        </w:rPr>
      </w:pPr>
      <w:r w:rsidRPr="00D66012">
        <w:rPr>
          <w:rFonts w:ascii="Times New Roman" w:eastAsia="Calibri" w:hAnsi="Times New Roman" w:cs="Times New Roman"/>
          <w:b/>
          <w:bCs/>
          <w:sz w:val="12"/>
          <w:szCs w:val="12"/>
        </w:rPr>
        <w:t>7.8. Проведение работ при строительстве, ремонте, реконструкции коммуникаций</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Cs/>
          <w:sz w:val="12"/>
          <w:szCs w:val="12"/>
        </w:rPr>
        <w:t>7.8.1.</w:t>
      </w:r>
      <w:r w:rsidRPr="00D66012">
        <w:rPr>
          <w:rFonts w:ascii="Times New Roman" w:eastAsia="Calibri" w:hAnsi="Times New Roman" w:cs="Times New Roman"/>
          <w:sz w:val="12"/>
          <w:szCs w:val="12"/>
        </w:rPr>
        <w:t xml:space="preserve"> Работы, связанные с разрытием грунта или вскрытием дорожных покрытий (прокладка, реконструкция или ремонт подземных коммуникаций), производятся только при наличии письменного разрешения на осуществление земляных работ (далее - разрешение) выдается уполномоченным органом местного самоуправления. </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Данная процедура осуществляется бесплатно. </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Срок предоставления разрешения составлять пять дней со дня подачи заявления, за исключением производства аварийных земляных работ, при которых разрешение предоставляется в течение одного дня.</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proofErr w:type="gramStart"/>
      <w:r w:rsidRPr="00D66012">
        <w:rPr>
          <w:rFonts w:ascii="Times New Roman" w:eastAsia="Calibri" w:hAnsi="Times New Roman" w:cs="Times New Roman"/>
          <w:sz w:val="12"/>
          <w:szCs w:val="12"/>
        </w:rPr>
        <w:t>К заявлению о выдаче разрешения (поданному лично, по почте или через Портал (при наличии ЭЦП) должны быть приложены технические условия на подключение объекта капитального строительства к сетям инженерно-технического обеспечения (в случае подключения к таким сетям).</w:t>
      </w:r>
      <w:proofErr w:type="gramEnd"/>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При отсутствии документов, необходимых для проведения процедуры по выдаче разрешения, данное разрешение не выдается.</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Cs/>
          <w:sz w:val="12"/>
          <w:szCs w:val="12"/>
        </w:rPr>
        <w:t>7.8.2.</w:t>
      </w:r>
      <w:r w:rsidRPr="00D66012">
        <w:rPr>
          <w:rFonts w:ascii="Times New Roman" w:eastAsia="Calibri" w:hAnsi="Times New Roman" w:cs="Times New Roman"/>
          <w:sz w:val="12"/>
          <w:szCs w:val="12"/>
        </w:rPr>
        <w:t xml:space="preserve"> Не допускается прокладка напорных коммуникаций под проезжей частью магистральных улиц.</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Cs/>
          <w:sz w:val="12"/>
          <w:szCs w:val="12"/>
        </w:rPr>
        <w:t>7.8.3.</w:t>
      </w:r>
      <w:r w:rsidRPr="00D66012">
        <w:rPr>
          <w:rFonts w:ascii="Times New Roman" w:eastAsia="Calibri" w:hAnsi="Times New Roman" w:cs="Times New Roman"/>
          <w:sz w:val="12"/>
          <w:szCs w:val="12"/>
        </w:rPr>
        <w:t xml:space="preserve"> При реконструкции действующих подземных коммуникаций следует предусматривать их вынос из-под проезжей части магистральных улиц.</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Cs/>
          <w:sz w:val="12"/>
          <w:szCs w:val="12"/>
        </w:rPr>
        <w:t>7.8.4.</w:t>
      </w:r>
      <w:r w:rsidRPr="00D66012">
        <w:rPr>
          <w:rFonts w:ascii="Times New Roman" w:eastAsia="Calibri" w:hAnsi="Times New Roman" w:cs="Times New Roman"/>
          <w:sz w:val="12"/>
          <w:szCs w:val="12"/>
        </w:rPr>
        <w:t xml:space="preserve"> Допускается Прокладка подземных коммуникаций под проезжей частью улиц, проездами, а также под тротуарами при условии восстановления проезжей части автодороги (тротуара) на полную ширину, независимо от ширины траншеи. </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Cs/>
          <w:sz w:val="12"/>
          <w:szCs w:val="12"/>
        </w:rPr>
        <w:t>7.8.5.</w:t>
      </w:r>
      <w:r w:rsidRPr="00D66012">
        <w:rPr>
          <w:rFonts w:ascii="Times New Roman" w:eastAsia="Calibri" w:hAnsi="Times New Roman" w:cs="Times New Roman"/>
          <w:sz w:val="12"/>
          <w:szCs w:val="12"/>
        </w:rPr>
        <w:t xml:space="preserve">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обязаны ликвидировать в полном объеме организации, получившие разрешение на производство работ, в сроки, установленные разрешением.</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Cs/>
          <w:sz w:val="12"/>
          <w:szCs w:val="12"/>
        </w:rPr>
        <w:t>7.8.6.</w:t>
      </w:r>
      <w:r w:rsidRPr="00D66012">
        <w:rPr>
          <w:rFonts w:ascii="Times New Roman" w:eastAsia="Calibri" w:hAnsi="Times New Roman" w:cs="Times New Roman"/>
          <w:sz w:val="12"/>
          <w:szCs w:val="12"/>
        </w:rPr>
        <w:t xml:space="preserve"> До начала производства работ по разрытию необходимо:</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Cs/>
          <w:sz w:val="12"/>
          <w:szCs w:val="12"/>
        </w:rPr>
        <w:t>7.8.6.1.</w:t>
      </w:r>
      <w:r w:rsidRPr="00D66012">
        <w:rPr>
          <w:rFonts w:ascii="Times New Roman" w:eastAsia="Calibri" w:hAnsi="Times New Roman" w:cs="Times New Roman"/>
          <w:sz w:val="12"/>
          <w:szCs w:val="12"/>
        </w:rPr>
        <w:t xml:space="preserve"> Установить дорожные знаки в соответствии с согласованной схемой;</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Cs/>
          <w:sz w:val="12"/>
          <w:szCs w:val="12"/>
        </w:rPr>
        <w:t>7.8.6.2.</w:t>
      </w:r>
      <w:r w:rsidRPr="00D66012">
        <w:rPr>
          <w:rFonts w:ascii="Times New Roman" w:eastAsia="Calibri" w:hAnsi="Times New Roman" w:cs="Times New Roman"/>
          <w:sz w:val="12"/>
          <w:szCs w:val="12"/>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Ограждение должно быть сплошным и надежным, предотвращающим попадание посторонних на стройплощадку.</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На направлениях массовых пешеходных потоков через траншеи следует устраивать мостки на расстоянии не менее чем 200 метров друг от друга.</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Cs/>
          <w:sz w:val="12"/>
          <w:szCs w:val="12"/>
        </w:rPr>
        <w:t>7.8.6.3.</w:t>
      </w:r>
      <w:r w:rsidRPr="00D66012">
        <w:rPr>
          <w:rFonts w:ascii="Times New Roman" w:eastAsia="Calibri" w:hAnsi="Times New Roman" w:cs="Times New Roman"/>
          <w:sz w:val="12"/>
          <w:szCs w:val="12"/>
        </w:rPr>
        <w:t xml:space="preserve">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Cs/>
          <w:sz w:val="12"/>
          <w:szCs w:val="12"/>
        </w:rPr>
        <w:t>7.8.6.4.</w:t>
      </w:r>
      <w:r w:rsidRPr="00D66012">
        <w:rPr>
          <w:rFonts w:ascii="Times New Roman" w:eastAsia="Calibri" w:hAnsi="Times New Roman" w:cs="Times New Roman"/>
          <w:sz w:val="12"/>
          <w:szCs w:val="12"/>
        </w:rPr>
        <w:t xml:space="preserve">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Cs/>
          <w:sz w:val="12"/>
          <w:szCs w:val="12"/>
        </w:rPr>
        <w:t>7.8.7.</w:t>
      </w:r>
      <w:r w:rsidRPr="00D66012">
        <w:rPr>
          <w:rFonts w:ascii="Times New Roman" w:eastAsia="Calibri" w:hAnsi="Times New Roman" w:cs="Times New Roman"/>
          <w:sz w:val="12"/>
          <w:szCs w:val="12"/>
        </w:rPr>
        <w:t xml:space="preserve"> До начала земляных работ строительная организация обязана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Особые условия подлежат неукоснительному соблюдению строительной организацией, производящей земляные работы.</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Cs/>
          <w:sz w:val="12"/>
          <w:szCs w:val="12"/>
        </w:rPr>
        <w:t>7.8.8.</w:t>
      </w:r>
      <w:r w:rsidRPr="00D66012">
        <w:rPr>
          <w:rFonts w:ascii="Times New Roman" w:eastAsia="Calibri" w:hAnsi="Times New Roman" w:cs="Times New Roman"/>
          <w:sz w:val="12"/>
          <w:szCs w:val="12"/>
        </w:rPr>
        <w:t xml:space="preserve">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D66012">
        <w:rPr>
          <w:rFonts w:ascii="Times New Roman" w:eastAsia="Calibri" w:hAnsi="Times New Roman" w:cs="Times New Roman"/>
          <w:sz w:val="12"/>
          <w:szCs w:val="12"/>
        </w:rPr>
        <w:t>топооснове</w:t>
      </w:r>
      <w:proofErr w:type="spellEnd"/>
      <w:r w:rsidRPr="00D66012">
        <w:rPr>
          <w:rFonts w:ascii="Times New Roman" w:eastAsia="Calibri" w:hAnsi="Times New Roman" w:cs="Times New Roman"/>
          <w:sz w:val="12"/>
          <w:szCs w:val="12"/>
        </w:rPr>
        <w:t>.</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Cs/>
          <w:sz w:val="12"/>
          <w:szCs w:val="12"/>
        </w:rPr>
        <w:t>7.8.9.</w:t>
      </w:r>
      <w:r w:rsidRPr="00D66012">
        <w:rPr>
          <w:rFonts w:ascii="Times New Roman" w:eastAsia="Calibri" w:hAnsi="Times New Roman" w:cs="Times New Roman"/>
          <w:sz w:val="12"/>
          <w:szCs w:val="12"/>
        </w:rPr>
        <w:t xml:space="preserve">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администрацией поселения место.</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Бордюр разбирается, складируется на месте производства работ для дальнейшей установки.</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При производстве работ на улицах, застроенных территориях грунт вывозится.</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При необходимости строительная организация может обеспечивать планировку грунта на отвале.</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Cs/>
          <w:sz w:val="12"/>
          <w:szCs w:val="12"/>
        </w:rPr>
        <w:t>7.8.10.</w:t>
      </w:r>
      <w:r w:rsidRPr="00D66012">
        <w:rPr>
          <w:rFonts w:ascii="Times New Roman" w:eastAsia="Calibri" w:hAnsi="Times New Roman" w:cs="Times New Roman"/>
          <w:sz w:val="12"/>
          <w:szCs w:val="12"/>
        </w:rPr>
        <w:t xml:space="preserve"> Траншеи под проезжей частью и тротуарами засыпаются песком и песчаным фунтом с послойным уплотнением и поливкой водой.</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Траншеи на газонах засыпаются местным грунтом с уплотнением, восстановлением плодородного слоя и посевом травы.</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Cs/>
          <w:sz w:val="12"/>
          <w:szCs w:val="12"/>
        </w:rPr>
        <w:t>7.8.11.</w:t>
      </w:r>
      <w:r w:rsidRPr="00D66012">
        <w:rPr>
          <w:rFonts w:ascii="Times New Roman" w:eastAsia="Calibri" w:hAnsi="Times New Roman" w:cs="Times New Roman"/>
          <w:sz w:val="12"/>
          <w:szCs w:val="12"/>
        </w:rPr>
        <w:t xml:space="preserve">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Cs/>
          <w:sz w:val="12"/>
          <w:szCs w:val="12"/>
        </w:rPr>
        <w:t>7.8.12.</w:t>
      </w:r>
      <w:r w:rsidRPr="00D66012">
        <w:rPr>
          <w:rFonts w:ascii="Times New Roman" w:eastAsia="Calibri" w:hAnsi="Times New Roman" w:cs="Times New Roman"/>
          <w:sz w:val="12"/>
          <w:szCs w:val="12"/>
        </w:rPr>
        <w:t xml:space="preserve"> При засыпке траншеи некондиционным грунтом без необходимого уплотнения или иных нарушениях правил производства земляных </w:t>
      </w:r>
      <w:proofErr w:type="gramStart"/>
      <w:r w:rsidRPr="00D66012">
        <w:rPr>
          <w:rFonts w:ascii="Times New Roman" w:eastAsia="Calibri" w:hAnsi="Times New Roman" w:cs="Times New Roman"/>
          <w:sz w:val="12"/>
          <w:szCs w:val="12"/>
        </w:rPr>
        <w:t>работ</w:t>
      </w:r>
      <w:proofErr w:type="gramEnd"/>
      <w:r w:rsidRPr="00D66012">
        <w:rPr>
          <w:rFonts w:ascii="Times New Roman" w:eastAsia="Calibri" w:hAnsi="Times New Roman" w:cs="Times New Roman"/>
          <w:sz w:val="12"/>
          <w:szCs w:val="12"/>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Cs/>
          <w:sz w:val="12"/>
          <w:szCs w:val="12"/>
        </w:rPr>
        <w:t>7.8.13.</w:t>
      </w:r>
      <w:r w:rsidRPr="00D66012">
        <w:rPr>
          <w:rFonts w:ascii="Times New Roman" w:eastAsia="Calibri" w:hAnsi="Times New Roman" w:cs="Times New Roman"/>
          <w:sz w:val="12"/>
          <w:szCs w:val="12"/>
        </w:rPr>
        <w:t xml:space="preserve"> Провалы, просадки грунта или дорожного покрытия, появившиеся над подземными коммуникациями, где проводились ремонтно-восстановительные работы, в течение 1 года после проведения ремонтно-восстановительных работ, устраняются организациями, получившими разрешение на производство работ, в течение суток.</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Cs/>
          <w:sz w:val="12"/>
          <w:szCs w:val="12"/>
        </w:rPr>
        <w:t>7.8.14.</w:t>
      </w:r>
      <w:r w:rsidRPr="00D66012">
        <w:rPr>
          <w:rFonts w:ascii="Times New Roman" w:eastAsia="Calibri" w:hAnsi="Times New Roman" w:cs="Times New Roman"/>
          <w:sz w:val="12"/>
          <w:szCs w:val="12"/>
        </w:rPr>
        <w:t xml:space="preserve"> Проведение работ при строительстве, ремонте, реконструкции коммуникаций по просроченным разрешениям является самовольным проведением земляных работ.</w:t>
      </w:r>
    </w:p>
    <w:p w:rsidR="00D66012" w:rsidRPr="00D66012" w:rsidRDefault="00D66012" w:rsidP="00F316A8">
      <w:pPr>
        <w:tabs>
          <w:tab w:val="left" w:pos="284"/>
        </w:tabs>
        <w:spacing w:after="0" w:line="240" w:lineRule="auto"/>
        <w:jc w:val="center"/>
        <w:rPr>
          <w:rFonts w:ascii="Times New Roman" w:eastAsia="Calibri" w:hAnsi="Times New Roman" w:cs="Times New Roman"/>
          <w:b/>
          <w:bCs/>
          <w:sz w:val="12"/>
          <w:szCs w:val="12"/>
        </w:rPr>
      </w:pPr>
      <w:r w:rsidRPr="00D66012">
        <w:rPr>
          <w:rFonts w:ascii="Times New Roman" w:eastAsia="Calibri" w:hAnsi="Times New Roman" w:cs="Times New Roman"/>
          <w:b/>
          <w:bCs/>
          <w:sz w:val="12"/>
          <w:szCs w:val="12"/>
        </w:rPr>
        <w:t>7.9. Содержание животных</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Cs/>
          <w:sz w:val="12"/>
          <w:szCs w:val="12"/>
        </w:rPr>
        <w:t>7.9.1.</w:t>
      </w:r>
      <w:r w:rsidRPr="00D66012">
        <w:rPr>
          <w:rFonts w:ascii="Times New Roman" w:eastAsia="Calibri" w:hAnsi="Times New Roman" w:cs="Times New Roman"/>
          <w:sz w:val="12"/>
          <w:szCs w:val="12"/>
        </w:rPr>
        <w:t xml:space="preserve">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7.9.2. Содержание собак, кошек и иных животных в отдельных квартирах, занятых одной семьей, допускается при условии соблюдения ветеринарно-санитарных правил, а в квартирах, занятых несколькими семьями, лишь при наличии согласия всех проживающих.</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7.9</w:t>
      </w:r>
      <w:r w:rsidRPr="00D66012">
        <w:rPr>
          <w:rFonts w:ascii="Times New Roman" w:eastAsia="Calibri" w:hAnsi="Times New Roman" w:cs="Times New Roman"/>
          <w:bCs/>
          <w:sz w:val="12"/>
          <w:szCs w:val="12"/>
        </w:rPr>
        <w:t>.3.</w:t>
      </w:r>
      <w:r w:rsidRPr="00D66012">
        <w:rPr>
          <w:rFonts w:ascii="Times New Roman" w:eastAsia="Calibri" w:hAnsi="Times New Roman" w:cs="Times New Roman"/>
          <w:sz w:val="12"/>
          <w:szCs w:val="12"/>
        </w:rPr>
        <w:t xml:space="preserve"> Не допускается содержание собак, кошек и иных животных в местах общего пользования жилых домов (на лестничных клетках, чердаках, в подвалах, коридорах) и коммунальных квартирах, а также на балконах и лоджиях.</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7.9.4. Владельцы собак, кошек и иных животных обязаны:</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принимать необходимые меры, обеспечивающие безопасность животных для окружающих (выгул собак на поводке и при наличии намордника (кроме щенков в возрасте до 3 месяцев и декоративных пород собак))</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не допускать загрязнения собаками, кошками и иными животными квартир, лестничных клеток, подвалов, мест общего пользования в жилых домах, а также дворов, тротуаров, улиц, школьных и детских площадок (загрязнение указанных мест немедленно устраняется владельцам кошек и собак)</w:t>
      </w:r>
    </w:p>
    <w:p w:rsidR="00055505"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lastRenderedPageBreak/>
        <w:t xml:space="preserve">- не допускать собак, кошек и иных животных на детские площадки, в магазины, пункты общего питания и другие места общего </w:t>
      </w:r>
    </w:p>
    <w:p w:rsidR="00D66012" w:rsidRPr="00D66012" w:rsidRDefault="00D66012" w:rsidP="00055505">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пользования</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 незамедлительно сообщать в ветеринарные учреждения и органы здравоохранения </w:t>
      </w:r>
      <w:proofErr w:type="gramStart"/>
      <w:r w:rsidRPr="00D66012">
        <w:rPr>
          <w:rFonts w:ascii="Times New Roman" w:eastAsia="Calibri" w:hAnsi="Times New Roman" w:cs="Times New Roman"/>
          <w:sz w:val="12"/>
          <w:szCs w:val="12"/>
        </w:rPr>
        <w:t>о</w:t>
      </w:r>
      <w:proofErr w:type="gramEnd"/>
      <w:r w:rsidRPr="00D66012">
        <w:rPr>
          <w:rFonts w:ascii="Times New Roman" w:eastAsia="Calibri" w:hAnsi="Times New Roman" w:cs="Times New Roman"/>
          <w:sz w:val="12"/>
          <w:szCs w:val="12"/>
        </w:rPr>
        <w:t xml:space="preserve"> всех случаях укусов собакой или кошкой человека и доставлять в ближайшее учреждение животных для осмотра и карантина</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немедленно сообщать в ветеринарные учреждения о случаях внезапного падежа животных и птиц. При подозрении на заболевание этих животных, до прибытия ветеринара, изолировать их.</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7.9.5. Выгуливание собак допускается только в местах, определенных администрацией поселения.</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7.9.6. На территории поселения запрещается проведение собачьих боев.  </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Cs/>
          <w:sz w:val="12"/>
          <w:szCs w:val="12"/>
        </w:rPr>
        <w:t>7.9.7.</w:t>
      </w:r>
      <w:r w:rsidRPr="00D66012">
        <w:rPr>
          <w:rFonts w:ascii="Times New Roman" w:eastAsia="Calibri" w:hAnsi="Times New Roman" w:cs="Times New Roman"/>
          <w:sz w:val="12"/>
          <w:szCs w:val="12"/>
        </w:rPr>
        <w:t xml:space="preserve"> Запрещено передвижение сельскохозяйственных животных на территории сельского поселения без сопровождающих лиц.</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Cs/>
          <w:sz w:val="12"/>
          <w:szCs w:val="12"/>
        </w:rPr>
        <w:t xml:space="preserve">7.9.8. </w:t>
      </w:r>
      <w:r w:rsidRPr="00D66012">
        <w:rPr>
          <w:rFonts w:ascii="Times New Roman" w:eastAsia="Calibri" w:hAnsi="Times New Roman" w:cs="Times New Roman"/>
          <w:sz w:val="12"/>
          <w:szCs w:val="12"/>
        </w:rPr>
        <w:t>Выпас сельскохозяйственных животных осуществляется на специально отведенных администрацией сельского поселения местах выпаса под наблюдением владельца или уполномоченного им лица или в черте населенного пункта на прилегающей к домовладению территории на привязи. Безнадзорный, беспривязный выпас не допускается.</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Cs/>
          <w:sz w:val="12"/>
          <w:szCs w:val="12"/>
        </w:rPr>
        <w:t xml:space="preserve">7.9.9. </w:t>
      </w:r>
      <w:r w:rsidRPr="00D66012">
        <w:rPr>
          <w:rFonts w:ascii="Times New Roman" w:eastAsia="Calibri" w:hAnsi="Times New Roman" w:cs="Times New Roman"/>
          <w:sz w:val="12"/>
          <w:szCs w:val="12"/>
        </w:rPr>
        <w:t>Отлов бродячих животных осуществляется специализированными организациями по договорам с администрацией сельского поселения в пределах средств, предусмотренных в бюджете муниципального образования на эти цели.</w:t>
      </w:r>
    </w:p>
    <w:p w:rsidR="00D66012" w:rsidRPr="00D66012" w:rsidRDefault="00D66012" w:rsidP="00F316A8">
      <w:pPr>
        <w:tabs>
          <w:tab w:val="left" w:pos="284"/>
        </w:tabs>
        <w:spacing w:after="0" w:line="240" w:lineRule="auto"/>
        <w:jc w:val="center"/>
        <w:rPr>
          <w:rFonts w:ascii="Times New Roman" w:eastAsia="Calibri" w:hAnsi="Times New Roman" w:cs="Times New Roman"/>
          <w:b/>
          <w:bCs/>
          <w:sz w:val="12"/>
          <w:szCs w:val="12"/>
        </w:rPr>
      </w:pPr>
      <w:r w:rsidRPr="00D66012">
        <w:rPr>
          <w:rFonts w:ascii="Times New Roman" w:eastAsia="Calibri" w:hAnsi="Times New Roman" w:cs="Times New Roman"/>
          <w:b/>
          <w:bCs/>
          <w:sz w:val="12"/>
          <w:szCs w:val="12"/>
        </w:rPr>
        <w:t>7.10. Особые требования к доступности жилой среды</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bCs/>
          <w:sz w:val="12"/>
          <w:szCs w:val="12"/>
        </w:rPr>
      </w:pPr>
      <w:r w:rsidRPr="00D66012">
        <w:rPr>
          <w:rFonts w:ascii="Times New Roman" w:eastAsia="Calibri" w:hAnsi="Times New Roman" w:cs="Times New Roman"/>
          <w:bCs/>
          <w:sz w:val="12"/>
          <w:szCs w:val="12"/>
        </w:rPr>
        <w:t>7.10.1.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пожилых людей и людей с ограниченными возможностями, оснащение этих объектов элементами и техническими средствами, способствующими передвижению престарелых граждан и людей с ограниченными возможностями.</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Cs/>
          <w:sz w:val="12"/>
          <w:szCs w:val="12"/>
        </w:rPr>
        <w:t>7.10.2.</w:t>
      </w:r>
      <w:r w:rsidRPr="00D66012">
        <w:rPr>
          <w:rFonts w:ascii="Times New Roman" w:eastAsia="Calibri" w:hAnsi="Times New Roman" w:cs="Times New Roman"/>
          <w:b/>
          <w:bCs/>
          <w:sz w:val="12"/>
          <w:szCs w:val="12"/>
        </w:rPr>
        <w:t xml:space="preserve"> </w:t>
      </w:r>
      <w:r w:rsidRPr="00D66012">
        <w:rPr>
          <w:rFonts w:ascii="Times New Roman" w:eastAsia="Calibri" w:hAnsi="Times New Roman" w:cs="Times New Roman"/>
          <w:bCs/>
          <w:sz w:val="12"/>
          <w:szCs w:val="12"/>
        </w:rPr>
        <w:t>Проектирование, строительство, установка технических средств и оборудования, способствующих передвижению лиц и людей с ограниченными возможностями осуществляется при новом строительстве, реконструкции заказчиком в соответствии с утвержденной проектной документацией.</w:t>
      </w:r>
    </w:p>
    <w:p w:rsidR="00D66012" w:rsidRPr="00D66012" w:rsidRDefault="00D66012" w:rsidP="00F316A8">
      <w:pPr>
        <w:tabs>
          <w:tab w:val="left" w:pos="284"/>
        </w:tabs>
        <w:spacing w:after="0" w:line="240" w:lineRule="auto"/>
        <w:jc w:val="center"/>
        <w:rPr>
          <w:rFonts w:ascii="Times New Roman" w:eastAsia="Calibri" w:hAnsi="Times New Roman" w:cs="Times New Roman"/>
          <w:b/>
          <w:bCs/>
          <w:sz w:val="12"/>
          <w:szCs w:val="12"/>
        </w:rPr>
      </w:pPr>
      <w:r w:rsidRPr="00D66012">
        <w:rPr>
          <w:rFonts w:ascii="Times New Roman" w:eastAsia="Calibri" w:hAnsi="Times New Roman" w:cs="Times New Roman"/>
          <w:b/>
          <w:bCs/>
          <w:sz w:val="12"/>
          <w:szCs w:val="12"/>
        </w:rPr>
        <w:t>7.11. Праздничное оформление</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Cs/>
          <w:sz w:val="12"/>
          <w:szCs w:val="12"/>
        </w:rPr>
        <w:t>7.11.1.</w:t>
      </w:r>
      <w:r w:rsidRPr="00D66012">
        <w:rPr>
          <w:rFonts w:ascii="Times New Roman" w:eastAsia="Calibri" w:hAnsi="Times New Roman" w:cs="Times New Roman"/>
          <w:sz w:val="12"/>
          <w:szCs w:val="12"/>
        </w:rPr>
        <w:t xml:space="preserve"> Праздничное оформление территории сельского поселения  выполняется по решению администрации сельского поселения  на период проведения государственных, региональных, районных, поселенческих праздников, мероприятий, связанных со знаменательными событиями.</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Оформление зданий, сооружений осуществляется их владельцами в рамках </w:t>
      </w:r>
      <w:proofErr w:type="gramStart"/>
      <w:r w:rsidRPr="00D66012">
        <w:rPr>
          <w:rFonts w:ascii="Times New Roman" w:eastAsia="Calibri" w:hAnsi="Times New Roman" w:cs="Times New Roman"/>
          <w:sz w:val="12"/>
          <w:szCs w:val="12"/>
        </w:rPr>
        <w:t>концепции праздничного оформления территории населенных пунктов поселения</w:t>
      </w:r>
      <w:proofErr w:type="gramEnd"/>
      <w:r w:rsidRPr="00D66012">
        <w:rPr>
          <w:rFonts w:ascii="Times New Roman" w:eastAsia="Calibri" w:hAnsi="Times New Roman" w:cs="Times New Roman"/>
          <w:sz w:val="12"/>
          <w:szCs w:val="12"/>
        </w:rPr>
        <w:t>.</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Cs/>
          <w:sz w:val="12"/>
          <w:szCs w:val="12"/>
        </w:rPr>
        <w:t>7.11.2.</w:t>
      </w:r>
      <w:r w:rsidRPr="00D66012">
        <w:rPr>
          <w:rFonts w:ascii="Times New Roman" w:eastAsia="Calibri" w:hAnsi="Times New Roman" w:cs="Times New Roman"/>
          <w:sz w:val="12"/>
          <w:szCs w:val="12"/>
        </w:rPr>
        <w:t xml:space="preserve"> </w:t>
      </w:r>
      <w:proofErr w:type="gramStart"/>
      <w:r w:rsidRPr="00D66012">
        <w:rPr>
          <w:rFonts w:ascii="Times New Roman" w:eastAsia="Calibri" w:hAnsi="Times New Roman" w:cs="Times New Roman"/>
          <w:sz w:val="12"/>
          <w:szCs w:val="12"/>
        </w:rPr>
        <w:t>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сельского поселения в пределах средств, предусмотренных на эти цели в бюджете сельского поселения или на привлеченные средства.</w:t>
      </w:r>
      <w:proofErr w:type="gramEnd"/>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Cs/>
          <w:sz w:val="12"/>
          <w:szCs w:val="12"/>
        </w:rPr>
        <w:t>7.11.3.</w:t>
      </w:r>
      <w:r w:rsidRPr="00D66012">
        <w:rPr>
          <w:rFonts w:ascii="Times New Roman" w:eastAsia="Calibri" w:hAnsi="Times New Roman" w:cs="Times New Roman"/>
          <w:sz w:val="12"/>
          <w:szCs w:val="12"/>
        </w:rPr>
        <w:t xml:space="preserve"> </w:t>
      </w:r>
      <w:proofErr w:type="gramStart"/>
      <w:r w:rsidRPr="00D66012">
        <w:rPr>
          <w:rFonts w:ascii="Times New Roman" w:eastAsia="Calibri" w:hAnsi="Times New Roman" w:cs="Times New Roman"/>
          <w:sz w:val="12"/>
          <w:szCs w:val="12"/>
        </w:rPr>
        <w:t>В праздничное оформление включается: вывеска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roofErr w:type="gramEnd"/>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Cs/>
          <w:sz w:val="12"/>
          <w:szCs w:val="12"/>
        </w:rPr>
        <w:t>7.11.4.</w:t>
      </w:r>
      <w:r w:rsidRPr="00D66012">
        <w:rPr>
          <w:rFonts w:ascii="Times New Roman" w:eastAsia="Calibri" w:hAnsi="Times New Roman" w:cs="Times New Roman"/>
          <w:sz w:val="12"/>
          <w:szCs w:val="12"/>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D66012">
        <w:rPr>
          <w:rFonts w:ascii="Times New Roman" w:eastAsia="Calibri" w:hAnsi="Times New Roman" w:cs="Times New Roman"/>
          <w:sz w:val="12"/>
          <w:szCs w:val="12"/>
        </w:rPr>
        <w:t>утверждаемыми</w:t>
      </w:r>
      <w:proofErr w:type="gramEnd"/>
      <w:r w:rsidRPr="00D66012">
        <w:rPr>
          <w:rFonts w:ascii="Times New Roman" w:eastAsia="Calibri" w:hAnsi="Times New Roman" w:cs="Times New Roman"/>
          <w:sz w:val="12"/>
          <w:szCs w:val="12"/>
        </w:rPr>
        <w:t xml:space="preserve"> администрацией сельского поселения.</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Cs/>
          <w:sz w:val="12"/>
          <w:szCs w:val="12"/>
        </w:rPr>
        <w:t>7.11.5.</w:t>
      </w:r>
      <w:r w:rsidRPr="00D66012">
        <w:rPr>
          <w:rFonts w:ascii="Times New Roman" w:eastAsia="Calibri" w:hAnsi="Times New Roman" w:cs="Times New Roman"/>
          <w:sz w:val="12"/>
          <w:szCs w:val="12"/>
        </w:rPr>
        <w:t xml:space="preserve">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D66012" w:rsidRPr="00D66012" w:rsidRDefault="00D66012" w:rsidP="00F316A8">
      <w:pPr>
        <w:tabs>
          <w:tab w:val="left" w:pos="284"/>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Раздел 8. КОНТРОЛЬ И ОТВЕТСТВЕННОСТЬ</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Cs/>
          <w:sz w:val="12"/>
          <w:szCs w:val="12"/>
        </w:rPr>
        <w:t>8.1.</w:t>
      </w:r>
      <w:r w:rsidRPr="00D66012">
        <w:rPr>
          <w:rFonts w:ascii="Times New Roman" w:eastAsia="Calibri" w:hAnsi="Times New Roman" w:cs="Times New Roman"/>
          <w:sz w:val="12"/>
          <w:szCs w:val="12"/>
        </w:rPr>
        <w:t xml:space="preserve"> </w:t>
      </w:r>
      <w:proofErr w:type="gramStart"/>
      <w:r w:rsidRPr="00D66012">
        <w:rPr>
          <w:rFonts w:ascii="Times New Roman" w:eastAsia="Calibri" w:hAnsi="Times New Roman" w:cs="Times New Roman"/>
          <w:sz w:val="12"/>
          <w:szCs w:val="12"/>
        </w:rPr>
        <w:t>Контроль  за</w:t>
      </w:r>
      <w:proofErr w:type="gramEnd"/>
      <w:r w:rsidRPr="00D66012">
        <w:rPr>
          <w:rFonts w:ascii="Times New Roman" w:eastAsia="Calibri" w:hAnsi="Times New Roman" w:cs="Times New Roman"/>
          <w:sz w:val="12"/>
          <w:szCs w:val="12"/>
        </w:rPr>
        <w:t xml:space="preserve"> выполнением  настоящих Правил осуществляет  Администрация сельского поселения.</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Cs/>
          <w:sz w:val="12"/>
          <w:szCs w:val="12"/>
        </w:rPr>
        <w:t>8.2.</w:t>
      </w:r>
      <w:r w:rsidRPr="00D66012">
        <w:rPr>
          <w:rFonts w:ascii="Times New Roman" w:eastAsia="Calibri" w:hAnsi="Times New Roman" w:cs="Times New Roman"/>
          <w:sz w:val="12"/>
          <w:szCs w:val="12"/>
        </w:rPr>
        <w:t xml:space="preserve"> </w:t>
      </w:r>
      <w:proofErr w:type="gramStart"/>
      <w:r w:rsidRPr="00D66012">
        <w:rPr>
          <w:rFonts w:ascii="Times New Roman" w:eastAsia="Calibri" w:hAnsi="Times New Roman" w:cs="Times New Roman"/>
          <w:sz w:val="12"/>
          <w:szCs w:val="12"/>
        </w:rPr>
        <w:t>Контроль за</w:t>
      </w:r>
      <w:proofErr w:type="gramEnd"/>
      <w:r w:rsidRPr="00D66012">
        <w:rPr>
          <w:rFonts w:ascii="Times New Roman" w:eastAsia="Calibri" w:hAnsi="Times New Roman" w:cs="Times New Roman"/>
          <w:sz w:val="12"/>
          <w:szCs w:val="12"/>
        </w:rPr>
        <w:t xml:space="preserve"> выполнением настоящих Правил осуществляется в соответствии с действующим законодательством РФ.</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Cs/>
          <w:sz w:val="12"/>
          <w:szCs w:val="12"/>
        </w:rPr>
        <w:t>8.3.</w:t>
      </w:r>
      <w:r w:rsidRPr="00D66012">
        <w:rPr>
          <w:rFonts w:ascii="Times New Roman" w:eastAsia="Calibri" w:hAnsi="Times New Roman" w:cs="Times New Roman"/>
          <w:sz w:val="12"/>
          <w:szCs w:val="12"/>
        </w:rPr>
        <w:t xml:space="preserve"> Физические, должностные и юридические лица обязаны обеспечивать условия, необходимые для осуществления </w:t>
      </w:r>
      <w:proofErr w:type="gramStart"/>
      <w:r w:rsidRPr="00D66012">
        <w:rPr>
          <w:rFonts w:ascii="Times New Roman" w:eastAsia="Calibri" w:hAnsi="Times New Roman" w:cs="Times New Roman"/>
          <w:sz w:val="12"/>
          <w:szCs w:val="12"/>
        </w:rPr>
        <w:t>контроля за</w:t>
      </w:r>
      <w:proofErr w:type="gramEnd"/>
      <w:r w:rsidRPr="00D66012">
        <w:rPr>
          <w:rFonts w:ascii="Times New Roman" w:eastAsia="Calibri" w:hAnsi="Times New Roman" w:cs="Times New Roman"/>
          <w:sz w:val="12"/>
          <w:szCs w:val="12"/>
        </w:rPr>
        <w:t xml:space="preserve"> соблюдением настоящих Правил.</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bCs/>
          <w:sz w:val="12"/>
          <w:szCs w:val="12"/>
        </w:rPr>
        <w:t xml:space="preserve">8.4. </w:t>
      </w:r>
      <w:r w:rsidRPr="00D66012">
        <w:rPr>
          <w:rFonts w:ascii="Times New Roman" w:eastAsia="Calibri" w:hAnsi="Times New Roman" w:cs="Times New Roman"/>
          <w:sz w:val="12"/>
          <w:szCs w:val="12"/>
        </w:rPr>
        <w:t>Лица, виновные в нарушении настоящих Правил, привлекаются к ответственности в соответствии с законодательством РФ.</w:t>
      </w:r>
    </w:p>
    <w:p w:rsidR="00D66012" w:rsidRPr="00D66012" w:rsidRDefault="00D66012" w:rsidP="00D66012">
      <w:pPr>
        <w:tabs>
          <w:tab w:val="left" w:pos="284"/>
        </w:tabs>
        <w:spacing w:after="0" w:line="240" w:lineRule="auto"/>
        <w:jc w:val="both"/>
        <w:rPr>
          <w:rFonts w:ascii="Times New Roman" w:eastAsia="Calibri" w:hAnsi="Times New Roman" w:cs="Times New Roman"/>
          <w:sz w:val="12"/>
          <w:szCs w:val="12"/>
        </w:rPr>
      </w:pPr>
    </w:p>
    <w:p w:rsidR="00D66012" w:rsidRPr="00F316A8" w:rsidRDefault="00D66012" w:rsidP="00F316A8">
      <w:pPr>
        <w:tabs>
          <w:tab w:val="left" w:pos="284"/>
        </w:tabs>
        <w:spacing w:after="0" w:line="240" w:lineRule="auto"/>
        <w:jc w:val="right"/>
        <w:rPr>
          <w:rFonts w:ascii="Times New Roman" w:eastAsia="Calibri" w:hAnsi="Times New Roman" w:cs="Times New Roman"/>
          <w:i/>
          <w:sz w:val="12"/>
          <w:szCs w:val="12"/>
        </w:rPr>
      </w:pPr>
      <w:r w:rsidRPr="00F316A8">
        <w:rPr>
          <w:rFonts w:ascii="Times New Roman" w:eastAsia="Calibri" w:hAnsi="Times New Roman" w:cs="Times New Roman"/>
          <w:i/>
          <w:sz w:val="12"/>
          <w:szCs w:val="12"/>
        </w:rPr>
        <w:t xml:space="preserve">Приложение №1 </w:t>
      </w:r>
    </w:p>
    <w:p w:rsidR="00F316A8" w:rsidRDefault="00D66012" w:rsidP="00F316A8">
      <w:pPr>
        <w:tabs>
          <w:tab w:val="left" w:pos="284"/>
        </w:tabs>
        <w:spacing w:after="0" w:line="240" w:lineRule="auto"/>
        <w:jc w:val="right"/>
        <w:rPr>
          <w:rFonts w:ascii="Times New Roman" w:eastAsia="Calibri" w:hAnsi="Times New Roman" w:cs="Times New Roman"/>
          <w:i/>
          <w:sz w:val="12"/>
          <w:szCs w:val="12"/>
        </w:rPr>
      </w:pPr>
      <w:r w:rsidRPr="00F316A8">
        <w:rPr>
          <w:rFonts w:ascii="Times New Roman" w:eastAsia="Calibri" w:hAnsi="Times New Roman" w:cs="Times New Roman"/>
          <w:i/>
          <w:sz w:val="12"/>
          <w:szCs w:val="12"/>
        </w:rPr>
        <w:t xml:space="preserve">к  Правилам благоустройства, организации сбора и </w:t>
      </w:r>
    </w:p>
    <w:p w:rsidR="00D66012" w:rsidRPr="00F316A8" w:rsidRDefault="00D66012" w:rsidP="00F316A8">
      <w:pPr>
        <w:tabs>
          <w:tab w:val="left" w:pos="284"/>
        </w:tabs>
        <w:spacing w:after="0" w:line="240" w:lineRule="auto"/>
        <w:jc w:val="right"/>
        <w:rPr>
          <w:rFonts w:ascii="Times New Roman" w:eastAsia="Calibri" w:hAnsi="Times New Roman" w:cs="Times New Roman"/>
          <w:i/>
          <w:sz w:val="12"/>
          <w:szCs w:val="12"/>
        </w:rPr>
      </w:pPr>
      <w:r w:rsidRPr="00F316A8">
        <w:rPr>
          <w:rFonts w:ascii="Times New Roman" w:eastAsia="Calibri" w:hAnsi="Times New Roman" w:cs="Times New Roman"/>
          <w:i/>
          <w:sz w:val="12"/>
          <w:szCs w:val="12"/>
        </w:rPr>
        <w:t>вывоза</w:t>
      </w:r>
      <w:r w:rsidR="00F316A8">
        <w:rPr>
          <w:rFonts w:ascii="Times New Roman" w:eastAsia="Calibri" w:hAnsi="Times New Roman" w:cs="Times New Roman"/>
          <w:i/>
          <w:sz w:val="12"/>
          <w:szCs w:val="12"/>
        </w:rPr>
        <w:t xml:space="preserve"> </w:t>
      </w:r>
      <w:r w:rsidRPr="00F316A8">
        <w:rPr>
          <w:rFonts w:ascii="Times New Roman" w:eastAsia="Calibri" w:hAnsi="Times New Roman" w:cs="Times New Roman"/>
          <w:i/>
          <w:sz w:val="12"/>
          <w:szCs w:val="12"/>
        </w:rPr>
        <w:t xml:space="preserve"> твердых бытовых отходов и мусора на территории </w:t>
      </w:r>
    </w:p>
    <w:p w:rsidR="00D66012" w:rsidRPr="00F316A8" w:rsidRDefault="00D66012" w:rsidP="00F316A8">
      <w:pPr>
        <w:tabs>
          <w:tab w:val="left" w:pos="284"/>
        </w:tabs>
        <w:spacing w:after="0" w:line="240" w:lineRule="auto"/>
        <w:jc w:val="right"/>
        <w:rPr>
          <w:rFonts w:ascii="Times New Roman" w:eastAsia="Calibri" w:hAnsi="Times New Roman" w:cs="Times New Roman"/>
          <w:i/>
          <w:sz w:val="12"/>
          <w:szCs w:val="12"/>
        </w:rPr>
      </w:pPr>
      <w:r w:rsidRPr="00F316A8">
        <w:rPr>
          <w:rFonts w:ascii="Times New Roman" w:eastAsia="Calibri" w:hAnsi="Times New Roman" w:cs="Times New Roman"/>
          <w:i/>
          <w:sz w:val="12"/>
          <w:szCs w:val="12"/>
        </w:rPr>
        <w:t>сельского поселения Воротнее муниципального района Сергиевский</w:t>
      </w:r>
    </w:p>
    <w:p w:rsidR="00D66012" w:rsidRPr="00D66012" w:rsidRDefault="00D66012" w:rsidP="00D66012">
      <w:pPr>
        <w:tabs>
          <w:tab w:val="left" w:pos="284"/>
        </w:tabs>
        <w:spacing w:after="0" w:line="240" w:lineRule="auto"/>
        <w:jc w:val="both"/>
        <w:rPr>
          <w:rFonts w:ascii="Times New Roman" w:eastAsia="Calibri" w:hAnsi="Times New Roman" w:cs="Times New Roman"/>
          <w:sz w:val="12"/>
          <w:szCs w:val="12"/>
        </w:rPr>
      </w:pPr>
    </w:p>
    <w:p w:rsidR="00D66012" w:rsidRPr="00D66012" w:rsidRDefault="00D66012" w:rsidP="00F316A8">
      <w:pPr>
        <w:tabs>
          <w:tab w:val="left" w:pos="284"/>
        </w:tabs>
        <w:spacing w:after="0" w:line="240" w:lineRule="auto"/>
        <w:jc w:val="right"/>
        <w:rPr>
          <w:rFonts w:ascii="Times New Roman" w:eastAsia="Calibri" w:hAnsi="Times New Roman" w:cs="Times New Roman"/>
          <w:sz w:val="12"/>
          <w:szCs w:val="12"/>
        </w:rPr>
      </w:pPr>
      <w:r w:rsidRPr="00D66012">
        <w:rPr>
          <w:rFonts w:ascii="Times New Roman" w:eastAsia="Calibri" w:hAnsi="Times New Roman" w:cs="Times New Roman"/>
          <w:sz w:val="12"/>
          <w:szCs w:val="12"/>
        </w:rPr>
        <w:t>Таблица №1</w:t>
      </w:r>
    </w:p>
    <w:tbl>
      <w:tblPr>
        <w:tblStyle w:val="af1"/>
        <w:tblW w:w="7513" w:type="dxa"/>
        <w:tblInd w:w="108" w:type="dxa"/>
        <w:tblLayout w:type="fixed"/>
        <w:tblLook w:val="04A0" w:firstRow="1" w:lastRow="0" w:firstColumn="1" w:lastColumn="0" w:noHBand="0" w:noVBand="1"/>
      </w:tblPr>
      <w:tblGrid>
        <w:gridCol w:w="5529"/>
        <w:gridCol w:w="992"/>
        <w:gridCol w:w="992"/>
      </w:tblGrid>
      <w:tr w:rsidR="00D66012" w:rsidRPr="00D66012" w:rsidTr="00F316A8">
        <w:trPr>
          <w:trHeight w:val="20"/>
        </w:trPr>
        <w:tc>
          <w:tcPr>
            <w:tcW w:w="5529" w:type="dxa"/>
            <w:vMerge w:val="restart"/>
            <w:hideMark/>
          </w:tcPr>
          <w:p w:rsidR="00D66012" w:rsidRPr="00D66012" w:rsidRDefault="00D66012" w:rsidP="00F316A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Здание, сооружение,  объект инженерного благоустройства</w:t>
            </w:r>
          </w:p>
        </w:tc>
        <w:tc>
          <w:tcPr>
            <w:tcW w:w="1984" w:type="dxa"/>
            <w:gridSpan w:val="2"/>
            <w:hideMark/>
          </w:tcPr>
          <w:p w:rsidR="00D66012" w:rsidRPr="00D66012" w:rsidRDefault="00D66012" w:rsidP="00F316A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Расстояния от здания, сооружения,  объекта до оси, </w:t>
            </w:r>
            <w:proofErr w:type="gramStart"/>
            <w:r w:rsidRPr="00D66012">
              <w:rPr>
                <w:rFonts w:ascii="Times New Roman" w:eastAsia="Calibri" w:hAnsi="Times New Roman" w:cs="Times New Roman"/>
                <w:sz w:val="12"/>
                <w:szCs w:val="12"/>
              </w:rPr>
              <w:t>м</w:t>
            </w:r>
            <w:proofErr w:type="gramEnd"/>
          </w:p>
        </w:tc>
      </w:tr>
      <w:tr w:rsidR="00D66012" w:rsidRPr="00D66012" w:rsidTr="00F316A8">
        <w:trPr>
          <w:trHeight w:val="20"/>
        </w:trPr>
        <w:tc>
          <w:tcPr>
            <w:tcW w:w="5529" w:type="dxa"/>
            <w:vMerge/>
            <w:hideMark/>
          </w:tcPr>
          <w:p w:rsidR="00D66012" w:rsidRPr="00D66012" w:rsidRDefault="00D66012" w:rsidP="00F316A8">
            <w:pPr>
              <w:tabs>
                <w:tab w:val="left" w:pos="284"/>
              </w:tabs>
              <w:rPr>
                <w:rFonts w:ascii="Times New Roman" w:eastAsia="Calibri" w:hAnsi="Times New Roman" w:cs="Times New Roman"/>
                <w:sz w:val="12"/>
                <w:szCs w:val="12"/>
              </w:rPr>
            </w:pPr>
          </w:p>
        </w:tc>
        <w:tc>
          <w:tcPr>
            <w:tcW w:w="992" w:type="dxa"/>
            <w:hideMark/>
          </w:tcPr>
          <w:p w:rsidR="00D66012" w:rsidRPr="00D66012" w:rsidRDefault="00F316A8" w:rsidP="00F316A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С</w:t>
            </w:r>
            <w:r w:rsidR="00D66012" w:rsidRPr="00D66012">
              <w:rPr>
                <w:rFonts w:ascii="Times New Roman" w:eastAsia="Calibri" w:hAnsi="Times New Roman" w:cs="Times New Roman"/>
                <w:sz w:val="12"/>
                <w:szCs w:val="12"/>
              </w:rPr>
              <w:t>твола</w:t>
            </w:r>
            <w:r>
              <w:rPr>
                <w:rFonts w:ascii="Times New Roman" w:eastAsia="Calibri" w:hAnsi="Times New Roman" w:cs="Times New Roman"/>
                <w:sz w:val="12"/>
                <w:szCs w:val="12"/>
              </w:rPr>
              <w:t xml:space="preserve"> </w:t>
            </w:r>
            <w:r w:rsidR="00D66012" w:rsidRPr="00D66012">
              <w:rPr>
                <w:rFonts w:ascii="Times New Roman" w:eastAsia="Calibri" w:hAnsi="Times New Roman" w:cs="Times New Roman"/>
                <w:sz w:val="12"/>
                <w:szCs w:val="12"/>
              </w:rPr>
              <w:t>дерева</w:t>
            </w:r>
          </w:p>
        </w:tc>
        <w:tc>
          <w:tcPr>
            <w:tcW w:w="992" w:type="dxa"/>
            <w:hideMark/>
          </w:tcPr>
          <w:p w:rsidR="00D66012" w:rsidRPr="00D66012" w:rsidRDefault="00D66012" w:rsidP="00F316A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кустарника</w:t>
            </w:r>
          </w:p>
        </w:tc>
      </w:tr>
      <w:tr w:rsidR="00D66012" w:rsidRPr="00D66012" w:rsidTr="00F316A8">
        <w:trPr>
          <w:trHeight w:val="20"/>
        </w:trPr>
        <w:tc>
          <w:tcPr>
            <w:tcW w:w="5529" w:type="dxa"/>
            <w:hideMark/>
          </w:tcPr>
          <w:p w:rsidR="00D66012" w:rsidRPr="00D66012" w:rsidRDefault="00D66012" w:rsidP="00F316A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Наружная стена здания и сооружения</w:t>
            </w:r>
          </w:p>
        </w:tc>
        <w:tc>
          <w:tcPr>
            <w:tcW w:w="992" w:type="dxa"/>
            <w:hideMark/>
          </w:tcPr>
          <w:p w:rsidR="00D66012" w:rsidRPr="00D66012" w:rsidRDefault="00D66012" w:rsidP="00F316A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5,0</w:t>
            </w:r>
          </w:p>
        </w:tc>
        <w:tc>
          <w:tcPr>
            <w:tcW w:w="992" w:type="dxa"/>
            <w:hideMark/>
          </w:tcPr>
          <w:p w:rsidR="00D66012" w:rsidRPr="00D66012" w:rsidRDefault="00D66012" w:rsidP="00F316A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1,5</w:t>
            </w:r>
          </w:p>
        </w:tc>
      </w:tr>
      <w:tr w:rsidR="00D66012" w:rsidRPr="00D66012" w:rsidTr="00F316A8">
        <w:trPr>
          <w:trHeight w:val="20"/>
        </w:trPr>
        <w:tc>
          <w:tcPr>
            <w:tcW w:w="5529" w:type="dxa"/>
            <w:hideMark/>
          </w:tcPr>
          <w:p w:rsidR="00D66012" w:rsidRPr="00D66012" w:rsidRDefault="00D66012" w:rsidP="00F316A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Край тротуара и садовой дорожки</w:t>
            </w:r>
          </w:p>
        </w:tc>
        <w:tc>
          <w:tcPr>
            <w:tcW w:w="992" w:type="dxa"/>
            <w:hideMark/>
          </w:tcPr>
          <w:p w:rsidR="00D66012" w:rsidRPr="00D66012" w:rsidRDefault="00D66012" w:rsidP="00F316A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0,7</w:t>
            </w:r>
          </w:p>
        </w:tc>
        <w:tc>
          <w:tcPr>
            <w:tcW w:w="992" w:type="dxa"/>
            <w:hideMark/>
          </w:tcPr>
          <w:p w:rsidR="00D66012" w:rsidRPr="00D66012" w:rsidRDefault="00D66012" w:rsidP="00F316A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0,5</w:t>
            </w:r>
          </w:p>
        </w:tc>
      </w:tr>
      <w:tr w:rsidR="00D66012" w:rsidRPr="00D66012" w:rsidTr="00F316A8">
        <w:trPr>
          <w:trHeight w:val="20"/>
        </w:trPr>
        <w:tc>
          <w:tcPr>
            <w:tcW w:w="5529" w:type="dxa"/>
            <w:hideMark/>
          </w:tcPr>
          <w:p w:rsidR="00D66012" w:rsidRPr="00D66012" w:rsidRDefault="00D66012" w:rsidP="00F316A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Край проезжей части улиц,  кромка  укрепленной</w:t>
            </w:r>
            <w:r w:rsidR="00F316A8">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полосы обочины дороги или бровка канавы</w:t>
            </w:r>
          </w:p>
        </w:tc>
        <w:tc>
          <w:tcPr>
            <w:tcW w:w="992" w:type="dxa"/>
            <w:hideMark/>
          </w:tcPr>
          <w:p w:rsidR="00D66012" w:rsidRPr="00D66012" w:rsidRDefault="00D66012" w:rsidP="00F316A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2,0</w:t>
            </w:r>
          </w:p>
        </w:tc>
        <w:tc>
          <w:tcPr>
            <w:tcW w:w="992" w:type="dxa"/>
            <w:hideMark/>
          </w:tcPr>
          <w:p w:rsidR="00D66012" w:rsidRPr="00D66012" w:rsidRDefault="00D66012" w:rsidP="00F316A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1,0</w:t>
            </w:r>
          </w:p>
        </w:tc>
      </w:tr>
      <w:tr w:rsidR="00D66012" w:rsidRPr="00D66012" w:rsidTr="00F316A8">
        <w:trPr>
          <w:trHeight w:val="20"/>
        </w:trPr>
        <w:tc>
          <w:tcPr>
            <w:tcW w:w="5529" w:type="dxa"/>
            <w:hideMark/>
          </w:tcPr>
          <w:p w:rsidR="00D66012" w:rsidRPr="00D66012" w:rsidRDefault="00D66012" w:rsidP="00F316A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Мачта и  опора  осветительной  сети</w:t>
            </w:r>
          </w:p>
        </w:tc>
        <w:tc>
          <w:tcPr>
            <w:tcW w:w="992" w:type="dxa"/>
            <w:hideMark/>
          </w:tcPr>
          <w:p w:rsidR="00D66012" w:rsidRPr="00D66012" w:rsidRDefault="00D66012" w:rsidP="00F316A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4,0</w:t>
            </w:r>
          </w:p>
        </w:tc>
        <w:tc>
          <w:tcPr>
            <w:tcW w:w="992" w:type="dxa"/>
            <w:hideMark/>
          </w:tcPr>
          <w:p w:rsidR="00D66012" w:rsidRPr="00D66012" w:rsidRDefault="00D66012" w:rsidP="00F316A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w:t>
            </w:r>
          </w:p>
        </w:tc>
      </w:tr>
      <w:tr w:rsidR="00D66012" w:rsidRPr="00D66012" w:rsidTr="00F316A8">
        <w:trPr>
          <w:trHeight w:val="20"/>
        </w:trPr>
        <w:tc>
          <w:tcPr>
            <w:tcW w:w="5529" w:type="dxa"/>
            <w:hideMark/>
          </w:tcPr>
          <w:p w:rsidR="00D66012" w:rsidRPr="00D66012" w:rsidRDefault="00D66012" w:rsidP="00F316A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Подошва откоса, террасы и др.</w:t>
            </w:r>
          </w:p>
        </w:tc>
        <w:tc>
          <w:tcPr>
            <w:tcW w:w="992" w:type="dxa"/>
            <w:hideMark/>
          </w:tcPr>
          <w:p w:rsidR="00D66012" w:rsidRPr="00D66012" w:rsidRDefault="00D66012" w:rsidP="00F316A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1,0</w:t>
            </w:r>
          </w:p>
        </w:tc>
        <w:tc>
          <w:tcPr>
            <w:tcW w:w="992" w:type="dxa"/>
            <w:hideMark/>
          </w:tcPr>
          <w:p w:rsidR="00D66012" w:rsidRPr="00D66012" w:rsidRDefault="00D66012" w:rsidP="00F316A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0,5</w:t>
            </w:r>
          </w:p>
        </w:tc>
      </w:tr>
      <w:tr w:rsidR="00D66012" w:rsidRPr="00D66012" w:rsidTr="00F316A8">
        <w:trPr>
          <w:trHeight w:val="20"/>
        </w:trPr>
        <w:tc>
          <w:tcPr>
            <w:tcW w:w="5529" w:type="dxa"/>
            <w:hideMark/>
          </w:tcPr>
          <w:p w:rsidR="00D66012" w:rsidRPr="00D66012" w:rsidRDefault="00D66012" w:rsidP="00F316A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Подошва или внутренняя грань подпорной стенки</w:t>
            </w:r>
          </w:p>
        </w:tc>
        <w:tc>
          <w:tcPr>
            <w:tcW w:w="992" w:type="dxa"/>
            <w:hideMark/>
          </w:tcPr>
          <w:p w:rsidR="00D66012" w:rsidRPr="00D66012" w:rsidRDefault="00D66012" w:rsidP="00F316A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3,0</w:t>
            </w:r>
          </w:p>
        </w:tc>
        <w:tc>
          <w:tcPr>
            <w:tcW w:w="992" w:type="dxa"/>
            <w:hideMark/>
          </w:tcPr>
          <w:p w:rsidR="00D66012" w:rsidRPr="00D66012" w:rsidRDefault="00D66012" w:rsidP="00F316A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1,0</w:t>
            </w:r>
          </w:p>
        </w:tc>
      </w:tr>
      <w:tr w:rsidR="00D66012" w:rsidRPr="00D66012" w:rsidTr="00F316A8">
        <w:trPr>
          <w:trHeight w:val="20"/>
        </w:trPr>
        <w:tc>
          <w:tcPr>
            <w:tcW w:w="5529" w:type="dxa"/>
            <w:hideMark/>
          </w:tcPr>
          <w:p w:rsidR="00D66012" w:rsidRPr="00D66012" w:rsidRDefault="00D66012" w:rsidP="00F316A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Подземные сети:</w:t>
            </w:r>
          </w:p>
        </w:tc>
        <w:tc>
          <w:tcPr>
            <w:tcW w:w="992" w:type="dxa"/>
          </w:tcPr>
          <w:p w:rsidR="00D66012" w:rsidRPr="00D66012" w:rsidRDefault="00D66012" w:rsidP="00F316A8">
            <w:pPr>
              <w:tabs>
                <w:tab w:val="left" w:pos="284"/>
              </w:tabs>
              <w:rPr>
                <w:rFonts w:ascii="Times New Roman" w:eastAsia="Calibri" w:hAnsi="Times New Roman" w:cs="Times New Roman"/>
                <w:sz w:val="12"/>
                <w:szCs w:val="12"/>
              </w:rPr>
            </w:pPr>
          </w:p>
        </w:tc>
        <w:tc>
          <w:tcPr>
            <w:tcW w:w="992" w:type="dxa"/>
          </w:tcPr>
          <w:p w:rsidR="00D66012" w:rsidRPr="00D66012" w:rsidRDefault="00D66012" w:rsidP="00F316A8">
            <w:pPr>
              <w:tabs>
                <w:tab w:val="left" w:pos="284"/>
              </w:tabs>
              <w:rPr>
                <w:rFonts w:ascii="Times New Roman" w:eastAsia="Calibri" w:hAnsi="Times New Roman" w:cs="Times New Roman"/>
                <w:sz w:val="12"/>
                <w:szCs w:val="12"/>
              </w:rPr>
            </w:pPr>
          </w:p>
        </w:tc>
      </w:tr>
      <w:tr w:rsidR="00D66012" w:rsidRPr="00D66012" w:rsidTr="00F316A8">
        <w:trPr>
          <w:trHeight w:val="20"/>
        </w:trPr>
        <w:tc>
          <w:tcPr>
            <w:tcW w:w="5529" w:type="dxa"/>
            <w:hideMark/>
          </w:tcPr>
          <w:p w:rsidR="00D66012" w:rsidRPr="00D66012" w:rsidRDefault="00D66012" w:rsidP="00F316A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газопровод, канализация</w:t>
            </w:r>
          </w:p>
        </w:tc>
        <w:tc>
          <w:tcPr>
            <w:tcW w:w="992" w:type="dxa"/>
            <w:hideMark/>
          </w:tcPr>
          <w:p w:rsidR="00D66012" w:rsidRPr="00D66012" w:rsidRDefault="00D66012" w:rsidP="00F316A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1,5</w:t>
            </w:r>
          </w:p>
        </w:tc>
        <w:tc>
          <w:tcPr>
            <w:tcW w:w="992" w:type="dxa"/>
            <w:hideMark/>
          </w:tcPr>
          <w:p w:rsidR="00D66012" w:rsidRPr="00D66012" w:rsidRDefault="00D66012" w:rsidP="00F316A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w:t>
            </w:r>
          </w:p>
        </w:tc>
      </w:tr>
      <w:tr w:rsidR="00D66012" w:rsidRPr="00D66012" w:rsidTr="00F316A8">
        <w:trPr>
          <w:trHeight w:val="20"/>
        </w:trPr>
        <w:tc>
          <w:tcPr>
            <w:tcW w:w="5529" w:type="dxa"/>
            <w:hideMark/>
          </w:tcPr>
          <w:p w:rsidR="00D66012" w:rsidRPr="00D66012" w:rsidRDefault="00D66012" w:rsidP="00F316A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тепловая  сеть  (стенка  канала,  тоннеля  или</w:t>
            </w:r>
            <w:r w:rsidR="00F316A8">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 xml:space="preserve">оболочка при </w:t>
            </w:r>
            <w:proofErr w:type="spellStart"/>
            <w:r w:rsidRPr="00D66012">
              <w:rPr>
                <w:rFonts w:ascii="Times New Roman" w:eastAsia="Calibri" w:hAnsi="Times New Roman" w:cs="Times New Roman"/>
                <w:sz w:val="12"/>
                <w:szCs w:val="12"/>
              </w:rPr>
              <w:t>бесканальной</w:t>
            </w:r>
            <w:proofErr w:type="spellEnd"/>
            <w:r w:rsidRPr="00D66012">
              <w:rPr>
                <w:rFonts w:ascii="Times New Roman" w:eastAsia="Calibri" w:hAnsi="Times New Roman" w:cs="Times New Roman"/>
                <w:sz w:val="12"/>
                <w:szCs w:val="12"/>
              </w:rPr>
              <w:t xml:space="preserve"> прокладке)</w:t>
            </w:r>
          </w:p>
        </w:tc>
        <w:tc>
          <w:tcPr>
            <w:tcW w:w="992" w:type="dxa"/>
            <w:hideMark/>
          </w:tcPr>
          <w:p w:rsidR="00D66012" w:rsidRPr="00D66012" w:rsidRDefault="00D66012" w:rsidP="00F316A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2,0</w:t>
            </w:r>
          </w:p>
        </w:tc>
        <w:tc>
          <w:tcPr>
            <w:tcW w:w="992" w:type="dxa"/>
            <w:hideMark/>
          </w:tcPr>
          <w:p w:rsidR="00D66012" w:rsidRPr="00D66012" w:rsidRDefault="00D66012" w:rsidP="00F316A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1,0</w:t>
            </w:r>
          </w:p>
        </w:tc>
      </w:tr>
      <w:tr w:rsidR="00D66012" w:rsidRPr="00D66012" w:rsidTr="00F316A8">
        <w:trPr>
          <w:trHeight w:val="20"/>
        </w:trPr>
        <w:tc>
          <w:tcPr>
            <w:tcW w:w="5529" w:type="dxa"/>
            <w:hideMark/>
          </w:tcPr>
          <w:p w:rsidR="00D66012" w:rsidRPr="00D66012" w:rsidRDefault="00D66012" w:rsidP="00F316A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водопровод, дренаж</w:t>
            </w:r>
          </w:p>
        </w:tc>
        <w:tc>
          <w:tcPr>
            <w:tcW w:w="992" w:type="dxa"/>
            <w:hideMark/>
          </w:tcPr>
          <w:p w:rsidR="00D66012" w:rsidRPr="00D66012" w:rsidRDefault="00D66012" w:rsidP="00F316A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2,0</w:t>
            </w:r>
          </w:p>
        </w:tc>
        <w:tc>
          <w:tcPr>
            <w:tcW w:w="992" w:type="dxa"/>
            <w:hideMark/>
          </w:tcPr>
          <w:p w:rsidR="00D66012" w:rsidRPr="00D66012" w:rsidRDefault="00D66012" w:rsidP="00F316A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w:t>
            </w:r>
          </w:p>
        </w:tc>
      </w:tr>
      <w:tr w:rsidR="00D66012" w:rsidRPr="00D66012" w:rsidTr="00F316A8">
        <w:trPr>
          <w:trHeight w:val="20"/>
        </w:trPr>
        <w:tc>
          <w:tcPr>
            <w:tcW w:w="5529" w:type="dxa"/>
            <w:hideMark/>
          </w:tcPr>
          <w:p w:rsidR="00D66012" w:rsidRPr="00D66012" w:rsidRDefault="00D66012" w:rsidP="00F316A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силовой кабель и кабель связи</w:t>
            </w:r>
          </w:p>
        </w:tc>
        <w:tc>
          <w:tcPr>
            <w:tcW w:w="992" w:type="dxa"/>
            <w:hideMark/>
          </w:tcPr>
          <w:p w:rsidR="00D66012" w:rsidRPr="00D66012" w:rsidRDefault="00D66012" w:rsidP="00F316A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2,0</w:t>
            </w:r>
          </w:p>
        </w:tc>
        <w:tc>
          <w:tcPr>
            <w:tcW w:w="992" w:type="dxa"/>
            <w:hideMark/>
          </w:tcPr>
          <w:p w:rsidR="00D66012" w:rsidRPr="00D66012" w:rsidRDefault="00D66012" w:rsidP="00F316A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0,75</w:t>
            </w:r>
          </w:p>
        </w:tc>
      </w:tr>
    </w:tbl>
    <w:p w:rsidR="00D66012" w:rsidRPr="00D66012" w:rsidRDefault="00D66012" w:rsidP="00D66012">
      <w:pPr>
        <w:tabs>
          <w:tab w:val="left" w:pos="284"/>
        </w:tabs>
        <w:spacing w:after="0" w:line="240" w:lineRule="auto"/>
        <w:jc w:val="both"/>
        <w:rPr>
          <w:rFonts w:ascii="Times New Roman" w:eastAsia="Calibri" w:hAnsi="Times New Roman" w:cs="Times New Roman"/>
          <w:b/>
          <w:bCs/>
          <w:sz w:val="12"/>
          <w:szCs w:val="12"/>
        </w:rPr>
      </w:pP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Примечание:</w:t>
      </w:r>
    </w:p>
    <w:p w:rsidR="00D66012" w:rsidRPr="00D66012" w:rsidRDefault="00D66012" w:rsidP="00F316A8">
      <w:pPr>
        <w:tabs>
          <w:tab w:val="left" w:pos="284"/>
        </w:tabs>
        <w:spacing w:after="0" w:line="240" w:lineRule="auto"/>
        <w:ind w:firstLine="284"/>
        <w:jc w:val="both"/>
        <w:rPr>
          <w:rFonts w:ascii="Times New Roman" w:eastAsia="Calibri" w:hAnsi="Times New Roman" w:cs="Times New Roman"/>
          <w:b/>
          <w:bCs/>
          <w:sz w:val="12"/>
          <w:szCs w:val="12"/>
        </w:rPr>
      </w:pPr>
      <w:r w:rsidRPr="00D66012">
        <w:rPr>
          <w:rFonts w:ascii="Times New Roman" w:eastAsia="Calibri" w:hAnsi="Times New Roman" w:cs="Times New Roman"/>
          <w:sz w:val="12"/>
          <w:szCs w:val="12"/>
        </w:rPr>
        <w:t>1. Приведенные нормы относятся к деревьям с диаметром кроны не более 5 м и должны быть увеличены для деревьев с кроной большего диаметра.</w:t>
      </w:r>
    </w:p>
    <w:p w:rsidR="00D66012" w:rsidRPr="00D66012" w:rsidRDefault="00D66012" w:rsidP="00F316A8">
      <w:pPr>
        <w:tabs>
          <w:tab w:val="left" w:pos="284"/>
        </w:tabs>
        <w:spacing w:after="0" w:line="240" w:lineRule="auto"/>
        <w:jc w:val="right"/>
        <w:rPr>
          <w:rFonts w:ascii="Times New Roman" w:eastAsia="Calibri" w:hAnsi="Times New Roman" w:cs="Times New Roman"/>
          <w:sz w:val="12"/>
          <w:szCs w:val="12"/>
        </w:rPr>
      </w:pPr>
      <w:r w:rsidRPr="00D66012">
        <w:rPr>
          <w:rFonts w:ascii="Times New Roman" w:eastAsia="Calibri" w:hAnsi="Times New Roman" w:cs="Times New Roman"/>
          <w:sz w:val="12"/>
          <w:szCs w:val="12"/>
        </w:rPr>
        <w:t>Таблица №2</w:t>
      </w:r>
    </w:p>
    <w:p w:rsidR="00D66012" w:rsidRPr="00F316A8" w:rsidRDefault="00D66012" w:rsidP="00F316A8">
      <w:pPr>
        <w:tabs>
          <w:tab w:val="left" w:pos="284"/>
        </w:tabs>
        <w:spacing w:after="0" w:line="240" w:lineRule="auto"/>
        <w:jc w:val="center"/>
        <w:rPr>
          <w:rFonts w:ascii="Times New Roman" w:eastAsia="Calibri" w:hAnsi="Times New Roman" w:cs="Times New Roman"/>
          <w:b/>
          <w:sz w:val="12"/>
          <w:szCs w:val="12"/>
        </w:rPr>
      </w:pPr>
      <w:r w:rsidRPr="00F316A8">
        <w:rPr>
          <w:rFonts w:ascii="Times New Roman" w:eastAsia="Calibri" w:hAnsi="Times New Roman" w:cs="Times New Roman"/>
          <w:b/>
          <w:sz w:val="12"/>
          <w:szCs w:val="12"/>
        </w:rPr>
        <w:t>Минимальные расстояния безопасности при размещении игрового оборудования</w:t>
      </w:r>
    </w:p>
    <w:tbl>
      <w:tblPr>
        <w:tblStyle w:val="af1"/>
        <w:tblW w:w="7513" w:type="dxa"/>
        <w:tblInd w:w="108" w:type="dxa"/>
        <w:tblLayout w:type="fixed"/>
        <w:tblLook w:val="04A0" w:firstRow="1" w:lastRow="0" w:firstColumn="1" w:lastColumn="0" w:noHBand="0" w:noVBand="1"/>
      </w:tblPr>
      <w:tblGrid>
        <w:gridCol w:w="1418"/>
        <w:gridCol w:w="6095"/>
      </w:tblGrid>
      <w:tr w:rsidR="00D66012" w:rsidRPr="00D66012" w:rsidTr="00F316A8">
        <w:trPr>
          <w:trHeight w:val="20"/>
        </w:trPr>
        <w:tc>
          <w:tcPr>
            <w:tcW w:w="1418" w:type="dxa"/>
            <w:hideMark/>
          </w:tcPr>
          <w:p w:rsidR="00D66012" w:rsidRPr="00D66012" w:rsidRDefault="00F316A8" w:rsidP="00F316A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Игровое</w:t>
            </w:r>
            <w:r w:rsidR="00D66012" w:rsidRPr="00D66012">
              <w:rPr>
                <w:rFonts w:ascii="Times New Roman" w:eastAsia="Calibri" w:hAnsi="Times New Roman" w:cs="Times New Roman"/>
                <w:sz w:val="12"/>
                <w:szCs w:val="12"/>
              </w:rPr>
              <w:t xml:space="preserve"> оборудование</w:t>
            </w:r>
          </w:p>
        </w:tc>
        <w:tc>
          <w:tcPr>
            <w:tcW w:w="6095" w:type="dxa"/>
            <w:hideMark/>
          </w:tcPr>
          <w:p w:rsidR="00D66012" w:rsidRPr="00D66012" w:rsidRDefault="00D66012" w:rsidP="00F316A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Минимальные расстояния</w:t>
            </w:r>
          </w:p>
        </w:tc>
      </w:tr>
      <w:tr w:rsidR="00D66012" w:rsidRPr="00D66012" w:rsidTr="00F316A8">
        <w:trPr>
          <w:trHeight w:val="20"/>
        </w:trPr>
        <w:tc>
          <w:tcPr>
            <w:tcW w:w="1418" w:type="dxa"/>
            <w:hideMark/>
          </w:tcPr>
          <w:p w:rsidR="00D66012" w:rsidRPr="00D66012" w:rsidRDefault="00D66012" w:rsidP="00F316A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Качели</w:t>
            </w:r>
          </w:p>
        </w:tc>
        <w:tc>
          <w:tcPr>
            <w:tcW w:w="6095" w:type="dxa"/>
            <w:hideMark/>
          </w:tcPr>
          <w:p w:rsidR="00D66012" w:rsidRPr="00D66012" w:rsidRDefault="00D66012" w:rsidP="00F316A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не менее 1,5 м в стороны от  боковых  конструкций  и</w:t>
            </w:r>
            <w:r w:rsidR="00F316A8">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не менее 2,0 м вперед (назад) от крайних  точек  качели  в</w:t>
            </w:r>
            <w:r w:rsidR="00F316A8">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состоянии наклона</w:t>
            </w:r>
          </w:p>
        </w:tc>
      </w:tr>
      <w:tr w:rsidR="00D66012" w:rsidRPr="00D66012" w:rsidTr="00F316A8">
        <w:trPr>
          <w:trHeight w:val="20"/>
        </w:trPr>
        <w:tc>
          <w:tcPr>
            <w:tcW w:w="1418" w:type="dxa"/>
            <w:hideMark/>
          </w:tcPr>
          <w:p w:rsidR="00D66012" w:rsidRPr="00D66012" w:rsidRDefault="00D66012" w:rsidP="00F316A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Качалки</w:t>
            </w:r>
          </w:p>
        </w:tc>
        <w:tc>
          <w:tcPr>
            <w:tcW w:w="6095" w:type="dxa"/>
            <w:hideMark/>
          </w:tcPr>
          <w:p w:rsidR="00D66012" w:rsidRPr="00D66012" w:rsidRDefault="00D66012" w:rsidP="00F316A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не менее 1,0 м в стороны от  боковых  конструкций  и</w:t>
            </w:r>
            <w:r w:rsidR="00F316A8">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не  менее  1,5  м  вперед  от  крайних  точек  качалки   в</w:t>
            </w:r>
            <w:r w:rsidR="00F316A8">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lastRenderedPageBreak/>
              <w:t>состоянии наклона</w:t>
            </w:r>
          </w:p>
        </w:tc>
      </w:tr>
      <w:tr w:rsidR="00D66012" w:rsidRPr="00D66012" w:rsidTr="00F316A8">
        <w:trPr>
          <w:trHeight w:val="20"/>
        </w:trPr>
        <w:tc>
          <w:tcPr>
            <w:tcW w:w="1418" w:type="dxa"/>
            <w:hideMark/>
          </w:tcPr>
          <w:p w:rsidR="00D66012" w:rsidRPr="00D66012" w:rsidRDefault="00D66012" w:rsidP="00F316A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lastRenderedPageBreak/>
              <w:t>Карусели</w:t>
            </w:r>
          </w:p>
        </w:tc>
        <w:tc>
          <w:tcPr>
            <w:tcW w:w="6095" w:type="dxa"/>
            <w:hideMark/>
          </w:tcPr>
          <w:p w:rsidR="00D66012" w:rsidRPr="00D66012" w:rsidRDefault="00D66012" w:rsidP="00F316A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не менее 2 м в стороны от боковых конструкций  и  не</w:t>
            </w:r>
            <w:r w:rsidR="00F316A8">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менее  3  м  вверх  от  нижней   вращающейся   поверхности</w:t>
            </w:r>
            <w:r w:rsidR="00F316A8">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карусели</w:t>
            </w:r>
          </w:p>
        </w:tc>
      </w:tr>
      <w:tr w:rsidR="00D66012" w:rsidRPr="00D66012" w:rsidTr="00F316A8">
        <w:trPr>
          <w:trHeight w:val="20"/>
        </w:trPr>
        <w:tc>
          <w:tcPr>
            <w:tcW w:w="1418" w:type="dxa"/>
            <w:hideMark/>
          </w:tcPr>
          <w:p w:rsidR="00D66012" w:rsidRPr="00D66012" w:rsidRDefault="00D66012" w:rsidP="00F316A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Горки</w:t>
            </w:r>
          </w:p>
        </w:tc>
        <w:tc>
          <w:tcPr>
            <w:tcW w:w="6095" w:type="dxa"/>
            <w:hideMark/>
          </w:tcPr>
          <w:p w:rsidR="00D66012" w:rsidRPr="00D66012" w:rsidRDefault="00D66012" w:rsidP="00F316A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не менее 1 м от боковых  сторон  и  2  м  вперед  от</w:t>
            </w:r>
            <w:r w:rsidR="00F316A8">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нижнего края ската горки</w:t>
            </w:r>
          </w:p>
        </w:tc>
      </w:tr>
    </w:tbl>
    <w:p w:rsidR="00D66012" w:rsidRPr="00D66012" w:rsidRDefault="00D66012" w:rsidP="00D66012">
      <w:pPr>
        <w:tabs>
          <w:tab w:val="left" w:pos="284"/>
        </w:tabs>
        <w:spacing w:after="0" w:line="240" w:lineRule="auto"/>
        <w:jc w:val="both"/>
        <w:rPr>
          <w:rFonts w:ascii="Times New Roman" w:eastAsia="Calibri" w:hAnsi="Times New Roman" w:cs="Times New Roman"/>
          <w:sz w:val="12"/>
          <w:szCs w:val="12"/>
        </w:rPr>
      </w:pPr>
    </w:p>
    <w:p w:rsidR="00D66012" w:rsidRPr="00F316A8" w:rsidRDefault="00D66012" w:rsidP="00F316A8">
      <w:pPr>
        <w:tabs>
          <w:tab w:val="left" w:pos="284"/>
        </w:tabs>
        <w:spacing w:after="0" w:line="240" w:lineRule="auto"/>
        <w:jc w:val="right"/>
        <w:rPr>
          <w:rFonts w:ascii="Times New Roman" w:eastAsia="Calibri" w:hAnsi="Times New Roman" w:cs="Times New Roman"/>
          <w:i/>
          <w:sz w:val="12"/>
          <w:szCs w:val="12"/>
        </w:rPr>
      </w:pPr>
      <w:r w:rsidRPr="00F316A8">
        <w:rPr>
          <w:rFonts w:ascii="Times New Roman" w:eastAsia="Calibri" w:hAnsi="Times New Roman" w:cs="Times New Roman"/>
          <w:i/>
          <w:sz w:val="12"/>
          <w:szCs w:val="12"/>
        </w:rPr>
        <w:t>Приложение №2</w:t>
      </w:r>
    </w:p>
    <w:p w:rsidR="00F316A8" w:rsidRDefault="00D66012" w:rsidP="00F316A8">
      <w:pPr>
        <w:tabs>
          <w:tab w:val="left" w:pos="284"/>
        </w:tabs>
        <w:spacing w:after="0" w:line="240" w:lineRule="auto"/>
        <w:jc w:val="right"/>
        <w:rPr>
          <w:rFonts w:ascii="Times New Roman" w:eastAsia="Calibri" w:hAnsi="Times New Roman" w:cs="Times New Roman"/>
          <w:i/>
          <w:sz w:val="12"/>
          <w:szCs w:val="12"/>
        </w:rPr>
      </w:pPr>
      <w:r w:rsidRPr="00F316A8">
        <w:rPr>
          <w:rFonts w:ascii="Times New Roman" w:eastAsia="Calibri" w:hAnsi="Times New Roman" w:cs="Times New Roman"/>
          <w:i/>
          <w:sz w:val="12"/>
          <w:szCs w:val="12"/>
        </w:rPr>
        <w:t xml:space="preserve">к  Правилам благоустройства, организации сбора и </w:t>
      </w:r>
    </w:p>
    <w:p w:rsidR="00D66012" w:rsidRPr="00F316A8" w:rsidRDefault="00D66012" w:rsidP="00F316A8">
      <w:pPr>
        <w:tabs>
          <w:tab w:val="left" w:pos="284"/>
        </w:tabs>
        <w:spacing w:after="0" w:line="240" w:lineRule="auto"/>
        <w:jc w:val="right"/>
        <w:rPr>
          <w:rFonts w:ascii="Times New Roman" w:eastAsia="Calibri" w:hAnsi="Times New Roman" w:cs="Times New Roman"/>
          <w:i/>
          <w:sz w:val="12"/>
          <w:szCs w:val="12"/>
        </w:rPr>
      </w:pPr>
      <w:r w:rsidRPr="00F316A8">
        <w:rPr>
          <w:rFonts w:ascii="Times New Roman" w:eastAsia="Calibri" w:hAnsi="Times New Roman" w:cs="Times New Roman"/>
          <w:i/>
          <w:sz w:val="12"/>
          <w:szCs w:val="12"/>
        </w:rPr>
        <w:t>вывоза твердых бытовых отходов и мусора на территории</w:t>
      </w:r>
    </w:p>
    <w:p w:rsidR="00D66012" w:rsidRPr="00F316A8" w:rsidRDefault="00D66012" w:rsidP="00F316A8">
      <w:pPr>
        <w:tabs>
          <w:tab w:val="left" w:pos="284"/>
        </w:tabs>
        <w:spacing w:after="0" w:line="240" w:lineRule="auto"/>
        <w:jc w:val="right"/>
        <w:rPr>
          <w:rFonts w:ascii="Times New Roman" w:eastAsia="Calibri" w:hAnsi="Times New Roman" w:cs="Times New Roman"/>
          <w:i/>
          <w:sz w:val="12"/>
          <w:szCs w:val="12"/>
        </w:rPr>
      </w:pPr>
      <w:r w:rsidRPr="00F316A8">
        <w:rPr>
          <w:rFonts w:ascii="Times New Roman" w:eastAsia="Calibri" w:hAnsi="Times New Roman" w:cs="Times New Roman"/>
          <w:i/>
          <w:sz w:val="12"/>
          <w:szCs w:val="12"/>
        </w:rPr>
        <w:t>сельского поселения Воротнее муниципального района Сергиевский</w:t>
      </w:r>
    </w:p>
    <w:p w:rsidR="00D66012" w:rsidRPr="00D66012" w:rsidRDefault="00D66012" w:rsidP="00F316A8">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ФОРМА ДОГОВОРА</w:t>
      </w:r>
    </w:p>
    <w:p w:rsidR="00D66012" w:rsidRPr="00D66012" w:rsidRDefault="00D66012" w:rsidP="00F316A8">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О ЗАКРЕПЛЕНИИ ПРИЛЕГАЮЩЕЙ ТЕРРИТОРИИ</w:t>
      </w:r>
    </w:p>
    <w:p w:rsidR="00D66012" w:rsidRPr="00D66012" w:rsidRDefault="00D66012" w:rsidP="00F316A8">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В ЦЕЛЯХ ОРГАНИЗАЦИИ ЕЕ УБОРКИ И СОДЕРЖАНИЯ</w:t>
      </w:r>
    </w:p>
    <w:p w:rsidR="00D66012" w:rsidRPr="00D66012" w:rsidRDefault="00D66012" w:rsidP="00D66012">
      <w:pPr>
        <w:tabs>
          <w:tab w:val="left" w:pos="284"/>
        </w:tabs>
        <w:spacing w:after="0" w:line="240" w:lineRule="auto"/>
        <w:jc w:val="both"/>
        <w:rPr>
          <w:rFonts w:ascii="Times New Roman" w:eastAsia="Calibri" w:hAnsi="Times New Roman" w:cs="Times New Roman"/>
          <w:sz w:val="12"/>
          <w:szCs w:val="12"/>
        </w:rPr>
      </w:pPr>
    </w:p>
    <w:p w:rsidR="00F316A8" w:rsidRDefault="00D66012" w:rsidP="00D66012">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Орган местного самоуправления ______________________</w:t>
      </w:r>
      <w:r w:rsidR="00F316A8">
        <w:rPr>
          <w:rFonts w:ascii="Times New Roman" w:eastAsia="Calibri" w:hAnsi="Times New Roman" w:cs="Times New Roman"/>
          <w:sz w:val="12"/>
          <w:szCs w:val="12"/>
        </w:rPr>
        <w:t>_____________________________________</w:t>
      </w:r>
      <w:r w:rsidRPr="00D66012">
        <w:rPr>
          <w:rFonts w:ascii="Times New Roman" w:eastAsia="Calibri" w:hAnsi="Times New Roman" w:cs="Times New Roman"/>
          <w:sz w:val="12"/>
          <w:szCs w:val="12"/>
        </w:rPr>
        <w:t>__________________, в лице ___________________________________________________</w:t>
      </w:r>
      <w:r w:rsidR="00F316A8">
        <w:rPr>
          <w:rFonts w:ascii="Times New Roman" w:eastAsia="Calibri" w:hAnsi="Times New Roman" w:cs="Times New Roman"/>
          <w:sz w:val="12"/>
          <w:szCs w:val="12"/>
        </w:rPr>
        <w:t>_______________________________________________________</w:t>
      </w:r>
      <w:r w:rsidRPr="00D66012">
        <w:rPr>
          <w:rFonts w:ascii="Times New Roman" w:eastAsia="Calibri" w:hAnsi="Times New Roman" w:cs="Times New Roman"/>
          <w:sz w:val="12"/>
          <w:szCs w:val="12"/>
        </w:rPr>
        <w:t>__________________, действующего на основании ______________________________________________</w:t>
      </w:r>
      <w:r w:rsidR="00F316A8">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 xml:space="preserve">__, именуемый в дальнейшем Уполномоченный орган, с одной стороны, и </w:t>
      </w:r>
    </w:p>
    <w:p w:rsidR="00D66012" w:rsidRPr="00D66012" w:rsidRDefault="00D66012" w:rsidP="00D66012">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_______________________________________________________________________________</w:t>
      </w:r>
      <w:r w:rsidR="00F316A8">
        <w:rPr>
          <w:rFonts w:ascii="Times New Roman" w:eastAsia="Calibri" w:hAnsi="Times New Roman" w:cs="Times New Roman"/>
          <w:sz w:val="12"/>
          <w:szCs w:val="12"/>
        </w:rPr>
        <w:t>___________________________________________</w:t>
      </w:r>
      <w:r w:rsidRPr="00D66012">
        <w:rPr>
          <w:rFonts w:ascii="Times New Roman" w:eastAsia="Calibri" w:hAnsi="Times New Roman" w:cs="Times New Roman"/>
          <w:sz w:val="12"/>
          <w:szCs w:val="12"/>
        </w:rPr>
        <w:t>__,</w:t>
      </w:r>
    </w:p>
    <w:p w:rsidR="00D66012" w:rsidRPr="00D66012" w:rsidRDefault="00D66012" w:rsidP="00F316A8">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(наименование юридического, физического лица)</w:t>
      </w:r>
    </w:p>
    <w:p w:rsidR="00D66012" w:rsidRPr="00D66012" w:rsidRDefault="00D66012" w:rsidP="00D66012">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в лице _______________________________________</w:t>
      </w:r>
      <w:r w:rsidR="00F316A8">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 xml:space="preserve">____________________________, </w:t>
      </w:r>
      <w:proofErr w:type="gramStart"/>
      <w:r w:rsidRPr="00D66012">
        <w:rPr>
          <w:rFonts w:ascii="Times New Roman" w:eastAsia="Calibri" w:hAnsi="Times New Roman" w:cs="Times New Roman"/>
          <w:sz w:val="12"/>
          <w:szCs w:val="12"/>
        </w:rPr>
        <w:t>действующего</w:t>
      </w:r>
      <w:proofErr w:type="gramEnd"/>
      <w:r w:rsidRPr="00D66012">
        <w:rPr>
          <w:rFonts w:ascii="Times New Roman" w:eastAsia="Calibri" w:hAnsi="Times New Roman" w:cs="Times New Roman"/>
          <w:sz w:val="12"/>
          <w:szCs w:val="12"/>
        </w:rPr>
        <w:t xml:space="preserve"> на основании ________________________________</w:t>
      </w:r>
      <w:r w:rsidR="00F316A8">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________________, именуемое в дальнейшем Заявитель, с другой стороны, заключили настоящий договор о нижеследующем:</w:t>
      </w:r>
    </w:p>
    <w:p w:rsidR="00D66012" w:rsidRPr="00D66012" w:rsidRDefault="00D66012" w:rsidP="00D66012">
      <w:pPr>
        <w:tabs>
          <w:tab w:val="left" w:pos="284"/>
        </w:tabs>
        <w:spacing w:after="0" w:line="240" w:lineRule="auto"/>
        <w:jc w:val="both"/>
        <w:rPr>
          <w:rFonts w:ascii="Times New Roman" w:eastAsia="Calibri" w:hAnsi="Times New Roman" w:cs="Times New Roman"/>
          <w:sz w:val="12"/>
          <w:szCs w:val="12"/>
        </w:rPr>
      </w:pPr>
    </w:p>
    <w:p w:rsidR="00D66012" w:rsidRPr="00D66012" w:rsidRDefault="00D66012" w:rsidP="00F316A8">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1. ПРЕДМЕТ ДОГОВОРА</w:t>
      </w:r>
    </w:p>
    <w:p w:rsidR="00F316A8" w:rsidRDefault="00D66012" w:rsidP="00D66012">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Уполномоченный орган закрепляет за Заявителем территорию площадью </w:t>
      </w:r>
    </w:p>
    <w:p w:rsidR="00D66012" w:rsidRPr="00D66012" w:rsidRDefault="00D66012" w:rsidP="00D66012">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________________________________________________________________</w:t>
      </w:r>
      <w:r w:rsidR="00F316A8">
        <w:rPr>
          <w:rFonts w:ascii="Times New Roman" w:eastAsia="Calibri" w:hAnsi="Times New Roman" w:cs="Times New Roman"/>
          <w:sz w:val="12"/>
          <w:szCs w:val="12"/>
        </w:rPr>
        <w:t>___________________________________________________________</w:t>
      </w:r>
      <w:r w:rsidRPr="00D66012">
        <w:rPr>
          <w:rFonts w:ascii="Times New Roman" w:eastAsia="Calibri" w:hAnsi="Times New Roman" w:cs="Times New Roman"/>
          <w:sz w:val="12"/>
          <w:szCs w:val="12"/>
        </w:rPr>
        <w:t>_, прилегающую к ______________________________________________________________________________</w:t>
      </w:r>
      <w:r w:rsidR="00F316A8">
        <w:rPr>
          <w:rFonts w:ascii="Times New Roman" w:eastAsia="Calibri" w:hAnsi="Times New Roman" w:cs="Times New Roman"/>
          <w:sz w:val="12"/>
          <w:szCs w:val="12"/>
        </w:rPr>
        <w:t>____________________________</w:t>
      </w:r>
      <w:r w:rsidRPr="00D66012">
        <w:rPr>
          <w:rFonts w:ascii="Times New Roman" w:eastAsia="Calibri" w:hAnsi="Times New Roman" w:cs="Times New Roman"/>
          <w:sz w:val="12"/>
          <w:szCs w:val="12"/>
        </w:rPr>
        <w:t>____,</w:t>
      </w:r>
    </w:p>
    <w:p w:rsidR="00D66012" w:rsidRPr="00D66012" w:rsidRDefault="00D66012" w:rsidP="00F316A8">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(наименование объекта)</w:t>
      </w:r>
    </w:p>
    <w:p w:rsidR="00D66012" w:rsidRPr="00D66012" w:rsidRDefault="00D66012" w:rsidP="00D66012">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расположенному по адресу: _______________________________________________________</w:t>
      </w:r>
      <w:r w:rsidR="00F316A8">
        <w:rPr>
          <w:rFonts w:ascii="Times New Roman" w:eastAsia="Calibri" w:hAnsi="Times New Roman" w:cs="Times New Roman"/>
          <w:sz w:val="12"/>
          <w:szCs w:val="12"/>
        </w:rPr>
        <w:t>___________________________________________</w:t>
      </w:r>
      <w:r w:rsidRPr="00D66012">
        <w:rPr>
          <w:rFonts w:ascii="Times New Roman" w:eastAsia="Calibri" w:hAnsi="Times New Roman" w:cs="Times New Roman"/>
          <w:sz w:val="12"/>
          <w:szCs w:val="12"/>
        </w:rPr>
        <w:t>__, принадлежащему Заявителю на праве _________________________</w:t>
      </w:r>
      <w:r w:rsidR="00F316A8">
        <w:rPr>
          <w:rFonts w:ascii="Times New Roman" w:eastAsia="Calibri" w:hAnsi="Times New Roman" w:cs="Times New Roman"/>
          <w:sz w:val="12"/>
          <w:szCs w:val="12"/>
        </w:rPr>
        <w:t>__________________________________________</w:t>
      </w:r>
      <w:r w:rsidRPr="00D66012">
        <w:rPr>
          <w:rFonts w:ascii="Times New Roman" w:eastAsia="Calibri" w:hAnsi="Times New Roman" w:cs="Times New Roman"/>
          <w:sz w:val="12"/>
          <w:szCs w:val="12"/>
        </w:rPr>
        <w:t>________________________,</w:t>
      </w:r>
    </w:p>
    <w:p w:rsidR="00D66012" w:rsidRPr="00D66012" w:rsidRDefault="00D66012" w:rsidP="00F316A8">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(указать вид права)</w:t>
      </w:r>
    </w:p>
    <w:p w:rsidR="00D66012" w:rsidRPr="00D66012" w:rsidRDefault="00D66012" w:rsidP="00D66012">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согласно схеме (описанию), являющейся неотъемлемой частью настоящего договора, а Заявитель обязуется осуществлять содержание, благоустройство и санитарное обслуживание указанной территории в соответствии с условиями настоящего договора.</w:t>
      </w:r>
    </w:p>
    <w:p w:rsidR="00D66012" w:rsidRPr="00D66012" w:rsidRDefault="00D66012" w:rsidP="00D66012">
      <w:pPr>
        <w:tabs>
          <w:tab w:val="left" w:pos="284"/>
        </w:tabs>
        <w:spacing w:after="0" w:line="240" w:lineRule="auto"/>
        <w:jc w:val="both"/>
        <w:rPr>
          <w:rFonts w:ascii="Times New Roman" w:eastAsia="Calibri" w:hAnsi="Times New Roman" w:cs="Times New Roman"/>
          <w:sz w:val="12"/>
          <w:szCs w:val="12"/>
        </w:rPr>
      </w:pPr>
    </w:p>
    <w:p w:rsidR="00D66012" w:rsidRPr="00D66012" w:rsidRDefault="00D66012" w:rsidP="00DD1C65">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2. ОБЯЗАННОСТИ СТОРОН</w:t>
      </w:r>
    </w:p>
    <w:p w:rsidR="00D66012" w:rsidRPr="00D66012" w:rsidRDefault="00D66012" w:rsidP="00D66012">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2.1. Уполномоченный орган обязуется рассматривать вопросы о предоставлении земельных участков, необходимых Заявителю для реконструкции (капитального ремонта) существующих строений и нового строительства, с учетом исполнения условий настоящего договора.</w:t>
      </w:r>
    </w:p>
    <w:p w:rsidR="00D66012" w:rsidRPr="00D66012" w:rsidRDefault="00D66012" w:rsidP="00D66012">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 Заявитель обязуется:</w:t>
      </w:r>
    </w:p>
    <w:p w:rsidR="00D66012" w:rsidRPr="00D66012" w:rsidRDefault="00D66012" w:rsidP="00D66012">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2.2.1. Осуществлять </w:t>
      </w:r>
      <w:proofErr w:type="gramStart"/>
      <w:r w:rsidRPr="00D66012">
        <w:rPr>
          <w:rFonts w:ascii="Times New Roman" w:eastAsia="Calibri" w:hAnsi="Times New Roman" w:cs="Times New Roman"/>
          <w:sz w:val="12"/>
          <w:szCs w:val="12"/>
        </w:rPr>
        <w:t>контроль за</w:t>
      </w:r>
      <w:proofErr w:type="gramEnd"/>
      <w:r w:rsidRPr="00D66012">
        <w:rPr>
          <w:rFonts w:ascii="Times New Roman" w:eastAsia="Calibri" w:hAnsi="Times New Roman" w:cs="Times New Roman"/>
          <w:sz w:val="12"/>
          <w:szCs w:val="12"/>
        </w:rPr>
        <w:t xml:space="preserve"> санитарным состоянием закрепленной за ним прилегающей территории.</w:t>
      </w:r>
    </w:p>
    <w:p w:rsidR="00D66012" w:rsidRPr="00D66012" w:rsidRDefault="00D66012" w:rsidP="00D66012">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2.2.2. Организовать санитарную уборку прилегающей территории.</w:t>
      </w:r>
    </w:p>
    <w:p w:rsidR="00D66012" w:rsidRPr="00D66012" w:rsidRDefault="00D66012" w:rsidP="00D66012">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2.2.4. Осуществлять содержание и благоустройство закрепленной прилегающей территории.</w:t>
      </w:r>
    </w:p>
    <w:p w:rsidR="00D66012" w:rsidRPr="00D66012" w:rsidRDefault="00D66012" w:rsidP="00D66012">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2.2.5. Прочие условия ____________________</w:t>
      </w:r>
      <w:r w:rsidR="00DD1C65">
        <w:rPr>
          <w:rFonts w:ascii="Times New Roman" w:eastAsia="Calibri" w:hAnsi="Times New Roman" w:cs="Times New Roman"/>
          <w:sz w:val="12"/>
          <w:szCs w:val="12"/>
        </w:rPr>
        <w:t>_________________________________________________________</w:t>
      </w:r>
      <w:r w:rsidRPr="00D66012">
        <w:rPr>
          <w:rFonts w:ascii="Times New Roman" w:eastAsia="Calibri" w:hAnsi="Times New Roman" w:cs="Times New Roman"/>
          <w:sz w:val="12"/>
          <w:szCs w:val="12"/>
        </w:rPr>
        <w:t>____________________________.</w:t>
      </w:r>
    </w:p>
    <w:p w:rsidR="00D66012" w:rsidRPr="00D66012" w:rsidRDefault="00D66012" w:rsidP="00D66012">
      <w:pPr>
        <w:tabs>
          <w:tab w:val="left" w:pos="284"/>
        </w:tabs>
        <w:spacing w:after="0" w:line="240" w:lineRule="auto"/>
        <w:jc w:val="both"/>
        <w:rPr>
          <w:rFonts w:ascii="Times New Roman" w:eastAsia="Calibri" w:hAnsi="Times New Roman" w:cs="Times New Roman"/>
          <w:sz w:val="12"/>
          <w:szCs w:val="12"/>
        </w:rPr>
      </w:pPr>
    </w:p>
    <w:p w:rsidR="00D66012" w:rsidRPr="00D66012" w:rsidRDefault="00D66012" w:rsidP="00DD1C65">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3. РАССМОТРЕНИЕ СПОРОВ</w:t>
      </w:r>
    </w:p>
    <w:p w:rsidR="00D66012" w:rsidRPr="00D66012" w:rsidRDefault="00D66012" w:rsidP="00D66012">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Споры, возникающие при исполнении настоящего договора, разрешаются по взаимному согласию сторон в порядке, установленном действующим законодательством Российской Федерации.</w:t>
      </w:r>
    </w:p>
    <w:p w:rsidR="00D66012" w:rsidRPr="00D66012" w:rsidRDefault="00D66012" w:rsidP="00D66012">
      <w:pPr>
        <w:tabs>
          <w:tab w:val="left" w:pos="284"/>
        </w:tabs>
        <w:spacing w:after="0" w:line="240" w:lineRule="auto"/>
        <w:jc w:val="both"/>
        <w:rPr>
          <w:rFonts w:ascii="Times New Roman" w:eastAsia="Calibri" w:hAnsi="Times New Roman" w:cs="Times New Roman"/>
          <w:sz w:val="12"/>
          <w:szCs w:val="12"/>
        </w:rPr>
      </w:pPr>
    </w:p>
    <w:p w:rsidR="00D66012" w:rsidRPr="00D66012" w:rsidRDefault="00D66012" w:rsidP="00DD1C65">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4. СРОК ДЕЙСТВИЯ ДОГОВОРА</w:t>
      </w:r>
    </w:p>
    <w:p w:rsidR="00D66012" w:rsidRPr="00D66012" w:rsidRDefault="00D66012" w:rsidP="00D66012">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Настоящий договор вступает в силу с момента его подписания и действует до прекращения прав Заявителя </w:t>
      </w:r>
      <w:proofErr w:type="gramStart"/>
      <w:r w:rsidRPr="00D66012">
        <w:rPr>
          <w:rFonts w:ascii="Times New Roman" w:eastAsia="Calibri" w:hAnsi="Times New Roman" w:cs="Times New Roman"/>
          <w:sz w:val="12"/>
          <w:szCs w:val="12"/>
        </w:rPr>
        <w:t>на</w:t>
      </w:r>
      <w:proofErr w:type="gramEnd"/>
      <w:r w:rsidRPr="00D66012">
        <w:rPr>
          <w:rFonts w:ascii="Times New Roman" w:eastAsia="Calibri" w:hAnsi="Times New Roman" w:cs="Times New Roman"/>
          <w:sz w:val="12"/>
          <w:szCs w:val="12"/>
        </w:rPr>
        <w:t xml:space="preserve"> ______</w:t>
      </w:r>
      <w:r w:rsidR="00DD1C65">
        <w:rPr>
          <w:rFonts w:ascii="Times New Roman" w:eastAsia="Calibri" w:hAnsi="Times New Roman" w:cs="Times New Roman"/>
          <w:sz w:val="12"/>
          <w:szCs w:val="12"/>
        </w:rPr>
        <w:t>____________________</w:t>
      </w:r>
      <w:r w:rsidRPr="00D66012">
        <w:rPr>
          <w:rFonts w:ascii="Times New Roman" w:eastAsia="Calibri" w:hAnsi="Times New Roman" w:cs="Times New Roman"/>
          <w:sz w:val="12"/>
          <w:szCs w:val="12"/>
        </w:rPr>
        <w:t>___.</w:t>
      </w:r>
    </w:p>
    <w:p w:rsidR="00D66012" w:rsidRPr="00D66012" w:rsidRDefault="00D66012" w:rsidP="00DD1C65">
      <w:pPr>
        <w:tabs>
          <w:tab w:val="left" w:pos="284"/>
        </w:tabs>
        <w:spacing w:after="0" w:line="240" w:lineRule="auto"/>
        <w:jc w:val="right"/>
        <w:rPr>
          <w:rFonts w:ascii="Times New Roman" w:eastAsia="Calibri" w:hAnsi="Times New Roman" w:cs="Times New Roman"/>
          <w:sz w:val="12"/>
          <w:szCs w:val="12"/>
        </w:rPr>
      </w:pPr>
      <w:r w:rsidRPr="00D66012">
        <w:rPr>
          <w:rFonts w:ascii="Times New Roman" w:eastAsia="Calibri" w:hAnsi="Times New Roman" w:cs="Times New Roman"/>
          <w:sz w:val="12"/>
          <w:szCs w:val="12"/>
        </w:rPr>
        <w:t>(наименование объекта)</w:t>
      </w:r>
    </w:p>
    <w:p w:rsidR="00D66012" w:rsidRPr="00D66012" w:rsidRDefault="00D66012" w:rsidP="00DD1C65">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5. ЗАКЛЮЧИТЕЛЬНЫЕ ПОЛОЖЕНИЯ</w:t>
      </w:r>
    </w:p>
    <w:p w:rsidR="00D66012" w:rsidRPr="00D66012" w:rsidRDefault="00D66012" w:rsidP="00D66012">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5.1. Изменение либо расторжение настоящего договора производится по письменному согласию сторон. При </w:t>
      </w:r>
      <w:proofErr w:type="spellStart"/>
      <w:r w:rsidRPr="00D66012">
        <w:rPr>
          <w:rFonts w:ascii="Times New Roman" w:eastAsia="Calibri" w:hAnsi="Times New Roman" w:cs="Times New Roman"/>
          <w:sz w:val="12"/>
          <w:szCs w:val="12"/>
        </w:rPr>
        <w:t>недостижении</w:t>
      </w:r>
      <w:proofErr w:type="spellEnd"/>
      <w:r w:rsidRPr="00D66012">
        <w:rPr>
          <w:rFonts w:ascii="Times New Roman" w:eastAsia="Calibri" w:hAnsi="Times New Roman" w:cs="Times New Roman"/>
          <w:sz w:val="12"/>
          <w:szCs w:val="12"/>
        </w:rPr>
        <w:t xml:space="preserve"> согласия сторон изменение и расторжение договора осуществляется в порядке, установленном гражданским законодательством Российской Федерации.</w:t>
      </w:r>
    </w:p>
    <w:p w:rsidR="00D66012" w:rsidRPr="00D66012" w:rsidRDefault="00D66012" w:rsidP="00D66012">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5.2. Настоящий договор составлен в 2 экземплярах, имеющих равную юридическую силу, первый из которых хранится у Заявителя, второй – у Уполномоченного органа.</w:t>
      </w:r>
    </w:p>
    <w:p w:rsidR="00D66012" w:rsidRPr="00D66012" w:rsidRDefault="00D66012" w:rsidP="00DD1C65">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6. АДРЕСА И РЕКВИЗИТЫ СТОРОН</w:t>
      </w:r>
    </w:p>
    <w:p w:rsidR="00DD1C65" w:rsidRDefault="00D66012" w:rsidP="00DD1C65">
      <w:pPr>
        <w:tabs>
          <w:tab w:val="left" w:pos="284"/>
        </w:tabs>
        <w:spacing w:after="0" w:line="240" w:lineRule="auto"/>
        <w:rPr>
          <w:rFonts w:ascii="Times New Roman" w:eastAsia="Calibri" w:hAnsi="Times New Roman" w:cs="Times New Roman"/>
          <w:sz w:val="12"/>
          <w:szCs w:val="12"/>
        </w:rPr>
      </w:pPr>
      <w:r w:rsidRPr="00D66012">
        <w:rPr>
          <w:rFonts w:ascii="Times New Roman" w:eastAsia="Calibri" w:hAnsi="Times New Roman" w:cs="Times New Roman"/>
          <w:sz w:val="12"/>
          <w:szCs w:val="12"/>
        </w:rPr>
        <w:t>Уполномоченный орган:</w:t>
      </w:r>
    </w:p>
    <w:p w:rsidR="00D66012" w:rsidRPr="00D66012" w:rsidRDefault="00D66012" w:rsidP="00DD1C65">
      <w:pPr>
        <w:tabs>
          <w:tab w:val="left" w:pos="284"/>
        </w:tabs>
        <w:spacing w:after="0" w:line="240" w:lineRule="auto"/>
        <w:rPr>
          <w:rFonts w:ascii="Times New Roman" w:eastAsia="Calibri" w:hAnsi="Times New Roman" w:cs="Times New Roman"/>
          <w:sz w:val="12"/>
          <w:szCs w:val="12"/>
        </w:rPr>
      </w:pPr>
      <w:r w:rsidRPr="00D66012">
        <w:rPr>
          <w:rFonts w:ascii="Times New Roman" w:eastAsia="Calibri" w:hAnsi="Times New Roman" w:cs="Times New Roman"/>
          <w:sz w:val="12"/>
          <w:szCs w:val="12"/>
        </w:rPr>
        <w:t>Заявитель:</w:t>
      </w:r>
    </w:p>
    <w:p w:rsidR="001A6663" w:rsidRPr="00D66012" w:rsidRDefault="001A6663" w:rsidP="001A6663">
      <w:pPr>
        <w:tabs>
          <w:tab w:val="left" w:pos="284"/>
          <w:tab w:val="left" w:pos="3828"/>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СОБРАНИЕ ПРЕДСТАВИТЕЛЕЙ</w:t>
      </w:r>
    </w:p>
    <w:p w:rsidR="001A6663" w:rsidRPr="00D66012" w:rsidRDefault="001A6663" w:rsidP="001A6663">
      <w:pPr>
        <w:tabs>
          <w:tab w:val="left" w:pos="284"/>
          <w:tab w:val="left" w:pos="3828"/>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1A6663" w:rsidRPr="00D66012" w:rsidRDefault="001A6663" w:rsidP="001A6663">
      <w:pPr>
        <w:tabs>
          <w:tab w:val="left" w:pos="284"/>
          <w:tab w:val="left" w:pos="3828"/>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МУНИЦИПАЛЬНОГО РАЙОНА СЕРГИЕВСКИЙ</w:t>
      </w:r>
    </w:p>
    <w:p w:rsidR="001A6663" w:rsidRPr="00D66012" w:rsidRDefault="001A6663" w:rsidP="001A6663">
      <w:pPr>
        <w:tabs>
          <w:tab w:val="left" w:pos="284"/>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САМАРСКОЙ ОБЛАСТИ</w:t>
      </w:r>
    </w:p>
    <w:p w:rsidR="001A6663" w:rsidRPr="00D66012" w:rsidRDefault="001A6663" w:rsidP="001A6663">
      <w:pPr>
        <w:tabs>
          <w:tab w:val="left" w:pos="284"/>
        </w:tabs>
        <w:spacing w:after="0" w:line="240" w:lineRule="auto"/>
        <w:jc w:val="center"/>
        <w:rPr>
          <w:rFonts w:ascii="Times New Roman" w:eastAsia="Calibri" w:hAnsi="Times New Roman" w:cs="Times New Roman"/>
          <w:sz w:val="12"/>
          <w:szCs w:val="12"/>
        </w:rPr>
      </w:pPr>
    </w:p>
    <w:p w:rsidR="001A6663" w:rsidRPr="00D66012" w:rsidRDefault="001A6663" w:rsidP="001A6663">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РЕШЕНИЕ</w:t>
      </w:r>
    </w:p>
    <w:p w:rsidR="001A6663" w:rsidRPr="00D66012" w:rsidRDefault="001A6663" w:rsidP="001A666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13</w:t>
      </w:r>
      <w:r w:rsidRPr="00D66012">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w:t>
      </w:r>
      <w:r w:rsidRPr="00D66012">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D6601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№20</w:t>
      </w:r>
    </w:p>
    <w:p w:rsidR="001A6663" w:rsidRDefault="001A6663" w:rsidP="001A6663">
      <w:pPr>
        <w:tabs>
          <w:tab w:val="left" w:pos="284"/>
        </w:tabs>
        <w:spacing w:after="0" w:line="240" w:lineRule="auto"/>
        <w:jc w:val="center"/>
        <w:rPr>
          <w:rFonts w:ascii="Times New Roman" w:eastAsia="Calibri" w:hAnsi="Times New Roman" w:cs="Times New Roman"/>
          <w:b/>
          <w:sz w:val="12"/>
          <w:szCs w:val="12"/>
        </w:rPr>
      </w:pPr>
      <w:r w:rsidRPr="001A6663">
        <w:rPr>
          <w:rFonts w:ascii="Times New Roman" w:eastAsia="Calibri" w:hAnsi="Times New Roman" w:cs="Times New Roman"/>
          <w:b/>
          <w:sz w:val="12"/>
          <w:szCs w:val="12"/>
        </w:rPr>
        <w:t xml:space="preserve">«Об утверждении Правил  благоустройства территории </w:t>
      </w:r>
    </w:p>
    <w:p w:rsidR="001A6663" w:rsidRPr="001A6663" w:rsidRDefault="001A6663" w:rsidP="001A6663">
      <w:pPr>
        <w:tabs>
          <w:tab w:val="left" w:pos="284"/>
        </w:tabs>
        <w:spacing w:after="0" w:line="240" w:lineRule="auto"/>
        <w:jc w:val="center"/>
        <w:rPr>
          <w:rFonts w:ascii="Times New Roman" w:eastAsia="Calibri" w:hAnsi="Times New Roman" w:cs="Times New Roman"/>
          <w:b/>
          <w:sz w:val="12"/>
          <w:szCs w:val="12"/>
        </w:rPr>
      </w:pPr>
      <w:r w:rsidRPr="001A6663">
        <w:rPr>
          <w:rFonts w:ascii="Times New Roman" w:eastAsia="Calibri" w:hAnsi="Times New Roman" w:cs="Times New Roman"/>
          <w:b/>
          <w:sz w:val="12"/>
          <w:szCs w:val="12"/>
        </w:rPr>
        <w:t>сельского поселения Кутузовский муниципального района Сергиевский Самарской области»</w:t>
      </w:r>
    </w:p>
    <w:p w:rsidR="001A6663" w:rsidRPr="001A6663" w:rsidRDefault="001A6663" w:rsidP="001A6663">
      <w:pPr>
        <w:tabs>
          <w:tab w:val="left" w:pos="284"/>
        </w:tabs>
        <w:spacing w:after="0" w:line="240" w:lineRule="auto"/>
        <w:jc w:val="both"/>
        <w:rPr>
          <w:rFonts w:ascii="Times New Roman" w:eastAsia="Calibri" w:hAnsi="Times New Roman" w:cs="Times New Roman"/>
          <w:sz w:val="12"/>
          <w:szCs w:val="12"/>
        </w:rPr>
      </w:pP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b/>
          <w:bCs/>
          <w:sz w:val="12"/>
          <w:szCs w:val="12"/>
        </w:rPr>
      </w:pPr>
      <w:r w:rsidRPr="001A6663">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1A6663">
        <w:rPr>
          <w:rFonts w:ascii="Times New Roman" w:eastAsia="Calibri" w:hAnsi="Times New Roman" w:cs="Times New Roman"/>
          <w:bCs/>
          <w:sz w:val="12"/>
          <w:szCs w:val="12"/>
        </w:rPr>
        <w:t>сельского поселения Кутузовский</w:t>
      </w:r>
      <w:r>
        <w:rPr>
          <w:rFonts w:ascii="Times New Roman" w:eastAsia="Calibri" w:hAnsi="Times New Roman" w:cs="Times New Roman"/>
          <w:bCs/>
          <w:sz w:val="12"/>
          <w:szCs w:val="12"/>
        </w:rPr>
        <w:t xml:space="preserve"> </w:t>
      </w:r>
      <w:r w:rsidRPr="001A6663">
        <w:rPr>
          <w:rFonts w:ascii="Times New Roman" w:eastAsia="Calibri" w:hAnsi="Times New Roman" w:cs="Times New Roman"/>
          <w:bCs/>
          <w:sz w:val="12"/>
          <w:szCs w:val="12"/>
        </w:rPr>
        <w:t xml:space="preserve">муниципального района Сергиевский </w:t>
      </w:r>
      <w:r w:rsidRPr="001A6663">
        <w:rPr>
          <w:rFonts w:ascii="Times New Roman" w:eastAsia="Calibri" w:hAnsi="Times New Roman" w:cs="Times New Roman"/>
          <w:sz w:val="12"/>
          <w:szCs w:val="12"/>
        </w:rPr>
        <w:t>Самарской области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proofErr w:type="gramStart"/>
      <w:r w:rsidRPr="001A6663">
        <w:rPr>
          <w:rFonts w:ascii="Times New Roman" w:eastAsia="Calibri" w:hAnsi="Times New Roman" w:cs="Times New Roman"/>
          <w:sz w:val="12"/>
          <w:szCs w:val="12"/>
        </w:rPr>
        <w:t>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от  10 января 2002 года № 7-ФЗ «Об охране окружающей среды», Федеральным законом от 24.06.1998 года №89-ФЗ «Об отходах производства и потребления», методическими рекомендациями для подготовки правил благоустройства территорий поселений, городских округов, внутригородских</w:t>
      </w:r>
      <w:proofErr w:type="gramEnd"/>
      <w:r w:rsidRPr="001A6663">
        <w:rPr>
          <w:rFonts w:ascii="Times New Roman" w:eastAsia="Calibri" w:hAnsi="Times New Roman" w:cs="Times New Roman"/>
          <w:sz w:val="12"/>
          <w:szCs w:val="12"/>
        </w:rPr>
        <w:t xml:space="preserve"> районов, утверждёнными Приказом Министерства строительства и жилищно-коммунального хозяйства Российской Федерации от 13 апреля 2017 года № 711/</w:t>
      </w:r>
      <w:proofErr w:type="spellStart"/>
      <w:proofErr w:type="gramStart"/>
      <w:r w:rsidRPr="001A6663">
        <w:rPr>
          <w:rFonts w:ascii="Times New Roman" w:eastAsia="Calibri" w:hAnsi="Times New Roman" w:cs="Times New Roman"/>
          <w:sz w:val="12"/>
          <w:szCs w:val="12"/>
        </w:rPr>
        <w:t>пр</w:t>
      </w:r>
      <w:proofErr w:type="spellEnd"/>
      <w:proofErr w:type="gramEnd"/>
      <w:r w:rsidRPr="001A6663">
        <w:rPr>
          <w:rFonts w:ascii="Times New Roman" w:eastAsia="Calibri" w:hAnsi="Times New Roman" w:cs="Times New Roman"/>
          <w:sz w:val="12"/>
          <w:szCs w:val="12"/>
        </w:rPr>
        <w:t xml:space="preserve">, Законом Самарской области от 1 ноября 2007 года № 115-ГД «Об административных правонарушениях на </w:t>
      </w:r>
      <w:r w:rsidRPr="001A6663">
        <w:rPr>
          <w:rFonts w:ascii="Times New Roman" w:eastAsia="Calibri" w:hAnsi="Times New Roman" w:cs="Times New Roman"/>
          <w:sz w:val="12"/>
          <w:szCs w:val="12"/>
        </w:rPr>
        <w:lastRenderedPageBreak/>
        <w:t>территории Самарской области», Уставом сельского поселения Кутузовский муниципального района Сергиевский, Собрание представителей сельского поселения Кутузовский муниципального района Сергиевский</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b/>
          <w:sz w:val="12"/>
          <w:szCs w:val="12"/>
        </w:rPr>
      </w:pPr>
      <w:r w:rsidRPr="001A6663">
        <w:rPr>
          <w:rFonts w:ascii="Times New Roman" w:eastAsia="Calibri" w:hAnsi="Times New Roman" w:cs="Times New Roman"/>
          <w:b/>
          <w:sz w:val="12"/>
          <w:szCs w:val="12"/>
        </w:rPr>
        <w:t>РЕШИЛО:</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sz w:val="12"/>
          <w:szCs w:val="12"/>
        </w:rPr>
        <w:t xml:space="preserve">1. </w:t>
      </w:r>
      <w:r w:rsidRPr="001A6663">
        <w:rPr>
          <w:rFonts w:ascii="Times New Roman" w:eastAsia="Calibri" w:hAnsi="Times New Roman" w:cs="Times New Roman"/>
          <w:sz w:val="12"/>
          <w:szCs w:val="12"/>
        </w:rPr>
        <w:t>Утвердить Правила  благоустройства территории сельского поселения Кутузовский муниципального района Сергиевский Самарской области» (прилагаются)</w:t>
      </w:r>
      <w:r w:rsidRPr="001A6663">
        <w:rPr>
          <w:rFonts w:ascii="Times New Roman" w:eastAsia="Calibri" w:hAnsi="Times New Roman" w:cs="Times New Roman"/>
          <w:bCs/>
          <w:sz w:val="12"/>
          <w:szCs w:val="12"/>
        </w:rPr>
        <w:t>.</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1A6663">
        <w:rPr>
          <w:rFonts w:ascii="Times New Roman" w:eastAsia="Calibri" w:hAnsi="Times New Roman" w:cs="Times New Roman"/>
          <w:bCs/>
          <w:sz w:val="12"/>
          <w:szCs w:val="12"/>
        </w:rPr>
        <w:t>Признать утратившими силу:</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bCs/>
          <w:sz w:val="12"/>
          <w:szCs w:val="12"/>
        </w:rPr>
      </w:pPr>
      <w:r w:rsidRPr="001A6663">
        <w:rPr>
          <w:rFonts w:ascii="Times New Roman" w:eastAsia="Calibri" w:hAnsi="Times New Roman" w:cs="Times New Roman"/>
          <w:bCs/>
          <w:sz w:val="12"/>
          <w:szCs w:val="12"/>
        </w:rPr>
        <w:t>2.1 Решение Собрания представителей сельского поселения Кутузовский муниципального района Сергиевский Самарской области от 10.10.2012 года  №14   «Об утверждении Правил  благоустройства территории сельского поселения Кутузовский муниципального района Сергиевский Самарской области»;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Cs/>
          <w:sz w:val="12"/>
          <w:szCs w:val="12"/>
        </w:rPr>
        <w:t xml:space="preserve">2.2. Решение Собрания представителей сельского поселения Кутузовский муниципального района Сергиевский Самарской области </w:t>
      </w:r>
      <w:r w:rsidRPr="001A6663">
        <w:rPr>
          <w:rFonts w:ascii="Times New Roman" w:eastAsia="Calibri" w:hAnsi="Times New Roman" w:cs="Times New Roman"/>
          <w:sz w:val="12"/>
          <w:szCs w:val="12"/>
        </w:rPr>
        <w:t>от 17.07.2013 года  № 14</w:t>
      </w:r>
      <w:hyperlink r:id="rId21" w:history="1">
        <w:r w:rsidRPr="001A6663">
          <w:rPr>
            <w:rStyle w:val="ae"/>
            <w:rFonts w:ascii="Times New Roman" w:eastAsia="Calibri" w:hAnsi="Times New Roman" w:cs="Times New Roman"/>
            <w:sz w:val="12"/>
            <w:szCs w:val="12"/>
          </w:rPr>
          <w:t> </w:t>
        </w:r>
        <w:r w:rsidRPr="001A6663">
          <w:rPr>
            <w:rStyle w:val="ae"/>
            <w:rFonts w:ascii="Times New Roman" w:eastAsia="Calibri" w:hAnsi="Times New Roman" w:cs="Times New Roman"/>
            <w:b/>
            <w:bCs/>
            <w:sz w:val="12"/>
            <w:szCs w:val="12"/>
          </w:rPr>
          <w:t> </w:t>
        </w:r>
        <w:r w:rsidRPr="001A6663">
          <w:rPr>
            <w:rStyle w:val="ae"/>
            <w:rFonts w:ascii="Times New Roman" w:eastAsia="Calibri" w:hAnsi="Times New Roman" w:cs="Times New Roman"/>
            <w:sz w:val="12"/>
            <w:szCs w:val="12"/>
          </w:rPr>
          <w:t>«О внесении изменений в Решение Собрания Представителей сельского  поселения  Кутузовский муниципального района Сергиевский   № 14 от 10.10.2012 года «Об утверждении Правил  благоустройства территории сельского поселения Кутузовский муниципального района Сергиевский Самарской области»; </w:t>
        </w:r>
      </w:hyperlink>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Cs/>
          <w:sz w:val="12"/>
          <w:szCs w:val="12"/>
        </w:rPr>
        <w:t>2.3. Решение Собрания представителей сельского поселения Кутузовский муниципального района Сергиевский Самарской области</w:t>
      </w:r>
      <w:r w:rsidRPr="001A6663">
        <w:rPr>
          <w:rFonts w:ascii="Times New Roman" w:eastAsia="Calibri" w:hAnsi="Times New Roman" w:cs="Times New Roman"/>
          <w:sz w:val="12"/>
          <w:szCs w:val="12"/>
        </w:rPr>
        <w:t xml:space="preserve"> от 03.06.2014года  № 18 </w:t>
      </w:r>
      <w:hyperlink r:id="rId22" w:history="1">
        <w:r w:rsidRPr="001A6663">
          <w:rPr>
            <w:rStyle w:val="ae"/>
            <w:rFonts w:ascii="Times New Roman" w:eastAsia="Calibri" w:hAnsi="Times New Roman" w:cs="Times New Roman"/>
            <w:sz w:val="12"/>
            <w:szCs w:val="12"/>
          </w:rPr>
          <w:t> </w:t>
        </w:r>
        <w:r w:rsidRPr="001A6663">
          <w:rPr>
            <w:rStyle w:val="ae"/>
            <w:rFonts w:ascii="Times New Roman" w:eastAsia="Calibri" w:hAnsi="Times New Roman" w:cs="Times New Roman"/>
            <w:b/>
            <w:bCs/>
            <w:sz w:val="12"/>
            <w:szCs w:val="12"/>
          </w:rPr>
          <w:t> </w:t>
        </w:r>
        <w:r w:rsidRPr="001A6663">
          <w:rPr>
            <w:rStyle w:val="ae"/>
            <w:rFonts w:ascii="Times New Roman" w:eastAsia="Calibri" w:hAnsi="Times New Roman" w:cs="Times New Roman"/>
            <w:sz w:val="12"/>
            <w:szCs w:val="12"/>
          </w:rPr>
          <w:t>«О внесении изменений в Решение Собрания Представителей сельского  поселения Кутузовский муниципального района Сергиевский   № 14 от 10.10.2012г. «Об утверждении Правил  благоустройства территории сельского поселения Кутузовский муниципального района Сергиевский Самарской области»; </w:t>
        </w:r>
      </w:hyperlink>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bCs/>
          <w:sz w:val="12"/>
          <w:szCs w:val="12"/>
        </w:rPr>
      </w:pPr>
      <w:r w:rsidRPr="001A6663">
        <w:rPr>
          <w:rFonts w:ascii="Times New Roman" w:eastAsia="Calibri" w:hAnsi="Times New Roman" w:cs="Times New Roman"/>
          <w:bCs/>
          <w:sz w:val="12"/>
          <w:szCs w:val="12"/>
        </w:rPr>
        <w:t>2.4. Решение Собрания представителей сельского 27.08.2015  года  № 26  «О внесении изменений в Решение Собрания Представителей сельского  поселения  Кутузовский муниципального района Сергиевский   № 14 от 10.10.2012г. «Об утверждении Правил  благоустройства территории сельского поселения Кутузовский муниципального района Сергиевский Самарской области».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bCs/>
          <w:sz w:val="12"/>
          <w:szCs w:val="12"/>
        </w:rPr>
      </w:pPr>
      <w:r w:rsidRPr="001A6663">
        <w:rPr>
          <w:rFonts w:ascii="Times New Roman" w:eastAsia="Calibri" w:hAnsi="Times New Roman" w:cs="Times New Roman"/>
          <w:bCs/>
          <w:sz w:val="12"/>
          <w:szCs w:val="12"/>
        </w:rPr>
        <w:t>2.5. Решение Собрания представителей сельского поселения Кутузовский муниципального района Сергиевский Самарской области от 20.07.2016  года  № 15  «О внесении изменений в Решение Собрания Представителей сельского  поселения  Кутузовский муниципального района Сергиевский   № 14 от 10.10.2012г. «Об утверждении Правил  благоустройства территории сельского поселения Кутузовский муниципального района Сергиевский Самарской области».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Cs/>
          <w:sz w:val="12"/>
          <w:szCs w:val="12"/>
        </w:rPr>
        <w:t xml:space="preserve">3. </w:t>
      </w:r>
      <w:r w:rsidRPr="001A6663">
        <w:rPr>
          <w:rFonts w:ascii="Times New Roman" w:eastAsia="Calibri" w:hAnsi="Times New Roman" w:cs="Times New Roman"/>
          <w:sz w:val="12"/>
          <w:szCs w:val="12"/>
        </w:rPr>
        <w:t>Опубликовать настоящее Решение в газете «Сергиевский вестник».</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1A6663" w:rsidRPr="001A6663" w:rsidRDefault="001A6663" w:rsidP="001A6663">
      <w:pPr>
        <w:tabs>
          <w:tab w:val="left" w:pos="284"/>
        </w:tabs>
        <w:spacing w:after="0" w:line="240" w:lineRule="auto"/>
        <w:jc w:val="right"/>
        <w:rPr>
          <w:rFonts w:ascii="Times New Roman" w:eastAsia="Calibri" w:hAnsi="Times New Roman" w:cs="Times New Roman"/>
          <w:sz w:val="12"/>
          <w:szCs w:val="12"/>
        </w:rPr>
      </w:pPr>
      <w:r w:rsidRPr="001A6663">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1A6663">
        <w:rPr>
          <w:rFonts w:ascii="Times New Roman" w:eastAsia="Calibri" w:hAnsi="Times New Roman" w:cs="Times New Roman"/>
          <w:sz w:val="12"/>
          <w:szCs w:val="12"/>
        </w:rPr>
        <w:t>сельского поселения Кутузовский</w:t>
      </w:r>
    </w:p>
    <w:p w:rsidR="001A6663" w:rsidRPr="001A6663" w:rsidRDefault="001A6663" w:rsidP="001A6663">
      <w:pPr>
        <w:tabs>
          <w:tab w:val="left" w:pos="284"/>
        </w:tabs>
        <w:spacing w:after="0" w:line="240" w:lineRule="auto"/>
        <w:jc w:val="right"/>
        <w:rPr>
          <w:rFonts w:ascii="Times New Roman" w:eastAsia="Calibri" w:hAnsi="Times New Roman" w:cs="Times New Roman"/>
          <w:bCs/>
          <w:sz w:val="12"/>
          <w:szCs w:val="12"/>
        </w:rPr>
      </w:pPr>
      <w:r w:rsidRPr="001A6663">
        <w:rPr>
          <w:rFonts w:ascii="Times New Roman" w:eastAsia="Calibri" w:hAnsi="Times New Roman" w:cs="Times New Roman"/>
          <w:bCs/>
          <w:sz w:val="12"/>
          <w:szCs w:val="12"/>
        </w:rPr>
        <w:t>муниципального района Сергиевский</w:t>
      </w:r>
    </w:p>
    <w:p w:rsidR="001A6663" w:rsidRPr="001A6663" w:rsidRDefault="001A6663" w:rsidP="001A6663">
      <w:pPr>
        <w:tabs>
          <w:tab w:val="left" w:pos="284"/>
        </w:tabs>
        <w:spacing w:after="0" w:line="240" w:lineRule="auto"/>
        <w:jc w:val="right"/>
        <w:rPr>
          <w:rFonts w:ascii="Times New Roman" w:eastAsia="Calibri" w:hAnsi="Times New Roman" w:cs="Times New Roman"/>
          <w:sz w:val="12"/>
          <w:szCs w:val="12"/>
        </w:rPr>
      </w:pPr>
      <w:r w:rsidRPr="001A6663">
        <w:rPr>
          <w:rFonts w:ascii="Times New Roman" w:eastAsia="Calibri" w:hAnsi="Times New Roman" w:cs="Times New Roman"/>
          <w:sz w:val="12"/>
          <w:szCs w:val="12"/>
        </w:rPr>
        <w:t>А.Н.</w:t>
      </w:r>
      <w:r>
        <w:rPr>
          <w:rFonts w:ascii="Times New Roman" w:eastAsia="Calibri" w:hAnsi="Times New Roman" w:cs="Times New Roman"/>
          <w:sz w:val="12"/>
          <w:szCs w:val="12"/>
        </w:rPr>
        <w:t xml:space="preserve"> </w:t>
      </w:r>
      <w:r w:rsidRPr="001A6663">
        <w:rPr>
          <w:rFonts w:ascii="Times New Roman" w:eastAsia="Calibri" w:hAnsi="Times New Roman" w:cs="Times New Roman"/>
          <w:sz w:val="12"/>
          <w:szCs w:val="12"/>
        </w:rPr>
        <w:t>Шмонин</w:t>
      </w:r>
    </w:p>
    <w:p w:rsidR="001A6663" w:rsidRPr="001A6663" w:rsidRDefault="001A6663" w:rsidP="001A6663">
      <w:pPr>
        <w:tabs>
          <w:tab w:val="left" w:pos="284"/>
        </w:tabs>
        <w:spacing w:after="0" w:line="240" w:lineRule="auto"/>
        <w:jc w:val="right"/>
        <w:rPr>
          <w:rFonts w:ascii="Times New Roman" w:eastAsia="Calibri" w:hAnsi="Times New Roman" w:cs="Times New Roman"/>
          <w:sz w:val="12"/>
          <w:szCs w:val="12"/>
        </w:rPr>
      </w:pPr>
    </w:p>
    <w:p w:rsidR="001A6663" w:rsidRPr="001A6663" w:rsidRDefault="001A6663" w:rsidP="001A6663">
      <w:pPr>
        <w:tabs>
          <w:tab w:val="left" w:pos="284"/>
        </w:tabs>
        <w:spacing w:after="0" w:line="240" w:lineRule="auto"/>
        <w:jc w:val="right"/>
        <w:rPr>
          <w:rFonts w:ascii="Times New Roman" w:eastAsia="Calibri" w:hAnsi="Times New Roman" w:cs="Times New Roman"/>
          <w:sz w:val="12"/>
          <w:szCs w:val="12"/>
        </w:rPr>
      </w:pPr>
      <w:r w:rsidRPr="001A6663">
        <w:rPr>
          <w:rFonts w:ascii="Times New Roman" w:eastAsia="Calibri" w:hAnsi="Times New Roman" w:cs="Times New Roman"/>
          <w:sz w:val="12"/>
          <w:szCs w:val="12"/>
        </w:rPr>
        <w:t>Глава сельского поселения Кутузовский</w:t>
      </w:r>
    </w:p>
    <w:p w:rsidR="001A6663" w:rsidRPr="001A6663" w:rsidRDefault="001A6663" w:rsidP="001A6663">
      <w:pPr>
        <w:tabs>
          <w:tab w:val="left" w:pos="284"/>
        </w:tabs>
        <w:spacing w:after="0" w:line="240" w:lineRule="auto"/>
        <w:jc w:val="right"/>
        <w:rPr>
          <w:rFonts w:ascii="Times New Roman" w:eastAsia="Calibri" w:hAnsi="Times New Roman" w:cs="Times New Roman"/>
          <w:sz w:val="12"/>
          <w:szCs w:val="12"/>
        </w:rPr>
      </w:pPr>
      <w:r w:rsidRPr="001A6663">
        <w:rPr>
          <w:rFonts w:ascii="Times New Roman" w:eastAsia="Calibri" w:hAnsi="Times New Roman" w:cs="Times New Roman"/>
          <w:bCs/>
          <w:sz w:val="12"/>
          <w:szCs w:val="12"/>
        </w:rPr>
        <w:t>муниципального района Сергиевский</w:t>
      </w:r>
    </w:p>
    <w:p w:rsidR="001A6663" w:rsidRPr="001A6663" w:rsidRDefault="001A6663" w:rsidP="001A6663">
      <w:pPr>
        <w:tabs>
          <w:tab w:val="left" w:pos="284"/>
        </w:tabs>
        <w:spacing w:after="0" w:line="240" w:lineRule="auto"/>
        <w:jc w:val="right"/>
        <w:rPr>
          <w:rFonts w:ascii="Times New Roman" w:eastAsia="Calibri" w:hAnsi="Times New Roman" w:cs="Times New Roman"/>
          <w:sz w:val="12"/>
          <w:szCs w:val="12"/>
        </w:rPr>
      </w:pPr>
      <w:r w:rsidRPr="001A6663">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1A6663">
        <w:rPr>
          <w:rFonts w:ascii="Times New Roman" w:eastAsia="Calibri" w:hAnsi="Times New Roman" w:cs="Times New Roman"/>
          <w:sz w:val="12"/>
          <w:szCs w:val="12"/>
        </w:rPr>
        <w:t>Сабельникова</w:t>
      </w:r>
    </w:p>
    <w:p w:rsidR="001A6663" w:rsidRPr="001A6663" w:rsidRDefault="001A6663" w:rsidP="001A6663">
      <w:pPr>
        <w:tabs>
          <w:tab w:val="left" w:pos="284"/>
        </w:tabs>
        <w:spacing w:after="0" w:line="240" w:lineRule="auto"/>
        <w:jc w:val="both"/>
        <w:rPr>
          <w:rFonts w:ascii="Times New Roman" w:eastAsia="Calibri" w:hAnsi="Times New Roman" w:cs="Times New Roman"/>
          <w:sz w:val="12"/>
          <w:szCs w:val="12"/>
        </w:rPr>
      </w:pPr>
    </w:p>
    <w:p w:rsidR="001A6663" w:rsidRPr="00D66012" w:rsidRDefault="001A6663" w:rsidP="001A666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1A6663" w:rsidRPr="00D66012" w:rsidRDefault="001A6663" w:rsidP="001A6663">
      <w:pPr>
        <w:spacing w:after="0" w:line="240" w:lineRule="auto"/>
        <w:jc w:val="right"/>
        <w:rPr>
          <w:rFonts w:ascii="Times New Roman" w:eastAsia="Calibri" w:hAnsi="Times New Roman" w:cs="Times New Roman"/>
          <w:i/>
          <w:sz w:val="12"/>
          <w:szCs w:val="12"/>
        </w:rPr>
      </w:pPr>
      <w:r w:rsidRPr="00D66012">
        <w:rPr>
          <w:rFonts w:ascii="Times New Roman" w:eastAsia="Calibri" w:hAnsi="Times New Roman" w:cs="Times New Roman"/>
          <w:i/>
          <w:sz w:val="12"/>
          <w:szCs w:val="12"/>
        </w:rPr>
        <w:t xml:space="preserve">к решению Собрания Представителей сельского поселения </w:t>
      </w:r>
      <w:r w:rsidRPr="001A6663">
        <w:rPr>
          <w:rFonts w:ascii="Times New Roman" w:eastAsia="Calibri" w:hAnsi="Times New Roman" w:cs="Times New Roman"/>
          <w:i/>
          <w:sz w:val="12"/>
          <w:szCs w:val="12"/>
        </w:rPr>
        <w:t>Кутузовский</w:t>
      </w:r>
    </w:p>
    <w:p w:rsidR="001A6663" w:rsidRPr="00D66012" w:rsidRDefault="001A6663" w:rsidP="001A6663">
      <w:pPr>
        <w:spacing w:after="0" w:line="240" w:lineRule="auto"/>
        <w:jc w:val="right"/>
        <w:rPr>
          <w:rFonts w:ascii="Times New Roman" w:eastAsia="Calibri" w:hAnsi="Times New Roman" w:cs="Times New Roman"/>
          <w:i/>
          <w:sz w:val="12"/>
          <w:szCs w:val="12"/>
        </w:rPr>
      </w:pPr>
      <w:r w:rsidRPr="00D66012">
        <w:rPr>
          <w:rFonts w:ascii="Times New Roman" w:eastAsia="Calibri" w:hAnsi="Times New Roman" w:cs="Times New Roman"/>
          <w:i/>
          <w:sz w:val="12"/>
          <w:szCs w:val="12"/>
        </w:rPr>
        <w:t>муниципального района Сергиевский Самарской области</w:t>
      </w:r>
    </w:p>
    <w:p w:rsidR="001A6663" w:rsidRPr="00D66012" w:rsidRDefault="001A6663" w:rsidP="001A6663">
      <w:pPr>
        <w:tabs>
          <w:tab w:val="left" w:pos="284"/>
        </w:tabs>
        <w:spacing w:after="0" w:line="240" w:lineRule="auto"/>
        <w:jc w:val="right"/>
        <w:rPr>
          <w:rFonts w:ascii="Times New Roman" w:eastAsia="Calibri" w:hAnsi="Times New Roman" w:cs="Times New Roman"/>
          <w:sz w:val="12"/>
          <w:szCs w:val="12"/>
        </w:rPr>
      </w:pPr>
      <w:r w:rsidRPr="00D66012">
        <w:rPr>
          <w:rFonts w:ascii="Times New Roman" w:eastAsia="Calibri" w:hAnsi="Times New Roman" w:cs="Times New Roman"/>
          <w:i/>
          <w:sz w:val="12"/>
          <w:szCs w:val="12"/>
        </w:rPr>
        <w:t>№2</w:t>
      </w:r>
      <w:r>
        <w:rPr>
          <w:rFonts w:ascii="Times New Roman" w:eastAsia="Calibri" w:hAnsi="Times New Roman" w:cs="Times New Roman"/>
          <w:i/>
          <w:sz w:val="12"/>
          <w:szCs w:val="12"/>
        </w:rPr>
        <w:t>0</w:t>
      </w:r>
      <w:r w:rsidRPr="00D66012">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13</w:t>
      </w:r>
      <w:r w:rsidRPr="00D66012">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сентября</w:t>
      </w:r>
      <w:r w:rsidRPr="00D66012">
        <w:rPr>
          <w:rFonts w:ascii="Times New Roman" w:eastAsia="Calibri" w:hAnsi="Times New Roman" w:cs="Times New Roman"/>
          <w:i/>
          <w:sz w:val="12"/>
          <w:szCs w:val="12"/>
        </w:rPr>
        <w:t xml:space="preserve"> 2017 г.</w:t>
      </w:r>
    </w:p>
    <w:p w:rsidR="001A6663" w:rsidRPr="001A6663" w:rsidRDefault="001A6663" w:rsidP="001A6663">
      <w:pPr>
        <w:tabs>
          <w:tab w:val="left" w:pos="284"/>
        </w:tabs>
        <w:spacing w:after="0" w:line="240" w:lineRule="auto"/>
        <w:jc w:val="center"/>
        <w:rPr>
          <w:rFonts w:ascii="Times New Roman" w:eastAsia="Calibri" w:hAnsi="Times New Roman" w:cs="Times New Roman"/>
          <w:b/>
          <w:bCs/>
          <w:sz w:val="12"/>
          <w:szCs w:val="12"/>
        </w:rPr>
      </w:pPr>
      <w:r w:rsidRPr="001A6663">
        <w:rPr>
          <w:rFonts w:ascii="Times New Roman" w:eastAsia="Calibri" w:hAnsi="Times New Roman" w:cs="Times New Roman"/>
          <w:b/>
          <w:bCs/>
          <w:sz w:val="12"/>
          <w:szCs w:val="12"/>
        </w:rPr>
        <w:t>ПРАВИЛА</w:t>
      </w:r>
    </w:p>
    <w:p w:rsidR="001A6663" w:rsidRPr="001A6663" w:rsidRDefault="001A6663" w:rsidP="001A6663">
      <w:pPr>
        <w:tabs>
          <w:tab w:val="left" w:pos="284"/>
        </w:tabs>
        <w:spacing w:after="0" w:line="240" w:lineRule="auto"/>
        <w:jc w:val="center"/>
        <w:rPr>
          <w:rFonts w:ascii="Times New Roman" w:eastAsia="Calibri" w:hAnsi="Times New Roman" w:cs="Times New Roman"/>
          <w:b/>
          <w:bCs/>
          <w:sz w:val="12"/>
          <w:szCs w:val="12"/>
        </w:rPr>
      </w:pPr>
      <w:r w:rsidRPr="001A6663">
        <w:rPr>
          <w:rFonts w:ascii="Times New Roman" w:eastAsia="Calibri" w:hAnsi="Times New Roman" w:cs="Times New Roman"/>
          <w:b/>
          <w:bCs/>
          <w:sz w:val="12"/>
          <w:szCs w:val="12"/>
        </w:rPr>
        <w:t>благоустройства территории сельского поселения Кутузовский</w:t>
      </w:r>
      <w:r>
        <w:rPr>
          <w:rFonts w:ascii="Times New Roman" w:eastAsia="Calibri" w:hAnsi="Times New Roman" w:cs="Times New Roman"/>
          <w:b/>
          <w:bCs/>
          <w:sz w:val="12"/>
          <w:szCs w:val="12"/>
        </w:rPr>
        <w:t xml:space="preserve"> </w:t>
      </w:r>
      <w:r w:rsidRPr="001A6663">
        <w:rPr>
          <w:rFonts w:ascii="Times New Roman" w:eastAsia="Calibri" w:hAnsi="Times New Roman" w:cs="Times New Roman"/>
          <w:b/>
          <w:bCs/>
          <w:sz w:val="12"/>
          <w:szCs w:val="12"/>
        </w:rPr>
        <w:t xml:space="preserve"> муниципального района Сергиевский</w:t>
      </w:r>
    </w:p>
    <w:p w:rsidR="001A6663" w:rsidRPr="001A6663" w:rsidRDefault="001A6663" w:rsidP="001A6663">
      <w:pPr>
        <w:tabs>
          <w:tab w:val="left" w:pos="284"/>
        </w:tabs>
        <w:spacing w:after="0" w:line="240" w:lineRule="auto"/>
        <w:jc w:val="center"/>
        <w:rPr>
          <w:rFonts w:ascii="Times New Roman" w:eastAsia="Calibri" w:hAnsi="Times New Roman" w:cs="Times New Roman"/>
          <w:b/>
          <w:bCs/>
          <w:sz w:val="12"/>
          <w:szCs w:val="12"/>
        </w:rPr>
      </w:pPr>
      <w:r w:rsidRPr="001A6663">
        <w:rPr>
          <w:rFonts w:ascii="Times New Roman" w:eastAsia="Calibri" w:hAnsi="Times New Roman" w:cs="Times New Roman"/>
          <w:b/>
          <w:bCs/>
          <w:sz w:val="12"/>
          <w:szCs w:val="12"/>
        </w:rPr>
        <w:t>РАЗДЕЛ 1. ОБЩИЕ ПОЛОЖЕНИЯ</w:t>
      </w:r>
    </w:p>
    <w:p w:rsidR="001A6663" w:rsidRPr="001A6663" w:rsidRDefault="001A6663" w:rsidP="001A6663">
      <w:pPr>
        <w:tabs>
          <w:tab w:val="left" w:pos="284"/>
        </w:tabs>
        <w:spacing w:after="0" w:line="240" w:lineRule="auto"/>
        <w:jc w:val="both"/>
        <w:rPr>
          <w:rFonts w:ascii="Times New Roman" w:eastAsia="Calibri" w:hAnsi="Times New Roman" w:cs="Times New Roman"/>
          <w:b/>
          <w:bCs/>
          <w:sz w:val="12"/>
          <w:szCs w:val="12"/>
        </w:rPr>
      </w:pP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
          <w:bCs/>
          <w:sz w:val="12"/>
          <w:szCs w:val="12"/>
        </w:rPr>
        <w:t>1.1.</w:t>
      </w:r>
      <w:r w:rsidRPr="001A6663">
        <w:rPr>
          <w:rFonts w:ascii="Times New Roman" w:eastAsia="Calibri" w:hAnsi="Times New Roman" w:cs="Times New Roman"/>
          <w:sz w:val="12"/>
          <w:szCs w:val="12"/>
        </w:rPr>
        <w:t xml:space="preserve"> </w:t>
      </w:r>
      <w:proofErr w:type="gramStart"/>
      <w:r w:rsidRPr="001A6663">
        <w:rPr>
          <w:rFonts w:ascii="Times New Roman" w:eastAsia="Calibri" w:hAnsi="Times New Roman" w:cs="Times New Roman"/>
          <w:sz w:val="12"/>
          <w:szCs w:val="12"/>
        </w:rPr>
        <w:t>Правила благоустройства территории сельского поселения Кутузовский  муниципального района Сергиевский (далее - Правила) устанавливают единые и обязательные к исполнению нормы и требования в сфере внешнего благоустройства, определяют порядок уборки и содержания территории сельского поселения Кутузовский муниципального района Сергиевский Самарской области (далее - сельское поселение), включая территории, прилегающие к границам зданий, строений и ограждений, при строительстве, реконструкции, ремонте зданий и сооружений, а также обеспечение</w:t>
      </w:r>
      <w:proofErr w:type="gramEnd"/>
      <w:r w:rsidRPr="001A6663">
        <w:rPr>
          <w:rFonts w:ascii="Times New Roman" w:eastAsia="Calibri" w:hAnsi="Times New Roman" w:cs="Times New Roman"/>
          <w:sz w:val="12"/>
          <w:szCs w:val="12"/>
        </w:rPr>
        <w:t xml:space="preserve"> чистоты и порядка на отдельных территориях и объектах, организации сбора и вывоза твердых бытовых отходов и мусора.</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
          <w:bCs/>
          <w:sz w:val="12"/>
          <w:szCs w:val="12"/>
        </w:rPr>
        <w:t>1.2.</w:t>
      </w:r>
      <w:r w:rsidRPr="001A6663">
        <w:rPr>
          <w:rFonts w:ascii="Times New Roman" w:eastAsia="Calibri" w:hAnsi="Times New Roman" w:cs="Times New Roman"/>
          <w:sz w:val="12"/>
          <w:szCs w:val="12"/>
        </w:rPr>
        <w:t xml:space="preserve"> Требования и</w:t>
      </w:r>
      <w:r>
        <w:rPr>
          <w:rFonts w:ascii="Times New Roman" w:eastAsia="Calibri" w:hAnsi="Times New Roman" w:cs="Times New Roman"/>
          <w:sz w:val="12"/>
          <w:szCs w:val="12"/>
        </w:rPr>
        <w:t xml:space="preserve"> </w:t>
      </w:r>
      <w:r w:rsidRPr="001A6663">
        <w:rPr>
          <w:rFonts w:ascii="Times New Roman" w:eastAsia="Calibri" w:hAnsi="Times New Roman" w:cs="Times New Roman"/>
          <w:sz w:val="12"/>
          <w:szCs w:val="12"/>
        </w:rPr>
        <w:t>ответственность, устанавливаемые настоящими Правилами, разработаны для всех физических и  юридических лиц, независимо от форм собственности и ведомственной принадлежности, осуществляющих хозяйственную или иную деятельность на территории сельского поселения, должностных лиц и граждан.</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
          <w:bCs/>
          <w:sz w:val="12"/>
          <w:szCs w:val="12"/>
        </w:rPr>
        <w:t>1.3.</w:t>
      </w:r>
      <w:r w:rsidRPr="001A6663">
        <w:rPr>
          <w:rFonts w:ascii="Times New Roman" w:eastAsia="Calibri" w:hAnsi="Times New Roman" w:cs="Times New Roman"/>
          <w:sz w:val="12"/>
          <w:szCs w:val="12"/>
        </w:rPr>
        <w:t xml:space="preserve"> </w:t>
      </w:r>
      <w:proofErr w:type="gramStart"/>
      <w:r w:rsidRPr="001A6663">
        <w:rPr>
          <w:rFonts w:ascii="Times New Roman" w:eastAsia="Calibri" w:hAnsi="Times New Roman" w:cs="Times New Roman"/>
          <w:sz w:val="12"/>
          <w:szCs w:val="12"/>
        </w:rPr>
        <w:t xml:space="preserve">Настоящие  Правила разработаны в соответствии с  Федеральным  законом  от 06.10.2003 №131-Ф3  «Об общих принципах организации местного самоуправления в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30.03.1999 №52-ФЗ «О </w:t>
      </w:r>
      <w:proofErr w:type="spellStart"/>
      <w:r w:rsidRPr="001A6663">
        <w:rPr>
          <w:rFonts w:ascii="Times New Roman" w:eastAsia="Calibri" w:hAnsi="Times New Roman" w:cs="Times New Roman"/>
          <w:sz w:val="12"/>
          <w:szCs w:val="12"/>
        </w:rPr>
        <w:t>санитарно</w:t>
      </w:r>
      <w:proofErr w:type="spellEnd"/>
      <w:r w:rsidRPr="001A6663">
        <w:rPr>
          <w:rFonts w:ascii="Times New Roman" w:eastAsia="Calibri" w:hAnsi="Times New Roman" w:cs="Times New Roman"/>
          <w:sz w:val="12"/>
          <w:szCs w:val="12"/>
        </w:rPr>
        <w:t xml:space="preserve"> эпидемиологическом благополучии населения», Федеральным законом от 10.01.2002 № 7-ФЗ «Об охране окружающей среды», Постановлением правительства Российской Федерации от 03.09.2010 г. №681 «Об утверждении правил</w:t>
      </w:r>
      <w:proofErr w:type="gramEnd"/>
      <w:r w:rsidRPr="001A6663">
        <w:rPr>
          <w:rFonts w:ascii="Times New Roman" w:eastAsia="Calibri" w:hAnsi="Times New Roman" w:cs="Times New Roman"/>
          <w:sz w:val="12"/>
          <w:szCs w:val="12"/>
        </w:rPr>
        <w:t xml:space="preserve"> </w:t>
      </w:r>
      <w:proofErr w:type="gramStart"/>
      <w:r w:rsidRPr="001A6663">
        <w:rPr>
          <w:rFonts w:ascii="Times New Roman" w:eastAsia="Calibri" w:hAnsi="Times New Roman" w:cs="Times New Roman"/>
          <w:sz w:val="12"/>
          <w:szCs w:val="12"/>
        </w:rPr>
        <w:t xml:space="preserve">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Приказом от 25 декабря </w:t>
      </w:r>
      <w:smartTag w:uri="urn:schemas-microsoft-com:office:smarttags" w:element="metricconverter">
        <w:smartTagPr>
          <w:attr w:name="ProductID" w:val="2008 г"/>
        </w:smartTagPr>
        <w:r w:rsidRPr="001A6663">
          <w:rPr>
            <w:rFonts w:ascii="Times New Roman" w:eastAsia="Calibri" w:hAnsi="Times New Roman" w:cs="Times New Roman"/>
            <w:sz w:val="12"/>
            <w:szCs w:val="12"/>
          </w:rPr>
          <w:t>2008 г</w:t>
        </w:r>
      </w:smartTag>
      <w:r w:rsidRPr="001A6663">
        <w:rPr>
          <w:rFonts w:ascii="Times New Roman" w:eastAsia="Calibri" w:hAnsi="Times New Roman" w:cs="Times New Roman"/>
          <w:sz w:val="12"/>
          <w:szCs w:val="12"/>
        </w:rPr>
        <w:t>. №496-п «Об утверждении региональных нормативов градостроительного проектирования Самарской области», Методическими рекомендациями по разработке норм и правил по благоустройству территорий муниципальных</w:t>
      </w:r>
      <w:proofErr w:type="gramEnd"/>
      <w:r w:rsidRPr="001A6663">
        <w:rPr>
          <w:rFonts w:ascii="Times New Roman" w:eastAsia="Calibri" w:hAnsi="Times New Roman" w:cs="Times New Roman"/>
          <w:sz w:val="12"/>
          <w:szCs w:val="12"/>
        </w:rPr>
        <w:t xml:space="preserve"> образований, утвержденными приказом Министерства регионального развития РФ от 27.12.2011 года №613,  Уставом   сельского поселения Кутузовский.</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
          <w:bCs/>
          <w:sz w:val="12"/>
          <w:szCs w:val="12"/>
        </w:rPr>
        <w:t>1.4</w:t>
      </w:r>
      <w:r w:rsidRPr="001A6663">
        <w:rPr>
          <w:rFonts w:ascii="Times New Roman" w:eastAsia="Calibri" w:hAnsi="Times New Roman" w:cs="Times New Roman"/>
          <w:sz w:val="12"/>
          <w:szCs w:val="12"/>
        </w:rPr>
        <w:t>. В настоящих Правилах используются следующие основные термины и понятия: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
          <w:sz w:val="12"/>
          <w:szCs w:val="12"/>
        </w:rPr>
        <w:t>благоустройство территории поселения</w:t>
      </w:r>
      <w:r w:rsidRPr="001A6663">
        <w:rPr>
          <w:rFonts w:ascii="Times New Roman" w:eastAsia="Calibri" w:hAnsi="Times New Roman" w:cs="Times New Roman"/>
          <w:sz w:val="12"/>
          <w:szCs w:val="12"/>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
          <w:bCs/>
          <w:sz w:val="12"/>
          <w:szCs w:val="12"/>
        </w:rPr>
        <w:t>элементы благоустройства территории</w:t>
      </w:r>
      <w:r w:rsidRPr="001A6663">
        <w:rPr>
          <w:rFonts w:ascii="Times New Roman" w:eastAsia="Calibri" w:hAnsi="Times New Roman" w:cs="Times New Roman"/>
          <w:sz w:val="12"/>
          <w:szCs w:val="12"/>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
          <w:bCs/>
          <w:sz w:val="12"/>
          <w:szCs w:val="12"/>
        </w:rPr>
        <w:t xml:space="preserve">содержание территорий </w:t>
      </w:r>
      <w:r w:rsidRPr="001A6663">
        <w:rPr>
          <w:rFonts w:ascii="Times New Roman" w:eastAsia="Calibri" w:hAnsi="Times New Roman" w:cs="Times New Roman"/>
          <w:sz w:val="12"/>
          <w:szCs w:val="12"/>
        </w:rPr>
        <w:t>- комплекс мероприятий, связанных со своевременным ремонтом и содержанием фасадов зданий, строений и сооружений, малых архитектурных форм, заборов и ограждений, содержанием строительных площадок, зеленых насаждений, подземных   инженерных коммуникаций и их конструктивных элементов</w:t>
      </w:r>
      <w:r w:rsidR="00EF36B8">
        <w:rPr>
          <w:rFonts w:ascii="Times New Roman" w:eastAsia="Calibri" w:hAnsi="Times New Roman" w:cs="Times New Roman"/>
          <w:sz w:val="12"/>
          <w:szCs w:val="12"/>
        </w:rPr>
        <w:t>,</w:t>
      </w:r>
      <w:r w:rsidRPr="001A6663">
        <w:rPr>
          <w:rFonts w:ascii="Times New Roman" w:eastAsia="Calibri" w:hAnsi="Times New Roman" w:cs="Times New Roman"/>
          <w:sz w:val="12"/>
          <w:szCs w:val="12"/>
        </w:rPr>
        <w:t xml:space="preserve">  объектов транспортной инфраструктуры, расположенных на земельном участке;</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proofErr w:type="gramStart"/>
      <w:r w:rsidRPr="001A6663">
        <w:rPr>
          <w:rFonts w:ascii="Times New Roman" w:eastAsia="Calibri" w:hAnsi="Times New Roman" w:cs="Times New Roman"/>
          <w:b/>
          <w:bCs/>
          <w:sz w:val="12"/>
          <w:szCs w:val="12"/>
        </w:rPr>
        <w:t xml:space="preserve">уборка закрепленных территорий </w:t>
      </w:r>
      <w:r w:rsidRPr="001A6663">
        <w:rPr>
          <w:rFonts w:ascii="Times New Roman" w:eastAsia="Calibri" w:hAnsi="Times New Roman" w:cs="Times New Roman"/>
          <w:sz w:val="12"/>
          <w:szCs w:val="12"/>
        </w:rPr>
        <w:t>- комплекс мероприятий, связанных с регулярной очисткой территорий открытого грунта и территорий с твердым покрытием от грязи, мусора, снега и льда, газонов от мусора, а также со сбором и вывозом в специально отведенные для этого места отходов производства и потребления, листвы, другого мусора, снега, льда, иные мероприятия, направленные на обеспечение экологического и санитарно-эпидемиологического благополучия населения и охрану окружающей</w:t>
      </w:r>
      <w:proofErr w:type="gramEnd"/>
      <w:r w:rsidRPr="001A6663">
        <w:rPr>
          <w:rFonts w:ascii="Times New Roman" w:eastAsia="Calibri" w:hAnsi="Times New Roman" w:cs="Times New Roman"/>
          <w:sz w:val="12"/>
          <w:szCs w:val="12"/>
        </w:rPr>
        <w:t xml:space="preserve"> среды;</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
          <w:bCs/>
          <w:sz w:val="12"/>
          <w:szCs w:val="12"/>
        </w:rPr>
        <w:lastRenderedPageBreak/>
        <w:t xml:space="preserve">специализированная организация </w:t>
      </w:r>
      <w:r w:rsidRPr="001A6663">
        <w:rPr>
          <w:rFonts w:ascii="Times New Roman" w:eastAsia="Calibri" w:hAnsi="Times New Roman" w:cs="Times New Roman"/>
          <w:sz w:val="12"/>
          <w:szCs w:val="12"/>
        </w:rPr>
        <w:t xml:space="preserve">- организация (индивидуальные предприниматели), осуществляющая ремонт и эксплуатацию дорожного покрытия, сбор и вывоз </w:t>
      </w:r>
      <w:r w:rsidRPr="001A6663">
        <w:rPr>
          <w:rFonts w:ascii="Times New Roman" w:eastAsia="Calibri" w:hAnsi="Times New Roman" w:cs="Times New Roman"/>
          <w:bCs/>
          <w:sz w:val="12"/>
          <w:szCs w:val="12"/>
        </w:rPr>
        <w:t>бытовых</w:t>
      </w:r>
      <w:r w:rsidRPr="001A6663">
        <w:rPr>
          <w:rFonts w:ascii="Times New Roman" w:eastAsia="Calibri" w:hAnsi="Times New Roman" w:cs="Times New Roman"/>
          <w:b/>
          <w:bCs/>
          <w:sz w:val="12"/>
          <w:szCs w:val="12"/>
        </w:rPr>
        <w:t xml:space="preserve"> </w:t>
      </w:r>
      <w:r w:rsidRPr="001A6663">
        <w:rPr>
          <w:rFonts w:ascii="Times New Roman" w:eastAsia="Calibri" w:hAnsi="Times New Roman" w:cs="Times New Roman"/>
          <w:sz w:val="12"/>
          <w:szCs w:val="12"/>
        </w:rPr>
        <w:t>отходов, и другую деятельность, направленную на выполнение работ по благоустройству;</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proofErr w:type="gramStart"/>
      <w:r w:rsidRPr="001A6663">
        <w:rPr>
          <w:rFonts w:ascii="Times New Roman" w:eastAsia="Calibri" w:hAnsi="Times New Roman" w:cs="Times New Roman"/>
          <w:b/>
          <w:bCs/>
          <w:sz w:val="12"/>
          <w:szCs w:val="12"/>
        </w:rPr>
        <w:t xml:space="preserve">прилегающая территория </w:t>
      </w:r>
      <w:r w:rsidRPr="001A6663">
        <w:rPr>
          <w:rFonts w:ascii="Times New Roman" w:eastAsia="Calibri" w:hAnsi="Times New Roman" w:cs="Times New Roman"/>
          <w:sz w:val="12"/>
          <w:szCs w:val="12"/>
        </w:rPr>
        <w:t>- — территория, непосредственно примыкающая к границам здания, сооружения, находящихся в собственности, владении, пользовании у юридических или физических лиц, и определяемая для целей благоустройства в порядке, предусмотренном настоящими Правилами.</w:t>
      </w:r>
      <w:proofErr w:type="gramEnd"/>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
          <w:bCs/>
          <w:sz w:val="12"/>
          <w:szCs w:val="12"/>
        </w:rPr>
        <w:t xml:space="preserve">территории общего пользования </w:t>
      </w:r>
      <w:r w:rsidRPr="001A6663">
        <w:rPr>
          <w:rFonts w:ascii="Times New Roman" w:eastAsia="Calibri" w:hAnsi="Times New Roman" w:cs="Times New Roman"/>
          <w:sz w:val="12"/>
          <w:szCs w:val="12"/>
        </w:rPr>
        <w:t>- территории, которыми беспрепятственно пользуются неограниченный круг лиц (в том числе площади, улицы, проезды, набережные, скверы и т.д.);</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
          <w:bCs/>
          <w:sz w:val="12"/>
          <w:szCs w:val="12"/>
        </w:rPr>
        <w:t xml:space="preserve">внешнее благоустройство </w:t>
      </w:r>
      <w:r w:rsidRPr="001A6663">
        <w:rPr>
          <w:rFonts w:ascii="Times New Roman" w:eastAsia="Calibri" w:hAnsi="Times New Roman" w:cs="Times New Roman"/>
          <w:sz w:val="12"/>
          <w:szCs w:val="12"/>
        </w:rPr>
        <w:t>- совокупность работ и мероприятий, направленных на создание благоприятных условий жизни и досуга населения сельского поселения, включающих в себя работы по инженерной подготовке территорий, строительству, ремонту и содержанию объектов благоустройства;</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
          <w:sz w:val="12"/>
          <w:szCs w:val="12"/>
        </w:rPr>
        <w:t>объекты благоустройства</w:t>
      </w:r>
      <w:r w:rsidRPr="001A6663">
        <w:rPr>
          <w:rFonts w:ascii="Times New Roman" w:eastAsia="Calibri" w:hAnsi="Times New Roman" w:cs="Times New Roman"/>
          <w:sz w:val="12"/>
          <w:szCs w:val="12"/>
        </w:rPr>
        <w:t xml:space="preserve"> — территории различного функционального назначения, на которых осуществляется деятельность по благоустройству, в том числе:</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а) элементы планировочной структуры — (зоны (массивы), районы   (в том числе жилые районы, микрорайоны, кварталы, промышленные районы), территории размещения садоводческих, огороднических и дачных некоммерческих объединений);</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proofErr w:type="gramStart"/>
      <w:r w:rsidRPr="001A6663">
        <w:rPr>
          <w:rFonts w:ascii="Times New Roman" w:eastAsia="Calibri" w:hAnsi="Times New Roman" w:cs="Times New Roman"/>
          <w:sz w:val="12"/>
          <w:szCs w:val="12"/>
        </w:rPr>
        <w:t>б)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в) дворовые территории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г) детские площадки, спортивные и другие площадки, предназначенные  для отдыха и досуга;</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д) площадки для выгула и дрессировки собак;</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е) парковки (парковочные места);</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ж) парки, скверы, иные зелёные зоны;</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з) технические зоны транспортных, инженерных коммуникаций, </w:t>
      </w:r>
      <w:proofErr w:type="spellStart"/>
      <w:r w:rsidRPr="001A6663">
        <w:rPr>
          <w:rFonts w:ascii="Times New Roman" w:eastAsia="Calibri" w:hAnsi="Times New Roman" w:cs="Times New Roman"/>
          <w:sz w:val="12"/>
          <w:szCs w:val="12"/>
        </w:rPr>
        <w:t>водоохранные</w:t>
      </w:r>
      <w:proofErr w:type="spellEnd"/>
      <w:r w:rsidRPr="001A6663">
        <w:rPr>
          <w:rFonts w:ascii="Times New Roman" w:eastAsia="Calibri" w:hAnsi="Times New Roman" w:cs="Times New Roman"/>
          <w:sz w:val="12"/>
          <w:szCs w:val="12"/>
        </w:rPr>
        <w:t xml:space="preserve"> зоны;</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и) контейнерные площадки и площадки для складирования отдельных групп твёрдых коммунальных отходов;</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3) элементы благоустройства:</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а) элементы озеленения;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б) покрытия;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в) уличное коммунально-бытовое и техническое оборудование;</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г) игровое и спортивное оборудование;</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д) средства размещения информации и рекламные конструкции;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е) малые архитектурные формы;</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ж) элементы объектов капитального строительства;</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4) паспорт объекта благоустройства — документ, содержащий информацию:</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а) о собственниках и границах земельных участков, формирующих территорию объекта благоустройства;</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б) об элементах благоустройства;</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в) сведения о текущем состоянии территории;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г) сведения о предлагаемых мероприятиях по благоустройству;</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proofErr w:type="gramStart"/>
      <w:r w:rsidRPr="001A6663">
        <w:rPr>
          <w:rFonts w:ascii="Times New Roman" w:eastAsia="Calibri" w:hAnsi="Times New Roman" w:cs="Times New Roman"/>
          <w:b/>
          <w:sz w:val="12"/>
          <w:szCs w:val="12"/>
        </w:rPr>
        <w:t>элементы обустройства автомобильных дорог</w:t>
      </w:r>
      <w:r w:rsidRPr="001A6663">
        <w:rPr>
          <w:rFonts w:ascii="Times New Roman" w:eastAsia="Calibri" w:hAnsi="Times New Roman" w:cs="Times New Roman"/>
          <w:sz w:val="12"/>
          <w:szCs w:val="12"/>
        </w:rPr>
        <w:t xml:space="preserve">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w:t>
      </w:r>
      <w:proofErr w:type="gramEnd"/>
      <w:r w:rsidRPr="001A6663">
        <w:rPr>
          <w:rFonts w:ascii="Times New Roman" w:eastAsia="Calibri" w:hAnsi="Times New Roman" w:cs="Times New Roman"/>
          <w:sz w:val="12"/>
          <w:szCs w:val="12"/>
        </w:rPr>
        <w:t xml:space="preserve"> обеспечения дорожного движения, в том числе его безопасности, сооружения, за исключением объектов дорожного сервиса;</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proofErr w:type="gramStart"/>
      <w:r w:rsidRPr="001A6663">
        <w:rPr>
          <w:rFonts w:ascii="Times New Roman" w:eastAsia="Calibri" w:hAnsi="Times New Roman" w:cs="Times New Roman"/>
          <w:b/>
          <w:bCs/>
          <w:sz w:val="12"/>
          <w:szCs w:val="12"/>
        </w:rPr>
        <w:t xml:space="preserve">автомобильная дорога </w:t>
      </w:r>
      <w:r w:rsidRPr="001A6663">
        <w:rPr>
          <w:rFonts w:ascii="Times New Roman" w:eastAsia="Calibri" w:hAnsi="Times New Roman" w:cs="Times New Roman"/>
          <w:sz w:val="12"/>
          <w:szCs w:val="12"/>
        </w:rPr>
        <w:t>-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
          <w:bCs/>
          <w:sz w:val="12"/>
          <w:szCs w:val="12"/>
        </w:rPr>
        <w:t xml:space="preserve">защитные дорожные сооружения </w:t>
      </w:r>
      <w:r w:rsidRPr="001A6663">
        <w:rPr>
          <w:rFonts w:ascii="Times New Roman" w:eastAsia="Calibri" w:hAnsi="Times New Roman" w:cs="Times New Roman"/>
          <w:sz w:val="12"/>
          <w:szCs w:val="12"/>
        </w:rPr>
        <w:t xml:space="preserve">-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1A6663">
        <w:rPr>
          <w:rFonts w:ascii="Times New Roman" w:eastAsia="Calibri" w:hAnsi="Times New Roman" w:cs="Times New Roman"/>
          <w:sz w:val="12"/>
          <w:szCs w:val="12"/>
        </w:rPr>
        <w:t>шумозащитные</w:t>
      </w:r>
      <w:proofErr w:type="spellEnd"/>
      <w:r w:rsidRPr="001A6663">
        <w:rPr>
          <w:rFonts w:ascii="Times New Roman" w:eastAsia="Calibri" w:hAnsi="Times New Roman" w:cs="Times New Roman"/>
          <w:sz w:val="12"/>
          <w:szCs w:val="12"/>
        </w:rPr>
        <w:t xml:space="preserve"> и ветрозащитные устройства, подобные сооружения;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
          <w:sz w:val="12"/>
          <w:szCs w:val="12"/>
        </w:rPr>
        <w:t>полоса отвода автомобильной дороги</w:t>
      </w:r>
      <w:r w:rsidRPr="001A6663">
        <w:rPr>
          <w:rFonts w:ascii="Times New Roman" w:eastAsia="Calibri" w:hAnsi="Times New Roman" w:cs="Times New Roman"/>
          <w:sz w:val="12"/>
          <w:szCs w:val="12"/>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proofErr w:type="gramStart"/>
      <w:r w:rsidRPr="001A6663">
        <w:rPr>
          <w:rFonts w:ascii="Times New Roman" w:eastAsia="Calibri" w:hAnsi="Times New Roman" w:cs="Times New Roman"/>
          <w:b/>
          <w:sz w:val="12"/>
          <w:szCs w:val="12"/>
        </w:rPr>
        <w:t>придорожные полосы автомобильной дороги</w:t>
      </w:r>
      <w:r w:rsidRPr="001A6663">
        <w:rPr>
          <w:rFonts w:ascii="Times New Roman" w:eastAsia="Calibri" w:hAnsi="Times New Roman" w:cs="Times New Roman"/>
          <w:sz w:val="12"/>
          <w:szCs w:val="12"/>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
          <w:sz w:val="12"/>
          <w:szCs w:val="12"/>
        </w:rPr>
        <w:t>содержание автомобильной дороги</w:t>
      </w:r>
      <w:r w:rsidRPr="001A6663">
        <w:rPr>
          <w:rFonts w:ascii="Times New Roman" w:eastAsia="Calibri" w:hAnsi="Times New Roman" w:cs="Times New Roman"/>
          <w:sz w:val="12"/>
          <w:szCs w:val="12"/>
        </w:rPr>
        <w:t xml:space="preserve">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bCs/>
          <w:sz w:val="12"/>
          <w:szCs w:val="12"/>
        </w:rPr>
      </w:pPr>
      <w:r w:rsidRPr="001A6663">
        <w:rPr>
          <w:rFonts w:ascii="Times New Roman" w:eastAsia="Calibri" w:hAnsi="Times New Roman" w:cs="Times New Roman"/>
          <w:b/>
          <w:bCs/>
          <w:sz w:val="12"/>
          <w:szCs w:val="12"/>
        </w:rPr>
        <w:t xml:space="preserve">отходы производства и потребления (далее - отходы) - </w:t>
      </w:r>
      <w:r w:rsidRPr="001A6663">
        <w:rPr>
          <w:rFonts w:ascii="Times New Roman" w:eastAsia="Calibri" w:hAnsi="Times New Roman" w:cs="Times New Roman"/>
          <w:bCs/>
          <w:sz w:val="12"/>
          <w:szCs w:val="12"/>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bCs/>
          <w:sz w:val="12"/>
          <w:szCs w:val="12"/>
        </w:rPr>
      </w:pPr>
      <w:r w:rsidRPr="001A6663">
        <w:rPr>
          <w:rFonts w:ascii="Times New Roman" w:eastAsia="Calibri" w:hAnsi="Times New Roman" w:cs="Times New Roman"/>
          <w:b/>
          <w:bCs/>
          <w:sz w:val="12"/>
          <w:szCs w:val="12"/>
        </w:rPr>
        <w:t xml:space="preserve">твердые коммунальные отходы (ТКО)- </w:t>
      </w:r>
      <w:r w:rsidRPr="001A6663">
        <w:rPr>
          <w:rFonts w:ascii="Times New Roman" w:eastAsia="Calibri" w:hAnsi="Times New Roman" w:cs="Times New Roman"/>
          <w:bCs/>
          <w:sz w:val="12"/>
          <w:szCs w:val="12"/>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
          <w:bCs/>
          <w:sz w:val="12"/>
          <w:szCs w:val="12"/>
        </w:rPr>
        <w:t xml:space="preserve">мусор </w:t>
      </w:r>
      <w:r w:rsidRPr="001A6663">
        <w:rPr>
          <w:rFonts w:ascii="Times New Roman" w:eastAsia="Calibri" w:hAnsi="Times New Roman" w:cs="Times New Roman"/>
          <w:sz w:val="12"/>
          <w:szCs w:val="12"/>
        </w:rPr>
        <w:t>- мелкие неоднородные сухие или влажные отходы;</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b/>
          <w:bCs/>
          <w:sz w:val="12"/>
          <w:szCs w:val="12"/>
        </w:rPr>
      </w:pPr>
      <w:proofErr w:type="gramStart"/>
      <w:r w:rsidRPr="001A6663">
        <w:rPr>
          <w:rFonts w:ascii="Times New Roman" w:eastAsia="Calibri" w:hAnsi="Times New Roman" w:cs="Times New Roman"/>
          <w:b/>
          <w:bCs/>
          <w:sz w:val="12"/>
          <w:szCs w:val="12"/>
        </w:rPr>
        <w:t xml:space="preserve">обращение с отходами - </w:t>
      </w:r>
      <w:r w:rsidRPr="001A6663">
        <w:rPr>
          <w:rFonts w:ascii="Times New Roman" w:eastAsia="Calibri" w:hAnsi="Times New Roman" w:cs="Times New Roman"/>
          <w:bCs/>
          <w:sz w:val="12"/>
          <w:szCs w:val="12"/>
        </w:rPr>
        <w:t>деятельность по сбору, накоплению, транспортированию, обработке, утилизации, обезвреживанию, размещению отходов;</w:t>
      </w:r>
      <w:proofErr w:type="gramEnd"/>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
          <w:sz w:val="12"/>
          <w:szCs w:val="12"/>
        </w:rPr>
        <w:t>накопление отходов</w:t>
      </w:r>
      <w:r w:rsidRPr="001A6663">
        <w:rPr>
          <w:rFonts w:ascii="Times New Roman" w:eastAsia="Calibri" w:hAnsi="Times New Roman" w:cs="Times New Roman"/>
          <w:sz w:val="12"/>
          <w:szCs w:val="12"/>
        </w:rPr>
        <w:t xml:space="preserve"> - временное складирование отходов (на срок не более чем одиннадцать месяцев) в местах (на площадках), обустроенных в соответствии с требованиями </w:t>
      </w:r>
      <w:hyperlink r:id="rId23" w:history="1">
        <w:r w:rsidRPr="001A6663">
          <w:rPr>
            <w:rStyle w:val="ae"/>
            <w:rFonts w:ascii="Times New Roman" w:eastAsia="Calibri" w:hAnsi="Times New Roman" w:cs="Times New Roman"/>
            <w:sz w:val="12"/>
            <w:szCs w:val="12"/>
          </w:rPr>
          <w:t>законодательства</w:t>
        </w:r>
      </w:hyperlink>
      <w:r w:rsidRPr="001A6663">
        <w:rPr>
          <w:rFonts w:ascii="Times New Roman" w:eastAsia="Calibri" w:hAnsi="Times New Roman" w:cs="Times New Roman"/>
          <w:sz w:val="12"/>
          <w:szCs w:val="12"/>
        </w:rPr>
        <w:t xml:space="preserve"> в области охраны окружающей среды и </w:t>
      </w:r>
      <w:hyperlink r:id="rId24" w:history="1">
        <w:r w:rsidRPr="001A6663">
          <w:rPr>
            <w:rStyle w:val="ae"/>
            <w:rFonts w:ascii="Times New Roman" w:eastAsia="Calibri" w:hAnsi="Times New Roman" w:cs="Times New Roman"/>
            <w:sz w:val="12"/>
            <w:szCs w:val="12"/>
          </w:rPr>
          <w:t>законодательства</w:t>
        </w:r>
      </w:hyperlink>
      <w:r w:rsidRPr="001A6663">
        <w:rPr>
          <w:rFonts w:ascii="Times New Roman" w:eastAsia="Calibri" w:hAnsi="Times New Roman" w:cs="Times New Roman"/>
          <w:sz w:val="12"/>
          <w:szCs w:val="12"/>
        </w:rPr>
        <w:t xml:space="preserve"> в области обеспечения санитарно-эпидемиологического благополучия населения, в целях их дальнейших утилизации, обезвреживания, размещения, транспортирования;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bCs/>
          <w:sz w:val="12"/>
          <w:szCs w:val="12"/>
        </w:rPr>
      </w:pPr>
      <w:r w:rsidRPr="001A6663">
        <w:rPr>
          <w:rFonts w:ascii="Times New Roman" w:eastAsia="Calibri" w:hAnsi="Times New Roman" w:cs="Times New Roman"/>
          <w:bCs/>
          <w:sz w:val="12"/>
          <w:szCs w:val="12"/>
        </w:rPr>
        <w:t xml:space="preserve">сбор отходов </w:t>
      </w:r>
      <w:r w:rsidRPr="001A6663">
        <w:rPr>
          <w:rFonts w:ascii="Times New Roman" w:eastAsia="Calibri" w:hAnsi="Times New Roman" w:cs="Times New Roman"/>
          <w:sz w:val="12"/>
          <w:szCs w:val="12"/>
        </w:rPr>
        <w:t xml:space="preserve">- </w:t>
      </w:r>
      <w:r w:rsidRPr="001A6663">
        <w:rPr>
          <w:rFonts w:ascii="Times New Roman" w:eastAsia="Calibri" w:hAnsi="Times New Roman" w:cs="Times New Roman"/>
          <w:bCs/>
          <w:sz w:val="12"/>
          <w:szCs w:val="12"/>
        </w:rPr>
        <w:t>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bCs/>
          <w:sz w:val="12"/>
          <w:szCs w:val="12"/>
        </w:rPr>
      </w:pPr>
      <w:r w:rsidRPr="001A6663">
        <w:rPr>
          <w:rFonts w:ascii="Times New Roman" w:eastAsia="Calibri" w:hAnsi="Times New Roman" w:cs="Times New Roman"/>
          <w:b/>
          <w:bCs/>
          <w:sz w:val="12"/>
          <w:szCs w:val="12"/>
        </w:rPr>
        <w:lastRenderedPageBreak/>
        <w:t>объект размещения отходов</w:t>
      </w:r>
      <w:r w:rsidRPr="001A6663">
        <w:rPr>
          <w:rFonts w:ascii="Times New Roman" w:eastAsia="Calibri" w:hAnsi="Times New Roman" w:cs="Times New Roman"/>
          <w:bCs/>
          <w:sz w:val="12"/>
          <w:szCs w:val="12"/>
        </w:rPr>
        <w:t xml:space="preserve"> - специально оборудованные сооружения, предназначенные для размещения отходов (полигон, </w:t>
      </w:r>
      <w:proofErr w:type="spellStart"/>
      <w:r w:rsidRPr="001A6663">
        <w:rPr>
          <w:rFonts w:ascii="Times New Roman" w:eastAsia="Calibri" w:hAnsi="Times New Roman" w:cs="Times New Roman"/>
          <w:bCs/>
          <w:sz w:val="12"/>
          <w:szCs w:val="12"/>
        </w:rPr>
        <w:t>шламохранилище</w:t>
      </w:r>
      <w:proofErr w:type="spellEnd"/>
      <w:r w:rsidRPr="001A6663">
        <w:rPr>
          <w:rFonts w:ascii="Times New Roman" w:eastAsia="Calibri" w:hAnsi="Times New Roman" w:cs="Times New Roman"/>
          <w:bCs/>
          <w:sz w:val="12"/>
          <w:szCs w:val="12"/>
        </w:rPr>
        <w:t xml:space="preserve">, в том </w:t>
      </w:r>
      <w:proofErr w:type="gramStart"/>
      <w:r w:rsidRPr="001A6663">
        <w:rPr>
          <w:rFonts w:ascii="Times New Roman" w:eastAsia="Calibri" w:hAnsi="Times New Roman" w:cs="Times New Roman"/>
          <w:bCs/>
          <w:sz w:val="12"/>
          <w:szCs w:val="12"/>
        </w:rPr>
        <w:t>числе</w:t>
      </w:r>
      <w:proofErr w:type="gramEnd"/>
      <w:r w:rsidRPr="001A6663">
        <w:rPr>
          <w:rFonts w:ascii="Times New Roman" w:eastAsia="Calibri" w:hAnsi="Times New Roman" w:cs="Times New Roman"/>
          <w:bCs/>
          <w:sz w:val="12"/>
          <w:szCs w:val="12"/>
        </w:rPr>
        <w:t xml:space="preserve"> шламовый амбар, </w:t>
      </w:r>
      <w:proofErr w:type="spellStart"/>
      <w:r w:rsidRPr="001A6663">
        <w:rPr>
          <w:rFonts w:ascii="Times New Roman" w:eastAsia="Calibri" w:hAnsi="Times New Roman" w:cs="Times New Roman"/>
          <w:bCs/>
          <w:sz w:val="12"/>
          <w:szCs w:val="12"/>
        </w:rPr>
        <w:t>хвостохранилище</w:t>
      </w:r>
      <w:proofErr w:type="spellEnd"/>
      <w:r w:rsidRPr="001A6663">
        <w:rPr>
          <w:rFonts w:ascii="Times New Roman" w:eastAsia="Calibri" w:hAnsi="Times New Roman" w:cs="Times New Roman"/>
          <w:bCs/>
          <w:sz w:val="12"/>
          <w:szCs w:val="12"/>
        </w:rPr>
        <w:t>, отвал горных пород и другое) и включающие в себя объекты хранения отходов и объекты захоронения отходов;</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
          <w:bCs/>
          <w:sz w:val="12"/>
          <w:szCs w:val="12"/>
        </w:rPr>
        <w:t xml:space="preserve">несанкционированная свалка мусора </w:t>
      </w:r>
      <w:r w:rsidRPr="001A6663">
        <w:rPr>
          <w:rFonts w:ascii="Times New Roman" w:eastAsia="Calibri" w:hAnsi="Times New Roman" w:cs="Times New Roman"/>
          <w:sz w:val="12"/>
          <w:szCs w:val="12"/>
        </w:rPr>
        <w:t>- территории, используемые, но не предназначенные для размещения на них отходов;</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
          <w:bCs/>
          <w:sz w:val="12"/>
          <w:szCs w:val="12"/>
        </w:rPr>
        <w:t xml:space="preserve">транспортирование отходов </w:t>
      </w:r>
      <w:r w:rsidRPr="001A6663">
        <w:rPr>
          <w:rFonts w:ascii="Times New Roman" w:eastAsia="Calibri" w:hAnsi="Times New Roman" w:cs="Times New Roman"/>
          <w:sz w:val="12"/>
          <w:szCs w:val="12"/>
        </w:rPr>
        <w:t>-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представленного им на иных правах;</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
          <w:bCs/>
          <w:sz w:val="12"/>
          <w:szCs w:val="12"/>
        </w:rPr>
        <w:t xml:space="preserve">фасад здания </w:t>
      </w:r>
      <w:r w:rsidRPr="001A6663">
        <w:rPr>
          <w:rFonts w:ascii="Times New Roman" w:eastAsia="Calibri" w:hAnsi="Times New Roman" w:cs="Times New Roman"/>
          <w:sz w:val="12"/>
          <w:szCs w:val="12"/>
        </w:rPr>
        <w:t>- наружная сторона здания или сооружения;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
          <w:bCs/>
          <w:sz w:val="12"/>
          <w:szCs w:val="12"/>
        </w:rPr>
        <w:t xml:space="preserve">текущий ремонт зданий и сооружений </w:t>
      </w:r>
      <w:r w:rsidRPr="001A6663">
        <w:rPr>
          <w:rFonts w:ascii="Times New Roman" w:eastAsia="Calibri" w:hAnsi="Times New Roman" w:cs="Times New Roman"/>
          <w:sz w:val="12"/>
          <w:szCs w:val="12"/>
        </w:rPr>
        <w:t>- компле</w:t>
      </w:r>
      <w:proofErr w:type="gramStart"/>
      <w:r w:rsidRPr="001A6663">
        <w:rPr>
          <w:rFonts w:ascii="Times New Roman" w:eastAsia="Calibri" w:hAnsi="Times New Roman" w:cs="Times New Roman"/>
          <w:sz w:val="12"/>
          <w:szCs w:val="12"/>
        </w:rPr>
        <w:t>кс стр</w:t>
      </w:r>
      <w:proofErr w:type="gramEnd"/>
      <w:r w:rsidRPr="001A6663">
        <w:rPr>
          <w:rFonts w:ascii="Times New Roman" w:eastAsia="Calibri" w:hAnsi="Times New Roman" w:cs="Times New Roman"/>
          <w:sz w:val="12"/>
          <w:szCs w:val="12"/>
        </w:rPr>
        <w:t xml:space="preserve">оительных работ и организационно-технических мероприятий, направленных на устранение неисправностей (восстановление работоспособности) элементов здания, сооружения и поддержание </w:t>
      </w:r>
      <w:proofErr w:type="spellStart"/>
      <w:r w:rsidRPr="001A6663">
        <w:rPr>
          <w:rFonts w:ascii="Times New Roman" w:eastAsia="Calibri" w:hAnsi="Times New Roman" w:cs="Times New Roman"/>
          <w:sz w:val="12"/>
          <w:szCs w:val="12"/>
        </w:rPr>
        <w:t>эксплутационных</w:t>
      </w:r>
      <w:proofErr w:type="spellEnd"/>
      <w:r w:rsidRPr="001A6663">
        <w:rPr>
          <w:rFonts w:ascii="Times New Roman" w:eastAsia="Calibri" w:hAnsi="Times New Roman" w:cs="Times New Roman"/>
          <w:sz w:val="12"/>
          <w:szCs w:val="12"/>
        </w:rPr>
        <w:t xml:space="preserve"> показателей;</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1A6663">
        <w:rPr>
          <w:rFonts w:ascii="Times New Roman" w:eastAsia="Calibri" w:hAnsi="Times New Roman" w:cs="Times New Roman"/>
          <w:b/>
          <w:bCs/>
          <w:sz w:val="12"/>
          <w:szCs w:val="12"/>
        </w:rPr>
        <w:t xml:space="preserve">капитальный ремонт объектов капитального строительства (за исключением линейных объектов) - </w:t>
      </w:r>
      <w:r w:rsidRPr="001A6663">
        <w:rPr>
          <w:rFonts w:ascii="Times New Roman" w:eastAsia="Calibri" w:hAnsi="Times New Roman" w:cs="Times New Roman"/>
          <w:bCs/>
          <w:sz w:val="12"/>
          <w:szCs w:val="12"/>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1A6663">
        <w:rPr>
          <w:rFonts w:ascii="Times New Roman" w:eastAsia="Calibri" w:hAnsi="Times New Roman" w:cs="Times New Roman"/>
          <w:bCs/>
          <w:sz w:val="12"/>
          <w:szCs w:val="12"/>
        </w:rPr>
        <w:t xml:space="preserve"> элементы и (или) восстановление указанных элементов;</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
          <w:sz w:val="12"/>
          <w:szCs w:val="12"/>
        </w:rPr>
        <w:t>зеленый фонд</w:t>
      </w:r>
      <w:r w:rsidRPr="001A6663">
        <w:rPr>
          <w:rFonts w:ascii="Times New Roman" w:eastAsia="Calibri" w:hAnsi="Times New Roman" w:cs="Times New Roman"/>
          <w:sz w:val="12"/>
          <w:szCs w:val="12"/>
        </w:rPr>
        <w:t xml:space="preserve"> сельских поселений, представляет собой совокупность территорий, на которых расположены лесные и иные насаждения, в том числе в зеленых зонах, лесопарковых зонах, и других озелененных территорий в границах этих поселений.</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
          <w:bCs/>
          <w:sz w:val="12"/>
          <w:szCs w:val="12"/>
        </w:rPr>
        <w:t>природная среда-</w:t>
      </w:r>
      <w:r w:rsidRPr="001A6663">
        <w:rPr>
          <w:rFonts w:ascii="Times New Roman" w:eastAsia="Calibri" w:hAnsi="Times New Roman" w:cs="Times New Roman"/>
          <w:sz w:val="12"/>
          <w:szCs w:val="12"/>
        </w:rPr>
        <w:t>совокупность компонентов природной среды, природных и природно-антропогенных объектов;</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
          <w:bCs/>
          <w:sz w:val="12"/>
          <w:szCs w:val="12"/>
        </w:rPr>
        <w:t xml:space="preserve">использование природных ресурсов </w:t>
      </w:r>
      <w:r w:rsidRPr="001A6663">
        <w:rPr>
          <w:rFonts w:ascii="Times New Roman" w:eastAsia="Calibri" w:hAnsi="Times New Roman" w:cs="Times New Roman"/>
          <w:sz w:val="12"/>
          <w:szCs w:val="12"/>
        </w:rPr>
        <w:t>-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
          <w:bCs/>
          <w:sz w:val="12"/>
          <w:szCs w:val="12"/>
        </w:rPr>
        <w:t xml:space="preserve">естественная экологическая система </w:t>
      </w:r>
      <w:r w:rsidRPr="001A6663">
        <w:rPr>
          <w:rFonts w:ascii="Times New Roman" w:eastAsia="Calibri" w:hAnsi="Times New Roman" w:cs="Times New Roman"/>
          <w:sz w:val="12"/>
          <w:szCs w:val="12"/>
        </w:rPr>
        <w:t>— объективно существующая часть природной среды, которая имеет пространственно-территориальные границы и в которых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 и энергией;</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proofErr w:type="gramStart"/>
      <w:r w:rsidRPr="001A6663">
        <w:rPr>
          <w:rFonts w:ascii="Times New Roman" w:eastAsia="Calibri" w:hAnsi="Times New Roman" w:cs="Times New Roman"/>
          <w:b/>
          <w:bCs/>
          <w:sz w:val="12"/>
          <w:szCs w:val="12"/>
        </w:rPr>
        <w:t xml:space="preserve">охрана окружающей среды </w:t>
      </w:r>
      <w:r w:rsidRPr="001A6663">
        <w:rPr>
          <w:rFonts w:ascii="Times New Roman" w:eastAsia="Calibri" w:hAnsi="Times New Roman" w:cs="Times New Roman"/>
          <w:sz w:val="12"/>
          <w:szCs w:val="12"/>
        </w:rPr>
        <w:t>- деятельность органов государственной власти РФ, органов государственной власти субъектов РФ, органов местного самоуправления, общественных и иных некоммерческих объединений,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w:t>
      </w:r>
      <w:proofErr w:type="gramEnd"/>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
          <w:bCs/>
          <w:sz w:val="12"/>
          <w:szCs w:val="12"/>
        </w:rPr>
        <w:t xml:space="preserve">загрязнение окружающей среды </w:t>
      </w:r>
      <w:r w:rsidRPr="001A6663">
        <w:rPr>
          <w:rFonts w:ascii="Times New Roman" w:eastAsia="Calibri" w:hAnsi="Times New Roman" w:cs="Times New Roman"/>
          <w:sz w:val="12"/>
          <w:szCs w:val="12"/>
        </w:rPr>
        <w:t>- поступление в окружающую среду вещества и (или) энергии, свойства, местоположение или количество которых оказывает негативное воздействие на окружающую среду;</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
          <w:bCs/>
          <w:sz w:val="12"/>
          <w:szCs w:val="12"/>
        </w:rPr>
        <w:t xml:space="preserve">вред окружающей среде </w:t>
      </w:r>
      <w:r w:rsidRPr="001A6663">
        <w:rPr>
          <w:rFonts w:ascii="Times New Roman" w:eastAsia="Calibri" w:hAnsi="Times New Roman" w:cs="Times New Roman"/>
          <w:sz w:val="12"/>
          <w:szCs w:val="12"/>
        </w:rPr>
        <w:t>-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
          <w:bCs/>
          <w:sz w:val="12"/>
          <w:szCs w:val="12"/>
        </w:rPr>
        <w:t xml:space="preserve">загрязняющее вещество </w:t>
      </w:r>
      <w:r w:rsidRPr="001A6663">
        <w:rPr>
          <w:rFonts w:ascii="Times New Roman" w:eastAsia="Calibri" w:hAnsi="Times New Roman" w:cs="Times New Roman"/>
          <w:sz w:val="12"/>
          <w:szCs w:val="12"/>
        </w:rPr>
        <w:t>- вещество или смесь веществ, количество и (или) концентрация которых превышает установленные для химических веществ, в том числе радиоактивных, иных веществ и микроорганизмов нормы и оказывают негативное воздействие на окружающую среду;</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
          <w:bCs/>
          <w:sz w:val="12"/>
          <w:szCs w:val="12"/>
        </w:rPr>
        <w:t xml:space="preserve">природный ландшафт </w:t>
      </w:r>
      <w:r w:rsidRPr="001A6663">
        <w:rPr>
          <w:rFonts w:ascii="Times New Roman" w:eastAsia="Calibri" w:hAnsi="Times New Roman" w:cs="Times New Roman"/>
          <w:sz w:val="12"/>
          <w:szCs w:val="12"/>
        </w:rPr>
        <w:t>- территория, которая не подвергалась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
          <w:sz w:val="12"/>
          <w:szCs w:val="12"/>
        </w:rPr>
        <w:t>отработанные ртутьсодержащие лампы</w:t>
      </w:r>
      <w:r w:rsidRPr="001A6663">
        <w:rPr>
          <w:rFonts w:ascii="Times New Roman" w:eastAsia="Calibri" w:hAnsi="Times New Roman" w:cs="Times New Roman"/>
          <w:sz w:val="12"/>
          <w:szCs w:val="12"/>
        </w:rPr>
        <w:t xml:space="preserve"> - ртутьсодержащие отходы, представляющие </w:t>
      </w:r>
      <w:proofErr w:type="gramStart"/>
      <w:r w:rsidRPr="001A6663">
        <w:rPr>
          <w:rFonts w:ascii="Times New Roman" w:eastAsia="Calibri" w:hAnsi="Times New Roman" w:cs="Times New Roman"/>
          <w:sz w:val="12"/>
          <w:szCs w:val="12"/>
        </w:rPr>
        <w:t>собой</w:t>
      </w:r>
      <w:proofErr w:type="gramEnd"/>
      <w:r w:rsidRPr="001A6663">
        <w:rPr>
          <w:rFonts w:ascii="Times New Roman" w:eastAsia="Calibri" w:hAnsi="Times New Roman" w:cs="Times New Roman"/>
          <w:sz w:val="12"/>
          <w:szCs w:val="12"/>
        </w:rPr>
        <w:t xml:space="preserve">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
          <w:sz w:val="12"/>
          <w:szCs w:val="12"/>
        </w:rPr>
        <w:t>уполномоченный орган</w:t>
      </w:r>
      <w:r w:rsidRPr="001A6663">
        <w:rPr>
          <w:rFonts w:ascii="Times New Roman" w:eastAsia="Calibri" w:hAnsi="Times New Roman" w:cs="Times New Roman"/>
          <w:sz w:val="12"/>
          <w:szCs w:val="12"/>
        </w:rPr>
        <w:t xml:space="preserve"> — орган местного самоуправления, уполномоченный Федеральными законами, законами Самарской области, муниципальными правовыми актами на организацию и координацию мероприятий в рамках благоустройства территории сельского поселения Кутузовский муниципального района Сергиевский Самарской области.</w:t>
      </w:r>
    </w:p>
    <w:p w:rsidR="001A6663" w:rsidRPr="001A6663" w:rsidRDefault="001A6663" w:rsidP="001A6663">
      <w:pPr>
        <w:tabs>
          <w:tab w:val="left" w:pos="284"/>
        </w:tabs>
        <w:spacing w:after="0" w:line="240" w:lineRule="auto"/>
        <w:jc w:val="both"/>
        <w:rPr>
          <w:rFonts w:ascii="Times New Roman" w:eastAsia="Calibri" w:hAnsi="Times New Roman" w:cs="Times New Roman"/>
          <w:b/>
          <w:bCs/>
          <w:sz w:val="12"/>
          <w:szCs w:val="12"/>
        </w:rPr>
      </w:pPr>
      <w:r w:rsidRPr="001A6663">
        <w:rPr>
          <w:rFonts w:ascii="Times New Roman" w:eastAsia="Calibri" w:hAnsi="Times New Roman" w:cs="Times New Roman"/>
          <w:sz w:val="12"/>
          <w:szCs w:val="12"/>
        </w:rPr>
        <w:t xml:space="preserve">1.5. </w:t>
      </w:r>
      <w:r w:rsidRPr="001A6663">
        <w:rPr>
          <w:rFonts w:ascii="Times New Roman" w:eastAsia="Calibri" w:hAnsi="Times New Roman" w:cs="Times New Roman"/>
          <w:b/>
          <w:bCs/>
          <w:sz w:val="12"/>
          <w:szCs w:val="12"/>
        </w:rPr>
        <w:t>Организационная основа мероприятий по благоустройству территории сельского поселения.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bCs/>
          <w:sz w:val="12"/>
          <w:szCs w:val="12"/>
        </w:rPr>
      </w:pPr>
      <w:r w:rsidRPr="001A6663">
        <w:rPr>
          <w:rFonts w:ascii="Times New Roman" w:eastAsia="Calibri" w:hAnsi="Times New Roman" w:cs="Times New Roman"/>
          <w:bCs/>
          <w:sz w:val="12"/>
          <w:szCs w:val="12"/>
        </w:rPr>
        <w:t>Организационной основой для проведения мероприятий по благоустройству является муниципальная программа благоустройства территории сельского поселения (далее — программа), разрабатываемая администрацией сельского поселения с учётом документов стратегического и территориального планирования Российской Федерации, Самарской области, муниципального района Сергиевский Самарской области и сельского поселения, документации по планировке территории и потребностей населения.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bCs/>
          <w:sz w:val="12"/>
          <w:szCs w:val="12"/>
        </w:rPr>
      </w:pPr>
      <w:r w:rsidRPr="001A6663">
        <w:rPr>
          <w:rFonts w:ascii="Times New Roman" w:eastAsia="Calibri" w:hAnsi="Times New Roman" w:cs="Times New Roman"/>
          <w:bCs/>
          <w:sz w:val="12"/>
          <w:szCs w:val="12"/>
        </w:rPr>
        <w:t>Программа должна содержать:</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Cs/>
          <w:sz w:val="12"/>
          <w:szCs w:val="12"/>
        </w:rPr>
        <w:t xml:space="preserve">1) порядок и условия проведения </w:t>
      </w:r>
      <w:r w:rsidRPr="001A6663">
        <w:rPr>
          <w:rFonts w:ascii="Times New Roman" w:eastAsia="Calibri" w:hAnsi="Times New Roman" w:cs="Times New Roman"/>
          <w:sz w:val="12"/>
          <w:szCs w:val="12"/>
        </w:rPr>
        <w:t>инвентаризации объектов благоустройства с разработкой паспортов объектов благоустройства;</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2) требования к форме и содержанию проектов благоустройства;</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3) наименование и сроки проведения мероприятий по благоустройству с указанием объёмов и источников их финансирования.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Информирование населения и заинтересованных лиц о программе и ходе её реализации осуществляется посредством:</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а) создания и обеспечения функционирования специального раздела официального сайта администрации (наименование поселения) в информационно-телекоммуникационной сети «Интернет» по адресу: http://www.sergievsk.ru с публикацией фото-, виде</w:t>
      </w:r>
      <w:proofErr w:type="gramStart"/>
      <w:r w:rsidRPr="001A6663">
        <w:rPr>
          <w:rFonts w:ascii="Times New Roman" w:eastAsia="Calibri" w:hAnsi="Times New Roman" w:cs="Times New Roman"/>
          <w:sz w:val="12"/>
          <w:szCs w:val="12"/>
        </w:rPr>
        <w:t>о-</w:t>
      </w:r>
      <w:proofErr w:type="gramEnd"/>
      <w:r w:rsidRPr="001A6663">
        <w:rPr>
          <w:rFonts w:ascii="Times New Roman" w:eastAsia="Calibri" w:hAnsi="Times New Roman" w:cs="Times New Roman"/>
          <w:sz w:val="12"/>
          <w:szCs w:val="12"/>
        </w:rPr>
        <w:t xml:space="preserve"> и текстовых отчётов по итогам проведения общественных обсуждений;</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б) работы с местными средствами массовой информации, охватывающими круг людей разных возрастных групп и потенциальные аудитории проектов благоустройства;</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в) вывешивания объявлений на информационных досках в подъездах жилых домов, расположенных в непосредственной близости к проектируемому объекту благоустройства, в наиболее посещаемых местах (общественных и торгово-развлекательных центрах, медицинских организациях, домах культуры, библиотеках, спортивных центрах и т.д.);</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г) информирования местных жителей через общеобразовательные организации (организация конкурса рисунков, сборов пожеланий, сочинений, макетов, проектов, распространения анкет и приглашения для родителей учащихся и воспитанников);</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д) индивидуальных приглашений участников встречи лично, по электронной почте или по телефону;</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е) установки интерактивных стендов с устройствами для заполнения и сбора анкет,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ж) использования социальных сетей и </w:t>
      </w:r>
      <w:proofErr w:type="spellStart"/>
      <w:r w:rsidRPr="001A6663">
        <w:rPr>
          <w:rFonts w:ascii="Times New Roman" w:eastAsia="Calibri" w:hAnsi="Times New Roman" w:cs="Times New Roman"/>
          <w:sz w:val="12"/>
          <w:szCs w:val="12"/>
        </w:rPr>
        <w:t>интернет-ресурсов</w:t>
      </w:r>
      <w:proofErr w:type="spellEnd"/>
      <w:r w:rsidRPr="001A6663">
        <w:rPr>
          <w:rFonts w:ascii="Times New Roman" w:eastAsia="Calibri" w:hAnsi="Times New Roman" w:cs="Times New Roman"/>
          <w:sz w:val="12"/>
          <w:szCs w:val="12"/>
        </w:rPr>
        <w:t xml:space="preserve"> для доведения информации до сведения различных общественных объединений и профессиональных сообществ.</w:t>
      </w:r>
    </w:p>
    <w:p w:rsidR="001A6663" w:rsidRPr="001A6663" w:rsidRDefault="001A6663" w:rsidP="001A6663">
      <w:pPr>
        <w:tabs>
          <w:tab w:val="left" w:pos="284"/>
        </w:tabs>
        <w:spacing w:after="0" w:line="240" w:lineRule="auto"/>
        <w:jc w:val="center"/>
        <w:rPr>
          <w:rFonts w:ascii="Times New Roman" w:eastAsia="Calibri" w:hAnsi="Times New Roman" w:cs="Times New Roman"/>
          <w:b/>
          <w:bCs/>
          <w:sz w:val="12"/>
          <w:szCs w:val="12"/>
        </w:rPr>
      </w:pPr>
      <w:r w:rsidRPr="001A6663">
        <w:rPr>
          <w:rFonts w:ascii="Times New Roman" w:eastAsia="Calibri" w:hAnsi="Times New Roman" w:cs="Times New Roman"/>
          <w:b/>
          <w:bCs/>
          <w:sz w:val="12"/>
          <w:szCs w:val="12"/>
        </w:rPr>
        <w:t>РАЗДЕЛ 2. ЭЛЕМЕНТЫ БЛАГОУСТРОЙСТВА ТЕРРИТОРИИ</w:t>
      </w:r>
    </w:p>
    <w:p w:rsidR="001A6663" w:rsidRPr="001A6663" w:rsidRDefault="001A6663" w:rsidP="001A6663">
      <w:pPr>
        <w:tabs>
          <w:tab w:val="left" w:pos="284"/>
        </w:tabs>
        <w:spacing w:after="0" w:line="240" w:lineRule="auto"/>
        <w:jc w:val="center"/>
        <w:rPr>
          <w:rFonts w:ascii="Times New Roman" w:eastAsia="Calibri" w:hAnsi="Times New Roman" w:cs="Times New Roman"/>
          <w:b/>
          <w:sz w:val="12"/>
          <w:szCs w:val="12"/>
        </w:rPr>
      </w:pPr>
      <w:r w:rsidRPr="001A6663">
        <w:rPr>
          <w:rFonts w:ascii="Times New Roman" w:eastAsia="Calibri" w:hAnsi="Times New Roman" w:cs="Times New Roman"/>
          <w:b/>
          <w:sz w:val="12"/>
          <w:szCs w:val="12"/>
        </w:rPr>
        <w:t>2.1. Озеленение</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2.1.1. Озеленение - элемент благоустройства и ландшафтной организации территории, обеспечивающий формирование среды сельского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сельского поселения.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2.1.2. </w:t>
      </w:r>
      <w:proofErr w:type="gramStart"/>
      <w:r w:rsidRPr="001A6663">
        <w:rPr>
          <w:rFonts w:ascii="Times New Roman" w:eastAsia="Calibri" w:hAnsi="Times New Roman" w:cs="Times New Roman"/>
          <w:sz w:val="12"/>
          <w:szCs w:val="12"/>
        </w:rPr>
        <w:t xml:space="preserve">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w:t>
      </w:r>
      <w:proofErr w:type="gramEnd"/>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2.1.3. На территории сельского поселения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используется для </w:t>
      </w:r>
      <w:r w:rsidRPr="001A6663">
        <w:rPr>
          <w:rFonts w:ascii="Times New Roman" w:eastAsia="Calibri" w:hAnsi="Times New Roman" w:cs="Times New Roman"/>
          <w:sz w:val="12"/>
          <w:szCs w:val="12"/>
        </w:rPr>
        <w:lastRenderedPageBreak/>
        <w:t>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2.1.4.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1A6663">
        <w:rPr>
          <w:rFonts w:ascii="Times New Roman" w:eastAsia="Calibri" w:hAnsi="Times New Roman" w:cs="Times New Roman"/>
          <w:sz w:val="12"/>
          <w:szCs w:val="12"/>
        </w:rPr>
        <w:t>комов</w:t>
      </w:r>
      <w:proofErr w:type="spellEnd"/>
      <w:r w:rsidRPr="001A6663">
        <w:rPr>
          <w:rFonts w:ascii="Times New Roman" w:eastAsia="Calibri" w:hAnsi="Times New Roman" w:cs="Times New Roman"/>
          <w:sz w:val="12"/>
          <w:szCs w:val="12"/>
        </w:rPr>
        <w:t xml:space="preserve">, ям и траншей для посадки насаждений. Расстояния от зданий, сооружений, а также объектов инженерного благоустройства до деревьев и кустарников следует принимать по </w:t>
      </w:r>
      <w:hyperlink r:id="rId25" w:history="1">
        <w:r w:rsidRPr="001A6663">
          <w:rPr>
            <w:rStyle w:val="ae"/>
            <w:rFonts w:ascii="Times New Roman" w:eastAsia="Calibri" w:hAnsi="Times New Roman" w:cs="Times New Roman"/>
            <w:sz w:val="12"/>
            <w:szCs w:val="12"/>
          </w:rPr>
          <w:t xml:space="preserve">таблице </w:t>
        </w:r>
      </w:hyperlink>
      <w:r w:rsidRPr="001A6663">
        <w:rPr>
          <w:rFonts w:ascii="Times New Roman" w:eastAsia="Calibri" w:hAnsi="Times New Roman" w:cs="Times New Roman"/>
          <w:sz w:val="12"/>
          <w:szCs w:val="12"/>
        </w:rPr>
        <w:t>№1 Приложения №1 настоящих Правил.</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2.1.5. Проектирование озеленения и формирование системы зеленых насаждений на территории сельского поселения ведется с учетом факторов потери (в той или иной степени) способности экосистем к </w:t>
      </w:r>
      <w:proofErr w:type="spellStart"/>
      <w:r w:rsidRPr="001A6663">
        <w:rPr>
          <w:rFonts w:ascii="Times New Roman" w:eastAsia="Calibri" w:hAnsi="Times New Roman" w:cs="Times New Roman"/>
          <w:sz w:val="12"/>
          <w:szCs w:val="12"/>
        </w:rPr>
        <w:t>саморегуляции</w:t>
      </w:r>
      <w:proofErr w:type="spellEnd"/>
      <w:r w:rsidRPr="001A6663">
        <w:rPr>
          <w:rFonts w:ascii="Times New Roman" w:eastAsia="Calibri" w:hAnsi="Times New Roman" w:cs="Times New Roman"/>
          <w:sz w:val="12"/>
          <w:szCs w:val="12"/>
        </w:rPr>
        <w:t>. Для обеспечения жизнеспособности насаждений и озеленяемых территорий населенного пункта необходимо:</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учитывать степень техногенных нагрузок от прилегающих территорий;</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2.1.6. При озеленении территории общественных пространств и объектов рекреации, в том числе с использованием крышного и вертикального озеленения, предусматриваются устройство газонов, автоматических систем полива и орошения, цветочное оформление. Обязательное цветочное оформление вводится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2.1.7. </w:t>
      </w:r>
      <w:proofErr w:type="gramStart"/>
      <w:r w:rsidRPr="001A6663">
        <w:rPr>
          <w:rFonts w:ascii="Times New Roman" w:eastAsia="Calibri" w:hAnsi="Times New Roman" w:cs="Times New Roman"/>
          <w:sz w:val="12"/>
          <w:szCs w:val="12"/>
        </w:rPr>
        <w:t xml:space="preserve">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Pr="001A6663">
          <w:rPr>
            <w:rFonts w:ascii="Times New Roman" w:eastAsia="Calibri" w:hAnsi="Times New Roman" w:cs="Times New Roman"/>
            <w:sz w:val="12"/>
            <w:szCs w:val="12"/>
          </w:rPr>
          <w:t>2 м</w:t>
        </w:r>
      </w:smartTag>
      <w:r w:rsidRPr="001A6663">
        <w:rPr>
          <w:rFonts w:ascii="Times New Roman" w:eastAsia="Calibri" w:hAnsi="Times New Roman" w:cs="Times New Roman"/>
          <w:sz w:val="12"/>
          <w:szCs w:val="12"/>
        </w:rPr>
        <w:t xml:space="preserve">, среднего - 2 - </w:t>
      </w:r>
      <w:smartTag w:uri="urn:schemas-microsoft-com:office:smarttags" w:element="metricconverter">
        <w:smartTagPr>
          <w:attr w:name="ProductID" w:val="6 м"/>
        </w:smartTagPr>
        <w:r w:rsidRPr="001A6663">
          <w:rPr>
            <w:rFonts w:ascii="Times New Roman" w:eastAsia="Calibri" w:hAnsi="Times New Roman" w:cs="Times New Roman"/>
            <w:sz w:val="12"/>
            <w:szCs w:val="12"/>
          </w:rPr>
          <w:t>6 м</w:t>
        </w:r>
      </w:smartTag>
      <w:r w:rsidRPr="001A6663">
        <w:rPr>
          <w:rFonts w:ascii="Times New Roman" w:eastAsia="Calibri" w:hAnsi="Times New Roman" w:cs="Times New Roman"/>
          <w:sz w:val="12"/>
          <w:szCs w:val="12"/>
        </w:rPr>
        <w:t xml:space="preserve">, слабого - 6 - </w:t>
      </w:r>
      <w:smartTag w:uri="urn:schemas-microsoft-com:office:smarttags" w:element="metricconverter">
        <w:smartTagPr>
          <w:attr w:name="ProductID" w:val="10 м"/>
        </w:smartTagPr>
        <w:r w:rsidRPr="001A6663">
          <w:rPr>
            <w:rFonts w:ascii="Times New Roman" w:eastAsia="Calibri" w:hAnsi="Times New Roman" w:cs="Times New Roman"/>
            <w:sz w:val="12"/>
            <w:szCs w:val="12"/>
          </w:rPr>
          <w:t>10 м</w:t>
        </w:r>
      </w:smartTag>
      <w:r w:rsidRPr="001A6663">
        <w:rPr>
          <w:rFonts w:ascii="Times New Roman" w:eastAsia="Calibri" w:hAnsi="Times New Roman" w:cs="Times New Roman"/>
          <w:sz w:val="12"/>
          <w:szCs w:val="12"/>
        </w:rPr>
        <w:t xml:space="preserve">. У теплотрасс не разрешается размещать: липу, клен, сирень, жимолость - ближе </w:t>
      </w:r>
      <w:smartTag w:uri="urn:schemas-microsoft-com:office:smarttags" w:element="metricconverter">
        <w:smartTagPr>
          <w:attr w:name="ProductID" w:val="2 м"/>
        </w:smartTagPr>
        <w:r w:rsidRPr="001A6663">
          <w:rPr>
            <w:rFonts w:ascii="Times New Roman" w:eastAsia="Calibri" w:hAnsi="Times New Roman" w:cs="Times New Roman"/>
            <w:sz w:val="12"/>
            <w:szCs w:val="12"/>
          </w:rPr>
          <w:t>2 м</w:t>
        </w:r>
      </w:smartTag>
      <w:r w:rsidRPr="001A6663">
        <w:rPr>
          <w:rFonts w:ascii="Times New Roman" w:eastAsia="Calibri" w:hAnsi="Times New Roman" w:cs="Times New Roman"/>
          <w:sz w:val="12"/>
          <w:szCs w:val="12"/>
        </w:rPr>
        <w:t xml:space="preserve">, тополь, боярышник, кизильник, дерен, лиственницу, березу - ближе 3 - </w:t>
      </w:r>
      <w:smartTag w:uri="urn:schemas-microsoft-com:office:smarttags" w:element="metricconverter">
        <w:smartTagPr>
          <w:attr w:name="ProductID" w:val="4 м"/>
        </w:smartTagPr>
        <w:r w:rsidRPr="001A6663">
          <w:rPr>
            <w:rFonts w:ascii="Times New Roman" w:eastAsia="Calibri" w:hAnsi="Times New Roman" w:cs="Times New Roman"/>
            <w:sz w:val="12"/>
            <w:szCs w:val="12"/>
          </w:rPr>
          <w:t>4 м</w:t>
        </w:r>
      </w:smartTag>
      <w:r w:rsidRPr="001A6663">
        <w:rPr>
          <w:rFonts w:ascii="Times New Roman" w:eastAsia="Calibri" w:hAnsi="Times New Roman" w:cs="Times New Roman"/>
          <w:sz w:val="12"/>
          <w:szCs w:val="12"/>
        </w:rPr>
        <w:t>.</w:t>
      </w:r>
      <w:proofErr w:type="gramEnd"/>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2.1.8. При воздействии неблагоприятных техногенных и климатических факторов на различные территории населенных пунктов формируются защитные насаждения; при воздействии нескольких факторов необходимо выбирать ведущий по интенсивности и (или) наиболее значимый для функционального назначения территории.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2.1.8.1. Для защиты от ветра необходимо использовать зеленые насаждения ажурной конструкции с вертикальной сомкнутостью полога 60 - 70%.</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2.1.8.2. </w:t>
      </w:r>
      <w:proofErr w:type="spellStart"/>
      <w:r w:rsidRPr="001A6663">
        <w:rPr>
          <w:rFonts w:ascii="Times New Roman" w:eastAsia="Calibri" w:hAnsi="Times New Roman" w:cs="Times New Roman"/>
          <w:sz w:val="12"/>
          <w:szCs w:val="12"/>
        </w:rPr>
        <w:t>Шумозащитные</w:t>
      </w:r>
      <w:proofErr w:type="spellEnd"/>
      <w:r w:rsidRPr="001A6663">
        <w:rPr>
          <w:rFonts w:ascii="Times New Roman" w:eastAsia="Calibri" w:hAnsi="Times New Roman" w:cs="Times New Roman"/>
          <w:sz w:val="12"/>
          <w:szCs w:val="12"/>
        </w:rPr>
        <w:t xml:space="preserve"> насаждения проектируются в виде однорядных или многорядных рядовых посадок не ниже </w:t>
      </w:r>
      <w:smartTag w:uri="urn:schemas-microsoft-com:office:smarttags" w:element="metricconverter">
        <w:smartTagPr>
          <w:attr w:name="ProductID" w:val="7 м"/>
        </w:smartTagPr>
        <w:r w:rsidRPr="001A6663">
          <w:rPr>
            <w:rFonts w:ascii="Times New Roman" w:eastAsia="Calibri" w:hAnsi="Times New Roman" w:cs="Times New Roman"/>
            <w:sz w:val="12"/>
            <w:szCs w:val="12"/>
          </w:rPr>
          <w:t>7 м</w:t>
        </w:r>
      </w:smartTag>
      <w:r w:rsidRPr="001A6663">
        <w:rPr>
          <w:rFonts w:ascii="Times New Roman" w:eastAsia="Calibri" w:hAnsi="Times New Roman" w:cs="Times New Roman"/>
          <w:sz w:val="12"/>
          <w:szCs w:val="12"/>
        </w:rPr>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rsidRPr="001A6663">
          <w:rPr>
            <w:rFonts w:ascii="Times New Roman" w:eastAsia="Calibri" w:hAnsi="Times New Roman" w:cs="Times New Roman"/>
            <w:sz w:val="12"/>
            <w:szCs w:val="12"/>
          </w:rPr>
          <w:t>10 м</w:t>
        </w:r>
      </w:smartTag>
      <w:r w:rsidRPr="001A6663">
        <w:rPr>
          <w:rFonts w:ascii="Times New Roman" w:eastAsia="Calibri" w:hAnsi="Times New Roman" w:cs="Times New Roman"/>
          <w:sz w:val="12"/>
          <w:szCs w:val="12"/>
        </w:rPr>
        <w:t xml:space="preserve"> (с широкой кроной), 5 - </w:t>
      </w:r>
      <w:smartTag w:uri="urn:schemas-microsoft-com:office:smarttags" w:element="metricconverter">
        <w:smartTagPr>
          <w:attr w:name="ProductID" w:val="6 м"/>
        </w:smartTagPr>
        <w:r w:rsidRPr="001A6663">
          <w:rPr>
            <w:rFonts w:ascii="Times New Roman" w:eastAsia="Calibri" w:hAnsi="Times New Roman" w:cs="Times New Roman"/>
            <w:sz w:val="12"/>
            <w:szCs w:val="12"/>
          </w:rPr>
          <w:t>6 м</w:t>
        </w:r>
      </w:smartTag>
      <w:r w:rsidRPr="001A6663">
        <w:rPr>
          <w:rFonts w:ascii="Times New Roman" w:eastAsia="Calibri" w:hAnsi="Times New Roman" w:cs="Times New Roman"/>
          <w:sz w:val="12"/>
          <w:szCs w:val="12"/>
        </w:rPr>
        <w:t xml:space="preserve"> (со средней кроной), 3 - </w:t>
      </w:r>
      <w:smartTag w:uri="urn:schemas-microsoft-com:office:smarttags" w:element="metricconverter">
        <w:smartTagPr>
          <w:attr w:name="ProductID" w:val="4 м"/>
        </w:smartTagPr>
        <w:r w:rsidRPr="001A6663">
          <w:rPr>
            <w:rFonts w:ascii="Times New Roman" w:eastAsia="Calibri" w:hAnsi="Times New Roman" w:cs="Times New Roman"/>
            <w:sz w:val="12"/>
            <w:szCs w:val="12"/>
          </w:rPr>
          <w:t>4 м</w:t>
        </w:r>
      </w:smartTag>
      <w:r w:rsidRPr="001A6663">
        <w:rPr>
          <w:rFonts w:ascii="Times New Roman" w:eastAsia="Calibri" w:hAnsi="Times New Roman" w:cs="Times New Roman"/>
          <w:sz w:val="12"/>
          <w:szCs w:val="12"/>
        </w:rPr>
        <w:t xml:space="preserve"> (с узкой кроной), </w:t>
      </w:r>
      <w:proofErr w:type="spellStart"/>
      <w:r w:rsidRPr="001A6663">
        <w:rPr>
          <w:rFonts w:ascii="Times New Roman" w:eastAsia="Calibri" w:hAnsi="Times New Roman" w:cs="Times New Roman"/>
          <w:sz w:val="12"/>
          <w:szCs w:val="12"/>
        </w:rPr>
        <w:t>подкроновое</w:t>
      </w:r>
      <w:proofErr w:type="spellEnd"/>
      <w:r w:rsidRPr="001A6663">
        <w:rPr>
          <w:rFonts w:ascii="Times New Roman" w:eastAsia="Calibri" w:hAnsi="Times New Roman" w:cs="Times New Roman"/>
          <w:sz w:val="12"/>
          <w:szCs w:val="12"/>
        </w:rPr>
        <w:t xml:space="preserve"> пространство заполняется рядами кустарника. </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2.1.8.3.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1A6663">
        <w:rPr>
          <w:rFonts w:ascii="Times New Roman" w:eastAsia="Calibri" w:hAnsi="Times New Roman" w:cs="Times New Roman"/>
          <w:sz w:val="12"/>
          <w:szCs w:val="12"/>
        </w:rPr>
        <w:t>несмыкание</w:t>
      </w:r>
      <w:proofErr w:type="spellEnd"/>
      <w:r w:rsidRPr="001A6663">
        <w:rPr>
          <w:rFonts w:ascii="Times New Roman" w:eastAsia="Calibri" w:hAnsi="Times New Roman" w:cs="Times New Roman"/>
          <w:sz w:val="12"/>
          <w:szCs w:val="12"/>
        </w:rPr>
        <w:t xml:space="preserve"> крон).</w:t>
      </w:r>
    </w:p>
    <w:p w:rsidR="001A6663" w:rsidRPr="001A6663" w:rsidRDefault="001A6663" w:rsidP="001A6663">
      <w:pPr>
        <w:tabs>
          <w:tab w:val="left" w:pos="284"/>
        </w:tabs>
        <w:spacing w:after="0" w:line="240" w:lineRule="auto"/>
        <w:jc w:val="center"/>
        <w:rPr>
          <w:rFonts w:ascii="Times New Roman" w:eastAsia="Calibri" w:hAnsi="Times New Roman" w:cs="Times New Roman"/>
          <w:b/>
          <w:sz w:val="12"/>
          <w:szCs w:val="12"/>
        </w:rPr>
      </w:pPr>
      <w:r w:rsidRPr="001A6663">
        <w:rPr>
          <w:rFonts w:ascii="Times New Roman" w:eastAsia="Calibri" w:hAnsi="Times New Roman" w:cs="Times New Roman"/>
          <w:b/>
          <w:sz w:val="12"/>
          <w:szCs w:val="12"/>
        </w:rPr>
        <w:t>2.2. Виды покрытий</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2.2.1. Покрытия поверхности обеспечивают на территории сельского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используют следующие виды покрытий:</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 твердые (капитальные) - монолитные или сборные, выполняемые из асфальтобетона, </w:t>
      </w:r>
      <w:proofErr w:type="spellStart"/>
      <w:r w:rsidRPr="001A6663">
        <w:rPr>
          <w:rFonts w:ascii="Times New Roman" w:eastAsia="Calibri" w:hAnsi="Times New Roman" w:cs="Times New Roman"/>
          <w:sz w:val="12"/>
          <w:szCs w:val="12"/>
        </w:rPr>
        <w:t>цементобетона</w:t>
      </w:r>
      <w:proofErr w:type="spellEnd"/>
      <w:r w:rsidRPr="001A6663">
        <w:rPr>
          <w:rFonts w:ascii="Times New Roman" w:eastAsia="Calibri" w:hAnsi="Times New Roman" w:cs="Times New Roman"/>
          <w:sz w:val="12"/>
          <w:szCs w:val="12"/>
        </w:rPr>
        <w:t>, природного камня и т.п. материалов;</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газонные, выполняемые по специальным технологиям подготовки и посадки травяного покрова;</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комбинированные, представляющие сочетания покрытий, указанных выше (например, плитка, утопленная в газон и т.п.).</w:t>
      </w:r>
    </w:p>
    <w:p w:rsidR="001A6663" w:rsidRPr="001A6663" w:rsidRDefault="001A6663" w:rsidP="001A6663">
      <w:pPr>
        <w:tabs>
          <w:tab w:val="left" w:pos="284"/>
        </w:tabs>
        <w:spacing w:after="0" w:line="240" w:lineRule="auto"/>
        <w:jc w:val="center"/>
        <w:rPr>
          <w:rFonts w:ascii="Times New Roman" w:eastAsia="Calibri" w:hAnsi="Times New Roman" w:cs="Times New Roman"/>
          <w:b/>
          <w:sz w:val="12"/>
          <w:szCs w:val="12"/>
        </w:rPr>
      </w:pPr>
      <w:r w:rsidRPr="001A6663">
        <w:rPr>
          <w:rFonts w:ascii="Times New Roman" w:eastAsia="Calibri" w:hAnsi="Times New Roman" w:cs="Times New Roman"/>
          <w:b/>
          <w:sz w:val="12"/>
          <w:szCs w:val="12"/>
        </w:rPr>
        <w:t>2.3. Ограждения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 2.3.1. </w:t>
      </w:r>
      <w:proofErr w:type="gramStart"/>
      <w:r w:rsidRPr="001A6663">
        <w:rPr>
          <w:rFonts w:ascii="Times New Roman" w:eastAsia="Calibri" w:hAnsi="Times New Roman" w:cs="Times New Roman"/>
          <w:sz w:val="12"/>
          <w:szCs w:val="12"/>
        </w:rPr>
        <w:t xml:space="preserve">В целях благоустройства на территории сельского поселения применяются различные видов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rsidRPr="001A6663">
          <w:rPr>
            <w:rFonts w:ascii="Times New Roman" w:eastAsia="Calibri" w:hAnsi="Times New Roman" w:cs="Times New Roman"/>
            <w:sz w:val="12"/>
            <w:szCs w:val="12"/>
          </w:rPr>
          <w:t>1,0 м</w:t>
        </w:r>
      </w:smartTag>
      <w:r w:rsidRPr="001A6663">
        <w:rPr>
          <w:rFonts w:ascii="Times New Roman" w:eastAsia="Calibri" w:hAnsi="Times New Roman" w:cs="Times New Roman"/>
          <w:sz w:val="12"/>
          <w:szCs w:val="12"/>
        </w:rPr>
        <w:t xml:space="preserve">, средние - 1,1 - </w:t>
      </w:r>
      <w:smartTag w:uri="urn:schemas-microsoft-com:office:smarttags" w:element="metricconverter">
        <w:smartTagPr>
          <w:attr w:name="ProductID" w:val="1,7 м"/>
        </w:smartTagPr>
        <w:r w:rsidRPr="001A6663">
          <w:rPr>
            <w:rFonts w:ascii="Times New Roman" w:eastAsia="Calibri" w:hAnsi="Times New Roman" w:cs="Times New Roman"/>
            <w:sz w:val="12"/>
            <w:szCs w:val="12"/>
          </w:rPr>
          <w:t>1,7 м</w:t>
        </w:r>
      </w:smartTag>
      <w:r w:rsidRPr="001A6663">
        <w:rPr>
          <w:rFonts w:ascii="Times New Roman" w:eastAsia="Calibri" w:hAnsi="Times New Roman" w:cs="Times New Roman"/>
          <w:sz w:val="12"/>
          <w:szCs w:val="12"/>
        </w:rPr>
        <w:t xml:space="preserve">, высокие - 1,8 - </w:t>
      </w:r>
      <w:smartTag w:uri="urn:schemas-microsoft-com:office:smarttags" w:element="metricconverter">
        <w:smartTagPr>
          <w:attr w:name="ProductID" w:val="3,0 м"/>
        </w:smartTagPr>
        <w:r w:rsidRPr="001A6663">
          <w:rPr>
            <w:rFonts w:ascii="Times New Roman" w:eastAsia="Calibri" w:hAnsi="Times New Roman" w:cs="Times New Roman"/>
            <w:sz w:val="12"/>
            <w:szCs w:val="12"/>
          </w:rPr>
          <w:t>3,0 м</w:t>
        </w:r>
      </w:smartTag>
      <w:r w:rsidRPr="001A6663">
        <w:rPr>
          <w:rFonts w:ascii="Times New Roman" w:eastAsia="Calibri" w:hAnsi="Times New Roman" w:cs="Times New Roman"/>
          <w:sz w:val="12"/>
          <w:szCs w:val="12"/>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2.3.2. Проектирование производится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2.3.2.1. На территориях общественного, рекреационного назначения запрещается проектирование глухих и железобетонных ограждений. </w:t>
      </w:r>
    </w:p>
    <w:p w:rsidR="001A6663" w:rsidRPr="001A6663" w:rsidRDefault="001A6663" w:rsidP="001A6663">
      <w:pPr>
        <w:tabs>
          <w:tab w:val="left" w:pos="284"/>
        </w:tabs>
        <w:spacing w:after="0" w:line="240" w:lineRule="auto"/>
        <w:jc w:val="center"/>
        <w:rPr>
          <w:rFonts w:ascii="Times New Roman" w:eastAsia="Calibri" w:hAnsi="Times New Roman" w:cs="Times New Roman"/>
          <w:b/>
          <w:sz w:val="12"/>
          <w:szCs w:val="12"/>
        </w:rPr>
      </w:pPr>
      <w:r w:rsidRPr="001A6663">
        <w:rPr>
          <w:rFonts w:ascii="Times New Roman" w:eastAsia="Calibri" w:hAnsi="Times New Roman" w:cs="Times New Roman"/>
          <w:b/>
          <w:sz w:val="12"/>
          <w:szCs w:val="12"/>
        </w:rPr>
        <w:t>2.4. Малые архитектурные формы и устройства для оформления озеленения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2.4.1.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мебель сельского поселения, коммунально-бытовое и техническое оборудование на территории сельского поселения. </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2.4.2. Устройства для оформления озеленения. Для оформления мобильного и вертикального озеленения применяются следующие виды устройств: трельяжи, шпалеры, </w:t>
      </w:r>
      <w:proofErr w:type="spellStart"/>
      <w:r w:rsidRPr="001A6663">
        <w:rPr>
          <w:rFonts w:ascii="Times New Roman" w:eastAsia="Calibri" w:hAnsi="Times New Roman" w:cs="Times New Roman"/>
          <w:sz w:val="12"/>
          <w:szCs w:val="12"/>
        </w:rPr>
        <w:t>перголы</w:t>
      </w:r>
      <w:proofErr w:type="spellEnd"/>
      <w:r w:rsidRPr="001A6663">
        <w:rPr>
          <w:rFonts w:ascii="Times New Roman" w:eastAsia="Calibri" w:hAnsi="Times New Roman" w:cs="Times New Roman"/>
          <w:sz w:val="12"/>
          <w:szCs w:val="12"/>
        </w:rP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используются для организации уголков тихого отдыха, укрытия от солнца, ограждения площадок, технических устройств и сооружений. </w:t>
      </w:r>
      <w:proofErr w:type="spellStart"/>
      <w:r w:rsidRPr="001A6663">
        <w:rPr>
          <w:rFonts w:ascii="Times New Roman" w:eastAsia="Calibri" w:hAnsi="Times New Roman" w:cs="Times New Roman"/>
          <w:sz w:val="12"/>
          <w:szCs w:val="12"/>
        </w:rPr>
        <w:t>Пергола</w:t>
      </w:r>
      <w:proofErr w:type="spellEnd"/>
      <w:r w:rsidRPr="001A6663">
        <w:rPr>
          <w:rFonts w:ascii="Times New Roman" w:eastAsia="Calibri" w:hAnsi="Times New Roman" w:cs="Times New Roman"/>
          <w:sz w:val="12"/>
          <w:szCs w:val="12"/>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1A6663" w:rsidRPr="001A6663" w:rsidRDefault="001A6663" w:rsidP="001A6663">
      <w:pPr>
        <w:tabs>
          <w:tab w:val="left" w:pos="284"/>
        </w:tabs>
        <w:spacing w:after="0" w:line="240" w:lineRule="auto"/>
        <w:jc w:val="center"/>
        <w:rPr>
          <w:rFonts w:ascii="Times New Roman" w:eastAsia="Calibri" w:hAnsi="Times New Roman" w:cs="Times New Roman"/>
          <w:b/>
          <w:sz w:val="12"/>
          <w:szCs w:val="12"/>
        </w:rPr>
      </w:pPr>
      <w:r w:rsidRPr="001A6663">
        <w:rPr>
          <w:rFonts w:ascii="Times New Roman" w:eastAsia="Calibri" w:hAnsi="Times New Roman" w:cs="Times New Roman"/>
          <w:b/>
          <w:sz w:val="12"/>
          <w:szCs w:val="12"/>
        </w:rPr>
        <w:t>2.5. Водные устройства</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2.5.1. К водным устройствам относятся фонтаны, декоративные водоемы. Водные устройства выполняют декоративно-эстетическую функцию, улучшают микроклимат, воздушную и акустическую среду. </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2.5.2. Фонтаны проектируются на основании индивидуальных проектных разработок.</w:t>
      </w:r>
    </w:p>
    <w:p w:rsidR="001A6663" w:rsidRPr="001A6663" w:rsidRDefault="001A6663" w:rsidP="001A6663">
      <w:pPr>
        <w:tabs>
          <w:tab w:val="left" w:pos="284"/>
        </w:tabs>
        <w:spacing w:after="0" w:line="240" w:lineRule="auto"/>
        <w:jc w:val="center"/>
        <w:rPr>
          <w:rFonts w:ascii="Times New Roman" w:eastAsia="Calibri" w:hAnsi="Times New Roman" w:cs="Times New Roman"/>
          <w:b/>
          <w:sz w:val="12"/>
          <w:szCs w:val="12"/>
        </w:rPr>
      </w:pPr>
      <w:r w:rsidRPr="001A6663">
        <w:rPr>
          <w:rFonts w:ascii="Times New Roman" w:eastAsia="Calibri" w:hAnsi="Times New Roman" w:cs="Times New Roman"/>
          <w:b/>
          <w:sz w:val="12"/>
          <w:szCs w:val="12"/>
        </w:rPr>
        <w:t>2.6. Мебель сельского поселения</w:t>
      </w:r>
    </w:p>
    <w:p w:rsidR="001A6663" w:rsidRPr="001A6663" w:rsidRDefault="001A6663" w:rsidP="001A6663">
      <w:pPr>
        <w:tabs>
          <w:tab w:val="left" w:pos="284"/>
        </w:tabs>
        <w:spacing w:after="0" w:line="240" w:lineRule="auto"/>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2.6.1. К мебели сельского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1A6663" w:rsidRPr="001A6663" w:rsidRDefault="001A6663" w:rsidP="001A6663">
      <w:pPr>
        <w:tabs>
          <w:tab w:val="left" w:pos="284"/>
        </w:tabs>
        <w:spacing w:after="0" w:line="240" w:lineRule="auto"/>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2.6.1.1. Установка скамей предусматривается на твердые виды покрытия или фундамент. В зонах отдыха, детских площадках допускается установка скамей на мягкие виды покрытия. При наличии фундамента его части выполняются не </w:t>
      </w:r>
      <w:proofErr w:type="gramStart"/>
      <w:r w:rsidRPr="001A6663">
        <w:rPr>
          <w:rFonts w:ascii="Times New Roman" w:eastAsia="Calibri" w:hAnsi="Times New Roman" w:cs="Times New Roman"/>
          <w:sz w:val="12"/>
          <w:szCs w:val="12"/>
        </w:rPr>
        <w:t>выступающими</w:t>
      </w:r>
      <w:proofErr w:type="gramEnd"/>
      <w:r w:rsidRPr="001A6663">
        <w:rPr>
          <w:rFonts w:ascii="Times New Roman" w:eastAsia="Calibri" w:hAnsi="Times New Roman" w:cs="Times New Roman"/>
          <w:sz w:val="12"/>
          <w:szCs w:val="12"/>
        </w:rPr>
        <w:t xml:space="preserve"> над поверхностью земли. Высота скамьи для отдыха взрослого человека от уровня покрытия до плоскости сидения принимается в пределах 420 - </w:t>
      </w:r>
      <w:smartTag w:uri="urn:schemas-microsoft-com:office:smarttags" w:element="metricconverter">
        <w:smartTagPr>
          <w:attr w:name="ProductID" w:val="480 мм"/>
        </w:smartTagPr>
        <w:r w:rsidRPr="001A6663">
          <w:rPr>
            <w:rFonts w:ascii="Times New Roman" w:eastAsia="Calibri" w:hAnsi="Times New Roman" w:cs="Times New Roman"/>
            <w:sz w:val="12"/>
            <w:szCs w:val="12"/>
          </w:rPr>
          <w:t>480 мм</w:t>
        </w:r>
      </w:smartTag>
      <w:r w:rsidRPr="001A6663">
        <w:rPr>
          <w:rFonts w:ascii="Times New Roman" w:eastAsia="Calibri" w:hAnsi="Times New Roman" w:cs="Times New Roman"/>
          <w:sz w:val="12"/>
          <w:szCs w:val="12"/>
        </w:rPr>
        <w:t>. Поверхности скамьи для отдыха выполняются из дерева, с различными видами водоустойчивой обработки (предпочтительно - пропиткой).</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2.6.1.2. Количество размещаемой мебели сельского поселения устанавливается в зависимости от функционального назначения территории и количества посетителей на этой территории.</w:t>
      </w:r>
    </w:p>
    <w:p w:rsidR="001A6663" w:rsidRPr="001A6663" w:rsidRDefault="001A6663" w:rsidP="001A6663">
      <w:pPr>
        <w:tabs>
          <w:tab w:val="left" w:pos="284"/>
        </w:tabs>
        <w:spacing w:after="0" w:line="240" w:lineRule="auto"/>
        <w:jc w:val="center"/>
        <w:rPr>
          <w:rFonts w:ascii="Times New Roman" w:eastAsia="Calibri" w:hAnsi="Times New Roman" w:cs="Times New Roman"/>
          <w:b/>
          <w:sz w:val="12"/>
          <w:szCs w:val="12"/>
        </w:rPr>
      </w:pPr>
      <w:r w:rsidRPr="001A6663">
        <w:rPr>
          <w:rFonts w:ascii="Times New Roman" w:eastAsia="Calibri" w:hAnsi="Times New Roman" w:cs="Times New Roman"/>
          <w:b/>
          <w:sz w:val="12"/>
          <w:szCs w:val="12"/>
        </w:rPr>
        <w:t>2.7. Уличное коммунально-бытовое оборудование</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2.7.1.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1A6663">
        <w:rPr>
          <w:rFonts w:ascii="Times New Roman" w:eastAsia="Calibri" w:hAnsi="Times New Roman" w:cs="Times New Roman"/>
          <w:sz w:val="12"/>
          <w:szCs w:val="12"/>
        </w:rPr>
        <w:t>экологичность</w:t>
      </w:r>
      <w:proofErr w:type="spellEnd"/>
      <w:r w:rsidRPr="001A6663">
        <w:rPr>
          <w:rFonts w:ascii="Times New Roman" w:eastAsia="Calibri" w:hAnsi="Times New Roman" w:cs="Times New Roman"/>
          <w:sz w:val="12"/>
          <w:szCs w:val="12"/>
        </w:rPr>
        <w:t>, безопасность (отсутствие острых углов), удобство в пользовании, легкость очистки, привлекательный внешний вид.</w:t>
      </w:r>
    </w:p>
    <w:p w:rsidR="00055505"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2.7.1.1. Для сбора бытового мусора на улицах, площадях, объектах рекреации применяются малогабаритные (малые) контейнеры (менее </w:t>
      </w:r>
      <w:smartTag w:uri="urn:schemas-microsoft-com:office:smarttags" w:element="metricconverter">
        <w:smartTagPr>
          <w:attr w:name="ProductID" w:val="1,0 куб. м"/>
        </w:smartTagPr>
        <w:r w:rsidRPr="001A6663">
          <w:rPr>
            <w:rFonts w:ascii="Times New Roman" w:eastAsia="Calibri" w:hAnsi="Times New Roman" w:cs="Times New Roman"/>
            <w:sz w:val="12"/>
            <w:szCs w:val="12"/>
          </w:rPr>
          <w:t>1,0 куб. м</w:t>
        </w:r>
      </w:smartTag>
      <w:r w:rsidRPr="001A6663">
        <w:rPr>
          <w:rFonts w:ascii="Times New Roman" w:eastAsia="Calibri" w:hAnsi="Times New Roman" w:cs="Times New Roman"/>
          <w:sz w:val="12"/>
          <w:szCs w:val="12"/>
        </w:rPr>
        <w:t>) и (</w:t>
      </w:r>
      <w:proofErr w:type="gramStart"/>
      <w:r w:rsidRPr="001A6663">
        <w:rPr>
          <w:rFonts w:ascii="Times New Roman" w:eastAsia="Calibri" w:hAnsi="Times New Roman" w:cs="Times New Roman"/>
          <w:sz w:val="12"/>
          <w:szCs w:val="12"/>
        </w:rPr>
        <w:t xml:space="preserve">или) </w:t>
      </w:r>
      <w:proofErr w:type="gramEnd"/>
      <w:r w:rsidRPr="001A6663">
        <w:rPr>
          <w:rFonts w:ascii="Times New Roman" w:eastAsia="Calibri" w:hAnsi="Times New Roman" w:cs="Times New Roman"/>
          <w:sz w:val="12"/>
          <w:szCs w:val="12"/>
        </w:rPr>
        <w:t xml:space="preserve">урны, устанавливаются у входов: в объекты торговли и общественного питания, другие учреждения общественного назначения, жилые дома и сооружения транспорта (автостанции). Кроме того, урны устанавливаются на остановках общественного транспорта. Во всех </w:t>
      </w:r>
    </w:p>
    <w:p w:rsidR="001A6663" w:rsidRPr="001A6663" w:rsidRDefault="001A6663" w:rsidP="00055505">
      <w:pPr>
        <w:tabs>
          <w:tab w:val="left" w:pos="284"/>
        </w:tabs>
        <w:spacing w:after="0" w:line="240" w:lineRule="auto"/>
        <w:jc w:val="both"/>
        <w:rPr>
          <w:rFonts w:ascii="Times New Roman" w:eastAsia="Calibri" w:hAnsi="Times New Roman" w:cs="Times New Roman"/>
          <w:sz w:val="12"/>
          <w:szCs w:val="12"/>
        </w:rPr>
      </w:pPr>
      <w:proofErr w:type="gramStart"/>
      <w:r w:rsidRPr="001A6663">
        <w:rPr>
          <w:rFonts w:ascii="Times New Roman" w:eastAsia="Calibri" w:hAnsi="Times New Roman" w:cs="Times New Roman"/>
          <w:sz w:val="12"/>
          <w:szCs w:val="12"/>
        </w:rPr>
        <w:lastRenderedPageBreak/>
        <w:t>случаях</w:t>
      </w:r>
      <w:proofErr w:type="gramEnd"/>
      <w:r w:rsidRPr="001A6663">
        <w:rPr>
          <w:rFonts w:ascii="Times New Roman" w:eastAsia="Calibri" w:hAnsi="Times New Roman" w:cs="Times New Roman"/>
          <w:sz w:val="12"/>
          <w:szCs w:val="12"/>
        </w:rPr>
        <w:t xml:space="preserve"> следует предусматривать расстановку, не мешающую передвижению пешеходов, проезду инвалидных и детских колясок.</w:t>
      </w:r>
    </w:p>
    <w:p w:rsidR="001A6663" w:rsidRPr="001A6663" w:rsidRDefault="001A6663" w:rsidP="001A6663">
      <w:pPr>
        <w:tabs>
          <w:tab w:val="left" w:pos="284"/>
        </w:tabs>
        <w:spacing w:after="0" w:line="240" w:lineRule="auto"/>
        <w:jc w:val="center"/>
        <w:rPr>
          <w:rFonts w:ascii="Times New Roman" w:eastAsia="Calibri" w:hAnsi="Times New Roman" w:cs="Times New Roman"/>
          <w:b/>
          <w:sz w:val="12"/>
          <w:szCs w:val="12"/>
        </w:rPr>
      </w:pPr>
      <w:r w:rsidRPr="001A6663">
        <w:rPr>
          <w:rFonts w:ascii="Times New Roman" w:eastAsia="Calibri" w:hAnsi="Times New Roman" w:cs="Times New Roman"/>
          <w:b/>
          <w:sz w:val="12"/>
          <w:szCs w:val="12"/>
        </w:rPr>
        <w:t>2.8. Игровое и спортивное оборудование</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2.8.1. Игровое и спортивное оборудование на территории сельского поселения представлено игровыми, физкультурно-оздоровительными устройствами, сооружениями и (или) их комплексами. </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2.8.2.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2.8.3. К материалу игрового оборудования и условиям его обработки предъявляются следующие требования: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 деревянное </w:t>
      </w:r>
      <w:proofErr w:type="gramStart"/>
      <w:r w:rsidRPr="001A6663">
        <w:rPr>
          <w:rFonts w:ascii="Times New Roman" w:eastAsia="Calibri" w:hAnsi="Times New Roman" w:cs="Times New Roman"/>
          <w:sz w:val="12"/>
          <w:szCs w:val="12"/>
        </w:rPr>
        <w:t>оборудование</w:t>
      </w:r>
      <w:proofErr w:type="gramEnd"/>
      <w:r w:rsidRPr="001A6663">
        <w:rPr>
          <w:rFonts w:ascii="Times New Roman" w:eastAsia="Calibri" w:hAnsi="Times New Roman" w:cs="Times New Roman"/>
          <w:sz w:val="12"/>
          <w:szCs w:val="12"/>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1A6663">
        <w:rPr>
          <w:rFonts w:ascii="Times New Roman" w:eastAsia="Calibri" w:hAnsi="Times New Roman" w:cs="Times New Roman"/>
          <w:sz w:val="12"/>
          <w:szCs w:val="12"/>
        </w:rPr>
        <w:t>металлопластик</w:t>
      </w:r>
      <w:proofErr w:type="spellEnd"/>
      <w:r w:rsidRPr="001A6663">
        <w:rPr>
          <w:rFonts w:ascii="Times New Roman" w:eastAsia="Calibri" w:hAnsi="Times New Roman" w:cs="Times New Roman"/>
          <w:sz w:val="12"/>
          <w:szCs w:val="12"/>
        </w:rPr>
        <w:t xml:space="preserve"> (не травмирует, не ржавеет, морозоустойчив);</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2.8.4. В  конструкциях игрового оборудования исключаются острые углы; попадание под элементы оборудования частей тела ребенка в состоянии движения; поручни оборудования должны полностью охватываться рукой ребенка; </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2.8.5. При размещении игрового оборудования на детских игровых площадках обязательно соблюдаются минимальные расстояния безопасности в соответствии с </w:t>
      </w:r>
      <w:hyperlink w:anchor="Par1902" w:history="1">
        <w:r w:rsidRPr="001A6663">
          <w:rPr>
            <w:rStyle w:val="ae"/>
            <w:rFonts w:ascii="Times New Roman" w:eastAsia="Calibri" w:hAnsi="Times New Roman" w:cs="Times New Roman"/>
            <w:sz w:val="12"/>
            <w:szCs w:val="12"/>
          </w:rPr>
          <w:t>таблицей №2</w:t>
        </w:r>
      </w:hyperlink>
      <w:r w:rsidRPr="001A6663">
        <w:rPr>
          <w:rFonts w:ascii="Times New Roman" w:eastAsia="Calibri" w:hAnsi="Times New Roman" w:cs="Times New Roman"/>
          <w:sz w:val="12"/>
          <w:szCs w:val="12"/>
        </w:rPr>
        <w:t xml:space="preserve"> Приложения № 1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2.8.6.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1A6663" w:rsidRPr="001A6663" w:rsidRDefault="001A6663" w:rsidP="001A6663">
      <w:pPr>
        <w:tabs>
          <w:tab w:val="left" w:pos="284"/>
        </w:tabs>
        <w:spacing w:after="0" w:line="240" w:lineRule="auto"/>
        <w:jc w:val="center"/>
        <w:rPr>
          <w:rFonts w:ascii="Times New Roman" w:eastAsia="Calibri" w:hAnsi="Times New Roman" w:cs="Times New Roman"/>
          <w:b/>
          <w:sz w:val="12"/>
          <w:szCs w:val="12"/>
        </w:rPr>
      </w:pPr>
      <w:r w:rsidRPr="001A6663">
        <w:rPr>
          <w:rFonts w:ascii="Times New Roman" w:eastAsia="Calibri" w:hAnsi="Times New Roman" w:cs="Times New Roman"/>
          <w:b/>
          <w:sz w:val="12"/>
          <w:szCs w:val="12"/>
        </w:rPr>
        <w:t>2.9. Освещение и осветительное оборудование</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2.9.1. При проектировании осветительных установок необходимо обеспечивать:</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26" w:history="1">
        <w:r w:rsidRPr="001A6663">
          <w:rPr>
            <w:rStyle w:val="ae"/>
            <w:rFonts w:ascii="Times New Roman" w:eastAsia="Calibri" w:hAnsi="Times New Roman" w:cs="Times New Roman"/>
            <w:sz w:val="12"/>
            <w:szCs w:val="12"/>
          </w:rPr>
          <w:t>(СНиП 23-05)</w:t>
        </w:r>
      </w:hyperlink>
      <w:r w:rsidRPr="001A6663">
        <w:rPr>
          <w:rFonts w:ascii="Times New Roman" w:eastAsia="Calibri" w:hAnsi="Times New Roman" w:cs="Times New Roman"/>
          <w:sz w:val="12"/>
          <w:szCs w:val="12"/>
        </w:rPr>
        <w:t>;</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 экономичность и </w:t>
      </w:r>
      <w:proofErr w:type="spellStart"/>
      <w:r w:rsidRPr="001A6663">
        <w:rPr>
          <w:rFonts w:ascii="Times New Roman" w:eastAsia="Calibri" w:hAnsi="Times New Roman" w:cs="Times New Roman"/>
          <w:sz w:val="12"/>
          <w:szCs w:val="12"/>
        </w:rPr>
        <w:t>энергоэффективность</w:t>
      </w:r>
      <w:proofErr w:type="spellEnd"/>
      <w:r w:rsidRPr="001A6663">
        <w:rPr>
          <w:rFonts w:ascii="Times New Roman" w:eastAsia="Calibri" w:hAnsi="Times New Roman" w:cs="Times New Roman"/>
          <w:sz w:val="12"/>
          <w:szCs w:val="12"/>
        </w:rPr>
        <w:t xml:space="preserve"> применяемых установок, рациональное распределение и использование электроэнергии;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эстетика элементов осветительных установок, их дизайн, качество материалов и изделий с учетом восприятия в дневное и ночное время;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удобство обслуживания и управления при разных режимах работы установок.</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2.9.2. Функциональное освещение (ФО) осуществляется стационарными установками освещения дорожных покрытий и простран</w:t>
      </w:r>
      <w:proofErr w:type="gramStart"/>
      <w:r w:rsidRPr="001A6663">
        <w:rPr>
          <w:rFonts w:ascii="Times New Roman" w:eastAsia="Calibri" w:hAnsi="Times New Roman" w:cs="Times New Roman"/>
          <w:sz w:val="12"/>
          <w:szCs w:val="12"/>
        </w:rPr>
        <w:t>ств в тр</w:t>
      </w:r>
      <w:proofErr w:type="gramEnd"/>
      <w:r w:rsidRPr="001A6663">
        <w:rPr>
          <w:rFonts w:ascii="Times New Roman" w:eastAsia="Calibri" w:hAnsi="Times New Roman" w:cs="Times New Roman"/>
          <w:sz w:val="12"/>
          <w:szCs w:val="12"/>
        </w:rPr>
        <w:t xml:space="preserve">анспортных и пешеходных зонах. </w:t>
      </w:r>
    </w:p>
    <w:p w:rsidR="001A6663" w:rsidRPr="001A6663" w:rsidRDefault="001A6663" w:rsidP="001A6663">
      <w:pPr>
        <w:tabs>
          <w:tab w:val="left" w:pos="284"/>
        </w:tabs>
        <w:spacing w:after="0" w:line="240" w:lineRule="auto"/>
        <w:jc w:val="center"/>
        <w:rPr>
          <w:rFonts w:ascii="Times New Roman" w:eastAsia="Calibri" w:hAnsi="Times New Roman" w:cs="Times New Roman"/>
          <w:b/>
          <w:sz w:val="12"/>
          <w:szCs w:val="12"/>
        </w:rPr>
      </w:pPr>
      <w:r w:rsidRPr="001A6663">
        <w:rPr>
          <w:rFonts w:ascii="Times New Roman" w:eastAsia="Calibri" w:hAnsi="Times New Roman" w:cs="Times New Roman"/>
          <w:b/>
          <w:sz w:val="12"/>
          <w:szCs w:val="12"/>
        </w:rPr>
        <w:t>2.10. Некапитальные нестационарные сооружения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2.10.1.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должны применяться безосколочные, ударостойкие материалы, безопасные упрочняющие многослойные пленочные покрытия, поликарбонатные стекла. </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2.10.2. Размещение некапитальных нестационарных сооружений на территории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2.10.2.1. </w:t>
      </w:r>
      <w:proofErr w:type="gramStart"/>
      <w:r w:rsidRPr="001A6663">
        <w:rPr>
          <w:rFonts w:ascii="Times New Roman" w:eastAsia="Calibri" w:hAnsi="Times New Roman" w:cs="Times New Roman"/>
          <w:sz w:val="12"/>
          <w:szCs w:val="12"/>
        </w:rPr>
        <w:t xml:space="preserve">Не допускается размещение некапитальных нестационарных сооружений на газонах, площадках (детских, отдыха, спортивных, транспортных стоянок), посадочных, в охранной зоне водопроводных и канализационных сетей, трубопроводов, </w:t>
      </w:r>
      <w:smartTag w:uri="urn:schemas-microsoft-com:office:smarttags" w:element="metricconverter">
        <w:smartTagPr>
          <w:attr w:name="ProductID" w:val="25 м"/>
        </w:smartTagPr>
        <w:r w:rsidRPr="001A6663">
          <w:rPr>
            <w:rFonts w:ascii="Times New Roman" w:eastAsia="Calibri" w:hAnsi="Times New Roman" w:cs="Times New Roman"/>
            <w:sz w:val="12"/>
            <w:szCs w:val="12"/>
          </w:rPr>
          <w:t>25 м</w:t>
        </w:r>
      </w:smartTag>
      <w:r w:rsidRPr="001A6663">
        <w:rPr>
          <w:rFonts w:ascii="Times New Roman" w:eastAsia="Calibri" w:hAnsi="Times New Roman" w:cs="Times New Roman"/>
          <w:sz w:val="12"/>
          <w:szCs w:val="12"/>
        </w:rPr>
        <w:t xml:space="preserve"> - от вентиляционных шахт, </w:t>
      </w:r>
      <w:smartTag w:uri="urn:schemas-microsoft-com:office:smarttags" w:element="metricconverter">
        <w:smartTagPr>
          <w:attr w:name="ProductID" w:val="20 м"/>
        </w:smartTagPr>
        <w:r w:rsidRPr="001A6663">
          <w:rPr>
            <w:rFonts w:ascii="Times New Roman" w:eastAsia="Calibri" w:hAnsi="Times New Roman" w:cs="Times New Roman"/>
            <w:sz w:val="12"/>
            <w:szCs w:val="12"/>
          </w:rPr>
          <w:t>20 м</w:t>
        </w:r>
      </w:smartTag>
      <w:r w:rsidRPr="001A6663">
        <w:rPr>
          <w:rFonts w:ascii="Times New Roman" w:eastAsia="Calibri" w:hAnsi="Times New Roman" w:cs="Times New Roman"/>
          <w:sz w:val="12"/>
          <w:szCs w:val="12"/>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1A6663">
          <w:rPr>
            <w:rFonts w:ascii="Times New Roman" w:eastAsia="Calibri" w:hAnsi="Times New Roman" w:cs="Times New Roman"/>
            <w:sz w:val="12"/>
            <w:szCs w:val="12"/>
          </w:rPr>
          <w:t>3 м</w:t>
        </w:r>
      </w:smartTag>
      <w:r w:rsidRPr="001A6663">
        <w:rPr>
          <w:rFonts w:ascii="Times New Roman" w:eastAsia="Calibri" w:hAnsi="Times New Roman" w:cs="Times New Roman"/>
          <w:sz w:val="12"/>
          <w:szCs w:val="12"/>
        </w:rPr>
        <w:t xml:space="preserve"> - от ствола дерева.</w:t>
      </w:r>
      <w:proofErr w:type="gramEnd"/>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2.10.3.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1A6663">
          <w:rPr>
            <w:rFonts w:ascii="Times New Roman" w:eastAsia="Calibri" w:hAnsi="Times New Roman" w:cs="Times New Roman"/>
            <w:sz w:val="12"/>
            <w:szCs w:val="12"/>
          </w:rPr>
          <w:t>200 м</w:t>
        </w:r>
      </w:smartTag>
      <w:r w:rsidRPr="001A6663">
        <w:rPr>
          <w:rFonts w:ascii="Times New Roman" w:eastAsia="Calibri" w:hAnsi="Times New Roman" w:cs="Times New Roman"/>
          <w:sz w:val="12"/>
          <w:szCs w:val="12"/>
        </w:rPr>
        <w:t>).</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2.10.4. Размещение туалетных кабин предусматривается на активно посещаемых территориях населенного пункта: в местах проведения массовых мероприятий,  на территории объектов рекреации (парках, садах), при крупных объектах торговли и услуг, в местах установки АЗС, на автостоянках, а также – при некапитальных стационарных сооружениях питания. Расстояние от туалетных кабин до жилых и общественных зданий должно быть не менее </w:t>
      </w:r>
      <w:smartTag w:uri="urn:schemas-microsoft-com:office:smarttags" w:element="metricconverter">
        <w:smartTagPr>
          <w:attr w:name="ProductID" w:val="20 м"/>
        </w:smartTagPr>
        <w:r w:rsidRPr="001A6663">
          <w:rPr>
            <w:rFonts w:ascii="Times New Roman" w:eastAsia="Calibri" w:hAnsi="Times New Roman" w:cs="Times New Roman"/>
            <w:sz w:val="12"/>
            <w:szCs w:val="12"/>
          </w:rPr>
          <w:t>20 м</w:t>
        </w:r>
      </w:smartTag>
      <w:r w:rsidRPr="001A6663">
        <w:rPr>
          <w:rFonts w:ascii="Times New Roman" w:eastAsia="Calibri" w:hAnsi="Times New Roman" w:cs="Times New Roman"/>
          <w:sz w:val="12"/>
          <w:szCs w:val="12"/>
        </w:rPr>
        <w:t>. Туалетную кабину необходимо устанавливать на твердые виды покрытия.</w:t>
      </w:r>
    </w:p>
    <w:p w:rsidR="001A6663" w:rsidRPr="001A6663" w:rsidRDefault="001A6663" w:rsidP="001A6663">
      <w:pPr>
        <w:tabs>
          <w:tab w:val="left" w:pos="284"/>
        </w:tabs>
        <w:spacing w:after="0" w:line="240" w:lineRule="auto"/>
        <w:jc w:val="center"/>
        <w:rPr>
          <w:rFonts w:ascii="Times New Roman" w:eastAsia="Calibri" w:hAnsi="Times New Roman" w:cs="Times New Roman"/>
          <w:b/>
          <w:sz w:val="12"/>
          <w:szCs w:val="12"/>
        </w:rPr>
      </w:pPr>
      <w:r w:rsidRPr="001A6663">
        <w:rPr>
          <w:rFonts w:ascii="Times New Roman" w:eastAsia="Calibri" w:hAnsi="Times New Roman" w:cs="Times New Roman"/>
          <w:b/>
          <w:sz w:val="12"/>
          <w:szCs w:val="12"/>
        </w:rPr>
        <w:t>2.11. Площадки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2.11.1. На территории населенного пункта проектируются следующие виды площадок: для игр детей, отдыха взрослых, занятий спортом, установки мусоросборников, выгула собак.</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2.11.2. Детские площадки предназначаются для игр и активного отдыха детей разных возрастов.</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2.11.3. Детские площадки необходимо изолировать от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2.11.4.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2.11.5. Мягкие виды покрытий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2.11.6. Детские площадки озеленяются посадками деревьев и кустарника.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1A6663">
          <w:rPr>
            <w:rFonts w:ascii="Times New Roman" w:eastAsia="Calibri" w:hAnsi="Times New Roman" w:cs="Times New Roman"/>
            <w:sz w:val="12"/>
            <w:szCs w:val="12"/>
          </w:rPr>
          <w:t>1 м</w:t>
        </w:r>
      </w:smartTag>
      <w:r w:rsidRPr="001A6663">
        <w:rPr>
          <w:rFonts w:ascii="Times New Roman" w:eastAsia="Calibri" w:hAnsi="Times New Roman" w:cs="Times New Roman"/>
          <w:sz w:val="12"/>
          <w:szCs w:val="12"/>
        </w:rPr>
        <w:t xml:space="preserve"> от края площадки до оси дерева. На всех видах детских площадок не допускается применение растений с ядовитыми плодами.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2.11.7. Осветительное оборудование должно функционировать в режиме освещения территории, на которой расположена площадка. </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lastRenderedPageBreak/>
        <w:t xml:space="preserve">2.11.8. Площадки отдыха предназначены для тихого отдыха и настольных игр взрослого населения, их следует размещать на участках жилой застройки,  и в парках. </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2.11.9. Минимальный размер площадки с установкой одного стола со скамьями для настольных игр устанавливается в пределах 12 - </w:t>
      </w:r>
      <w:smartTag w:uri="urn:schemas-microsoft-com:office:smarttags" w:element="metricconverter">
        <w:smartTagPr>
          <w:attr w:name="ProductID" w:val="15 кв. м"/>
        </w:smartTagPr>
        <w:r w:rsidRPr="001A6663">
          <w:rPr>
            <w:rFonts w:ascii="Times New Roman" w:eastAsia="Calibri" w:hAnsi="Times New Roman" w:cs="Times New Roman"/>
            <w:sz w:val="12"/>
            <w:szCs w:val="12"/>
          </w:rPr>
          <w:t>15 кв. м</w:t>
        </w:r>
      </w:smartTag>
      <w:r w:rsidRPr="001A6663">
        <w:rPr>
          <w:rFonts w:ascii="Times New Roman" w:eastAsia="Calibri" w:hAnsi="Times New Roman" w:cs="Times New Roman"/>
          <w:sz w:val="12"/>
          <w:szCs w:val="12"/>
        </w:rPr>
        <w:t>.</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2.11.10. Спортивные площадки, предназначены для занятий физкультурой и спортом всех возрастных групп населения, проектируются в составе территорий жилого и рекреационного назначения, участков спортивных сооружений, участков общеобразовательных школ. </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2.11.11. Минимальное расстояние от границ спортплощадок до окон жилых домов принимается от 20 до </w:t>
      </w:r>
      <w:smartTag w:uri="urn:schemas-microsoft-com:office:smarttags" w:element="metricconverter">
        <w:smartTagPr>
          <w:attr w:name="ProductID" w:val="40 м"/>
        </w:smartTagPr>
        <w:r w:rsidRPr="001A6663">
          <w:rPr>
            <w:rFonts w:ascii="Times New Roman" w:eastAsia="Calibri" w:hAnsi="Times New Roman" w:cs="Times New Roman"/>
            <w:sz w:val="12"/>
            <w:szCs w:val="12"/>
          </w:rPr>
          <w:t>40 м</w:t>
        </w:r>
      </w:smartTag>
      <w:r w:rsidRPr="001A6663">
        <w:rPr>
          <w:rFonts w:ascii="Times New Roman" w:eastAsia="Calibri" w:hAnsi="Times New Roman" w:cs="Times New Roman"/>
          <w:sz w:val="12"/>
          <w:szCs w:val="12"/>
        </w:rPr>
        <w:t xml:space="preserve">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w:t>
      </w:r>
      <w:smartTag w:uri="urn:schemas-microsoft-com:office:smarttags" w:element="metricconverter">
        <w:smartTagPr>
          <w:attr w:name="ProductID" w:val="150 кв. м"/>
        </w:smartTagPr>
        <w:r w:rsidRPr="001A6663">
          <w:rPr>
            <w:rFonts w:ascii="Times New Roman" w:eastAsia="Calibri" w:hAnsi="Times New Roman" w:cs="Times New Roman"/>
            <w:sz w:val="12"/>
            <w:szCs w:val="12"/>
          </w:rPr>
          <w:t>150 кв. м</w:t>
        </w:r>
      </w:smartTag>
      <w:r w:rsidRPr="001A6663">
        <w:rPr>
          <w:rFonts w:ascii="Times New Roman" w:eastAsia="Calibri" w:hAnsi="Times New Roman" w:cs="Times New Roman"/>
          <w:sz w:val="12"/>
          <w:szCs w:val="12"/>
        </w:rPr>
        <w:t xml:space="preserve">, школьного возраста (100 детей) - не менее </w:t>
      </w:r>
      <w:smartTag w:uri="urn:schemas-microsoft-com:office:smarttags" w:element="metricconverter">
        <w:smartTagPr>
          <w:attr w:name="ProductID" w:val="250 кв. м"/>
        </w:smartTagPr>
        <w:r w:rsidRPr="001A6663">
          <w:rPr>
            <w:rFonts w:ascii="Times New Roman" w:eastAsia="Calibri" w:hAnsi="Times New Roman" w:cs="Times New Roman"/>
            <w:sz w:val="12"/>
            <w:szCs w:val="12"/>
          </w:rPr>
          <w:t>250 кв. м</w:t>
        </w:r>
      </w:smartTag>
      <w:r w:rsidRPr="001A6663">
        <w:rPr>
          <w:rFonts w:ascii="Times New Roman" w:eastAsia="Calibri" w:hAnsi="Times New Roman" w:cs="Times New Roman"/>
          <w:sz w:val="12"/>
          <w:szCs w:val="12"/>
        </w:rPr>
        <w:t>.</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2.11.12. Озеленение размещается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1A6663">
          <w:rPr>
            <w:rFonts w:ascii="Times New Roman" w:eastAsia="Calibri" w:hAnsi="Times New Roman" w:cs="Times New Roman"/>
            <w:sz w:val="12"/>
            <w:szCs w:val="12"/>
          </w:rPr>
          <w:t>2 м</w:t>
        </w:r>
      </w:smartTag>
      <w:r w:rsidRPr="001A6663">
        <w:rPr>
          <w:rFonts w:ascii="Times New Roman" w:eastAsia="Calibri" w:hAnsi="Times New Roman" w:cs="Times New Roman"/>
          <w:sz w:val="12"/>
          <w:szCs w:val="12"/>
        </w:rPr>
        <w:t xml:space="preserve">.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1A6663">
        <w:rPr>
          <w:rFonts w:ascii="Times New Roman" w:eastAsia="Calibri" w:hAnsi="Times New Roman" w:cs="Times New Roman"/>
          <w:sz w:val="12"/>
          <w:szCs w:val="12"/>
        </w:rPr>
        <w:t>площадки</w:t>
      </w:r>
      <w:proofErr w:type="gramEnd"/>
      <w:r w:rsidRPr="001A6663">
        <w:rPr>
          <w:rFonts w:ascii="Times New Roman" w:eastAsia="Calibri" w:hAnsi="Times New Roman" w:cs="Times New Roman"/>
          <w:sz w:val="12"/>
          <w:szCs w:val="12"/>
        </w:rPr>
        <w:t xml:space="preserve"> возможно применять вертикальное озеленение.</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2.11.13. Площадки для установки мусоросборников, - специально оборудованные места, предназначенные для сбора твердых бытовых отходов (ТБО). </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2.11.14. Площадки должны размещаться удаленными от окон жилых зданий, границ участков детских учреждений, мест отдыха на расстояние не менее</w:t>
      </w:r>
      <w:proofErr w:type="gramStart"/>
      <w:r w:rsidRPr="001A6663">
        <w:rPr>
          <w:rFonts w:ascii="Times New Roman" w:eastAsia="Calibri" w:hAnsi="Times New Roman" w:cs="Times New Roman"/>
          <w:sz w:val="12"/>
          <w:szCs w:val="12"/>
        </w:rPr>
        <w:t>,</w:t>
      </w:r>
      <w:proofErr w:type="gramEnd"/>
      <w:r w:rsidRPr="001A6663">
        <w:rPr>
          <w:rFonts w:ascii="Times New Roman" w:eastAsia="Calibri" w:hAnsi="Times New Roman" w:cs="Times New Roman"/>
          <w:sz w:val="12"/>
          <w:szCs w:val="12"/>
        </w:rPr>
        <w:t xml:space="preserve"> чем </w:t>
      </w:r>
      <w:smartTag w:uri="urn:schemas-microsoft-com:office:smarttags" w:element="metricconverter">
        <w:smartTagPr>
          <w:attr w:name="ProductID" w:val="20 м"/>
        </w:smartTagPr>
        <w:r w:rsidRPr="001A6663">
          <w:rPr>
            <w:rFonts w:ascii="Times New Roman" w:eastAsia="Calibri" w:hAnsi="Times New Roman" w:cs="Times New Roman"/>
            <w:sz w:val="12"/>
            <w:szCs w:val="12"/>
          </w:rPr>
          <w:t>20 м</w:t>
        </w:r>
      </w:smartTag>
      <w:r w:rsidRPr="001A6663">
        <w:rPr>
          <w:rFonts w:ascii="Times New Roman" w:eastAsia="Calibri" w:hAnsi="Times New Roman" w:cs="Times New Roman"/>
          <w:sz w:val="12"/>
          <w:szCs w:val="12"/>
        </w:rPr>
        <w:t xml:space="preserve">, на участках жилой застройки - не далее </w:t>
      </w:r>
      <w:smartTag w:uri="urn:schemas-microsoft-com:office:smarttags" w:element="metricconverter">
        <w:smartTagPr>
          <w:attr w:name="ProductID" w:val="100 м"/>
        </w:smartTagPr>
        <w:r w:rsidRPr="001A6663">
          <w:rPr>
            <w:rFonts w:ascii="Times New Roman" w:eastAsia="Calibri" w:hAnsi="Times New Roman" w:cs="Times New Roman"/>
            <w:sz w:val="12"/>
            <w:szCs w:val="12"/>
          </w:rPr>
          <w:t>100 м</w:t>
        </w:r>
      </w:smartTag>
      <w:r w:rsidRPr="001A6663">
        <w:rPr>
          <w:rFonts w:ascii="Times New Roman" w:eastAsia="Calibri" w:hAnsi="Times New Roman" w:cs="Times New Roman"/>
          <w:sz w:val="12"/>
          <w:szCs w:val="12"/>
        </w:rPr>
        <w:t xml:space="preserve"> от входов,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1A6663">
          <w:rPr>
            <w:rFonts w:ascii="Times New Roman" w:eastAsia="Calibri" w:hAnsi="Times New Roman" w:cs="Times New Roman"/>
            <w:sz w:val="12"/>
            <w:szCs w:val="12"/>
          </w:rPr>
          <w:t>12 м</w:t>
        </w:r>
      </w:smartTag>
      <w:r w:rsidRPr="001A6663">
        <w:rPr>
          <w:rFonts w:ascii="Times New Roman" w:eastAsia="Calibri" w:hAnsi="Times New Roman" w:cs="Times New Roman"/>
          <w:sz w:val="12"/>
          <w:szCs w:val="12"/>
        </w:rPr>
        <w:t xml:space="preserve"> x </w:t>
      </w:r>
      <w:smartTag w:uri="urn:schemas-microsoft-com:office:smarttags" w:element="metricconverter">
        <w:smartTagPr>
          <w:attr w:name="ProductID" w:val="12 м"/>
        </w:smartTagPr>
        <w:r w:rsidRPr="001A6663">
          <w:rPr>
            <w:rFonts w:ascii="Times New Roman" w:eastAsia="Calibri" w:hAnsi="Times New Roman" w:cs="Times New Roman"/>
            <w:sz w:val="12"/>
            <w:szCs w:val="12"/>
          </w:rPr>
          <w:t>12 м</w:t>
        </w:r>
      </w:smartTag>
      <w:r w:rsidRPr="001A6663">
        <w:rPr>
          <w:rFonts w:ascii="Times New Roman" w:eastAsia="Calibri" w:hAnsi="Times New Roman" w:cs="Times New Roman"/>
          <w:sz w:val="12"/>
          <w:szCs w:val="12"/>
        </w:rPr>
        <w:t xml:space="preserve">). </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2.11.15. Размер площадки на один контейнер рекомендуется принимать - 2 - </w:t>
      </w:r>
      <w:smartTag w:uri="urn:schemas-microsoft-com:office:smarttags" w:element="metricconverter">
        <w:smartTagPr>
          <w:attr w:name="ProductID" w:val="3 кв. м"/>
        </w:smartTagPr>
        <w:r w:rsidRPr="001A6663">
          <w:rPr>
            <w:rFonts w:ascii="Times New Roman" w:eastAsia="Calibri" w:hAnsi="Times New Roman" w:cs="Times New Roman"/>
            <w:sz w:val="12"/>
            <w:szCs w:val="12"/>
          </w:rPr>
          <w:t>3 кв. м</w:t>
        </w:r>
      </w:smartTag>
      <w:r w:rsidRPr="001A6663">
        <w:rPr>
          <w:rFonts w:ascii="Times New Roman" w:eastAsia="Calibri" w:hAnsi="Times New Roman" w:cs="Times New Roman"/>
          <w:sz w:val="12"/>
          <w:szCs w:val="12"/>
        </w:rPr>
        <w:t xml:space="preserve">. Между контейнером и краем площадки размер прохода рекомендуется устанавливать не менее </w:t>
      </w:r>
      <w:smartTag w:uri="urn:schemas-microsoft-com:office:smarttags" w:element="metricconverter">
        <w:smartTagPr>
          <w:attr w:name="ProductID" w:val="1,0 м"/>
        </w:smartTagPr>
        <w:r w:rsidRPr="001A6663">
          <w:rPr>
            <w:rFonts w:ascii="Times New Roman" w:eastAsia="Calibri" w:hAnsi="Times New Roman" w:cs="Times New Roman"/>
            <w:sz w:val="12"/>
            <w:szCs w:val="12"/>
          </w:rPr>
          <w:t>1,0 м</w:t>
        </w:r>
      </w:smartTag>
      <w:r w:rsidRPr="001A6663">
        <w:rPr>
          <w:rFonts w:ascii="Times New Roman" w:eastAsia="Calibri" w:hAnsi="Times New Roman" w:cs="Times New Roman"/>
          <w:sz w:val="12"/>
          <w:szCs w:val="12"/>
        </w:rPr>
        <w:t xml:space="preserve">, между контейнерами - не менее </w:t>
      </w:r>
      <w:smartTag w:uri="urn:schemas-microsoft-com:office:smarttags" w:element="metricconverter">
        <w:smartTagPr>
          <w:attr w:name="ProductID" w:val="0,35 м"/>
        </w:smartTagPr>
        <w:r w:rsidRPr="001A6663">
          <w:rPr>
            <w:rFonts w:ascii="Times New Roman" w:eastAsia="Calibri" w:hAnsi="Times New Roman" w:cs="Times New Roman"/>
            <w:sz w:val="12"/>
            <w:szCs w:val="12"/>
          </w:rPr>
          <w:t>0,35 м</w:t>
        </w:r>
      </w:smartTag>
      <w:r w:rsidRPr="001A6663">
        <w:rPr>
          <w:rFonts w:ascii="Times New Roman" w:eastAsia="Calibri" w:hAnsi="Times New Roman" w:cs="Times New Roman"/>
          <w:sz w:val="12"/>
          <w:szCs w:val="12"/>
        </w:rPr>
        <w:t xml:space="preserve">. </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2.11.16. На детских, спортивных площадках и тротуарах запрещено:</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ездить на мотоциклах, лошадях, тракторах и автомашинах;</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мыть автотранспортные средства;</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парковать и осуществлять стоянку автотранспортных средств (за исключением велосипеда)</w:t>
      </w:r>
    </w:p>
    <w:p w:rsidR="001A6663" w:rsidRPr="001A6663" w:rsidRDefault="001A6663" w:rsidP="001A6663">
      <w:pPr>
        <w:tabs>
          <w:tab w:val="left" w:pos="284"/>
        </w:tabs>
        <w:spacing w:after="0" w:line="240" w:lineRule="auto"/>
        <w:jc w:val="center"/>
        <w:rPr>
          <w:rFonts w:ascii="Times New Roman" w:eastAsia="Calibri" w:hAnsi="Times New Roman" w:cs="Times New Roman"/>
          <w:b/>
          <w:sz w:val="12"/>
          <w:szCs w:val="12"/>
        </w:rPr>
      </w:pPr>
      <w:r w:rsidRPr="001A6663">
        <w:rPr>
          <w:rFonts w:ascii="Times New Roman" w:eastAsia="Calibri" w:hAnsi="Times New Roman" w:cs="Times New Roman"/>
          <w:b/>
          <w:sz w:val="12"/>
          <w:szCs w:val="12"/>
        </w:rPr>
        <w:t>2.12. Пешеходные коммуникации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2.12.1. Пешеходные коммуникации обеспечивают пешеходные связи и передвижения на территории сельского поселения. К пешеходным коммуникациям относят: тротуары, дорожки, тропинки. При проектировании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w:t>
      </w:r>
    </w:p>
    <w:p w:rsidR="001A6663" w:rsidRPr="001A6663" w:rsidRDefault="001A6663" w:rsidP="001A6663">
      <w:pPr>
        <w:tabs>
          <w:tab w:val="left" w:pos="284"/>
        </w:tabs>
        <w:spacing w:after="0" w:line="240" w:lineRule="auto"/>
        <w:jc w:val="center"/>
        <w:rPr>
          <w:rFonts w:ascii="Times New Roman" w:eastAsia="Calibri" w:hAnsi="Times New Roman" w:cs="Times New Roman"/>
          <w:b/>
          <w:sz w:val="12"/>
          <w:szCs w:val="12"/>
        </w:rPr>
      </w:pPr>
      <w:r w:rsidRPr="001A6663">
        <w:rPr>
          <w:rFonts w:ascii="Times New Roman" w:eastAsia="Calibri" w:hAnsi="Times New Roman" w:cs="Times New Roman"/>
          <w:b/>
          <w:sz w:val="12"/>
          <w:szCs w:val="12"/>
        </w:rPr>
        <w:t>2.13. Оформление и оборудование зданий и сооружений</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2.13.1.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1A6663">
        <w:rPr>
          <w:rFonts w:ascii="Times New Roman" w:eastAsia="Calibri" w:hAnsi="Times New Roman" w:cs="Times New Roman"/>
          <w:sz w:val="12"/>
          <w:szCs w:val="12"/>
        </w:rPr>
        <w:t>отмостки</w:t>
      </w:r>
      <w:proofErr w:type="spellEnd"/>
      <w:r w:rsidRPr="001A6663">
        <w:rPr>
          <w:rFonts w:ascii="Times New Roman" w:eastAsia="Calibri" w:hAnsi="Times New Roman" w:cs="Times New Roman"/>
          <w:sz w:val="12"/>
          <w:szCs w:val="12"/>
        </w:rPr>
        <w:t>, домовых знаков, защитных сеток и т.п.</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2.13.2. Колористическое решение зданий и сооружений следует проектировать с учетом концепции общего цветового решения застройки улиц и территорий муниципального образования.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2.13.3. На зданиях и сооружениях населенного пункта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2.13.4. Входные группы зданий жилого и общественного назначения следует оборудовать осветительным оборудованием, навесом (козырьком), элементами сопряжения поверхностей (ступени и т.п.).</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Входные группы зданий общественного назначения следует оборудовать устройствами и приспособлениями для перемещения инвалидов и маломобильных групп населения (пандусы, перила и пр.).</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2.13.5.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roofErr w:type="gramStart"/>
      <w:r w:rsidRPr="001A6663">
        <w:rPr>
          <w:rFonts w:ascii="Times New Roman" w:eastAsia="Calibri" w:hAnsi="Times New Roman" w:cs="Times New Roman"/>
          <w:sz w:val="12"/>
          <w:szCs w:val="12"/>
        </w:rPr>
        <w:t>.».</w:t>
      </w:r>
      <w:proofErr w:type="gramEnd"/>
    </w:p>
    <w:p w:rsidR="001A6663" w:rsidRPr="001A6663" w:rsidRDefault="001A6663" w:rsidP="001A6663">
      <w:pPr>
        <w:tabs>
          <w:tab w:val="left" w:pos="284"/>
        </w:tabs>
        <w:spacing w:after="0" w:line="240" w:lineRule="auto"/>
        <w:jc w:val="center"/>
        <w:rPr>
          <w:rFonts w:ascii="Times New Roman" w:eastAsia="Calibri" w:hAnsi="Times New Roman" w:cs="Times New Roman"/>
          <w:b/>
          <w:sz w:val="12"/>
          <w:szCs w:val="12"/>
        </w:rPr>
      </w:pPr>
      <w:r w:rsidRPr="001A6663">
        <w:rPr>
          <w:rFonts w:ascii="Times New Roman" w:eastAsia="Calibri" w:hAnsi="Times New Roman" w:cs="Times New Roman"/>
          <w:b/>
          <w:sz w:val="12"/>
          <w:szCs w:val="12"/>
        </w:rPr>
        <w:t>Раздел 3. БЛАГОУСТРОЙСТВО НА ТЕРРИТОРИЯХ</w:t>
      </w:r>
      <w:r>
        <w:rPr>
          <w:rFonts w:ascii="Times New Roman" w:eastAsia="Calibri" w:hAnsi="Times New Roman" w:cs="Times New Roman"/>
          <w:b/>
          <w:sz w:val="12"/>
          <w:szCs w:val="12"/>
        </w:rPr>
        <w:t xml:space="preserve"> </w:t>
      </w:r>
      <w:r w:rsidRPr="001A6663">
        <w:rPr>
          <w:rFonts w:ascii="Times New Roman" w:eastAsia="Calibri" w:hAnsi="Times New Roman" w:cs="Times New Roman"/>
          <w:b/>
          <w:sz w:val="12"/>
          <w:szCs w:val="12"/>
        </w:rPr>
        <w:t>ОБЩЕСТВЕННОГО НАЗНАЧЕНИЯ</w:t>
      </w:r>
    </w:p>
    <w:p w:rsidR="001A6663" w:rsidRPr="001A6663" w:rsidRDefault="001A6663" w:rsidP="001A6663">
      <w:pPr>
        <w:tabs>
          <w:tab w:val="left" w:pos="284"/>
        </w:tabs>
        <w:spacing w:after="0" w:line="240" w:lineRule="auto"/>
        <w:jc w:val="center"/>
        <w:rPr>
          <w:rFonts w:ascii="Times New Roman" w:eastAsia="Calibri" w:hAnsi="Times New Roman" w:cs="Times New Roman"/>
          <w:b/>
          <w:sz w:val="12"/>
          <w:szCs w:val="12"/>
        </w:rPr>
      </w:pPr>
      <w:r w:rsidRPr="001A6663">
        <w:rPr>
          <w:rFonts w:ascii="Times New Roman" w:eastAsia="Calibri" w:hAnsi="Times New Roman" w:cs="Times New Roman"/>
          <w:b/>
          <w:sz w:val="12"/>
          <w:szCs w:val="12"/>
        </w:rPr>
        <w:t>3.1. Общественные пространства</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3.1.1. Общественные пространства сельского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3.1.1.1. Пешеходные коммуникации и пешеходные зоны обеспечивают пешеходные связи и передвижения по территории населенного пункта.</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3.1.1.2. Участки общественной застройки с активным режимом посещения - это учреждения торговли, культуры, искусства, образования и т.п. </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3.1.1.3. Участки озеленения на территории общественных пространств сельского поселения проектируются в виде цветников, газонов, одиночных, групповых, рядовых посадок, вертикальных, многоярусных, мобильных форм озеленения.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3.1.2. Перечень элементов благоустройства на территории общественных пространств сельского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элементы защиты участков озеленения (металлические ограждения, специальные виды покрытий и т.п.).</w:t>
      </w:r>
    </w:p>
    <w:p w:rsidR="001A6663" w:rsidRPr="001A6663" w:rsidRDefault="001A6663" w:rsidP="001A6663">
      <w:pPr>
        <w:tabs>
          <w:tab w:val="left" w:pos="284"/>
        </w:tabs>
        <w:spacing w:after="0" w:line="240" w:lineRule="auto"/>
        <w:jc w:val="center"/>
        <w:rPr>
          <w:rFonts w:ascii="Times New Roman" w:eastAsia="Calibri" w:hAnsi="Times New Roman" w:cs="Times New Roman"/>
          <w:b/>
          <w:sz w:val="12"/>
          <w:szCs w:val="12"/>
        </w:rPr>
      </w:pPr>
      <w:r w:rsidRPr="001A6663">
        <w:rPr>
          <w:rFonts w:ascii="Times New Roman" w:eastAsia="Calibri" w:hAnsi="Times New Roman" w:cs="Times New Roman"/>
          <w:b/>
          <w:sz w:val="12"/>
          <w:szCs w:val="12"/>
        </w:rPr>
        <w:t>3.2. Участки и специализированные зоны</w:t>
      </w:r>
      <w:r>
        <w:rPr>
          <w:rFonts w:ascii="Times New Roman" w:eastAsia="Calibri" w:hAnsi="Times New Roman" w:cs="Times New Roman"/>
          <w:b/>
          <w:sz w:val="12"/>
          <w:szCs w:val="12"/>
        </w:rPr>
        <w:t xml:space="preserve"> </w:t>
      </w:r>
      <w:r w:rsidRPr="001A6663">
        <w:rPr>
          <w:rFonts w:ascii="Times New Roman" w:eastAsia="Calibri" w:hAnsi="Times New Roman" w:cs="Times New Roman"/>
          <w:b/>
          <w:sz w:val="12"/>
          <w:szCs w:val="12"/>
        </w:rPr>
        <w:t>общественной застройки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3.2.1. Участки общественной застройки (за исключением рассмотренных в </w:t>
      </w:r>
      <w:hyperlink w:anchor="Par430" w:history="1">
        <w:r w:rsidRPr="001A6663">
          <w:rPr>
            <w:rStyle w:val="ae"/>
            <w:rFonts w:ascii="Times New Roman" w:eastAsia="Calibri" w:hAnsi="Times New Roman" w:cs="Times New Roman"/>
            <w:sz w:val="12"/>
            <w:szCs w:val="12"/>
          </w:rPr>
          <w:t>пункте 3.1.1.2</w:t>
        </w:r>
      </w:hyperlink>
      <w:r w:rsidRPr="001A6663">
        <w:rPr>
          <w:rFonts w:ascii="Times New Roman" w:eastAsia="Calibri" w:hAnsi="Times New Roman" w:cs="Times New Roman"/>
          <w:sz w:val="12"/>
          <w:szCs w:val="12"/>
        </w:rPr>
        <w:t xml:space="preserve">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организуются с выделением </w:t>
      </w:r>
      <w:proofErr w:type="spellStart"/>
      <w:r w:rsidRPr="001A6663">
        <w:rPr>
          <w:rFonts w:ascii="Times New Roman" w:eastAsia="Calibri" w:hAnsi="Times New Roman" w:cs="Times New Roman"/>
          <w:sz w:val="12"/>
          <w:szCs w:val="12"/>
        </w:rPr>
        <w:t>приобъектной</w:t>
      </w:r>
      <w:proofErr w:type="spellEnd"/>
      <w:r w:rsidRPr="001A6663">
        <w:rPr>
          <w:rFonts w:ascii="Times New Roman" w:eastAsia="Calibri" w:hAnsi="Times New Roman" w:cs="Times New Roman"/>
          <w:sz w:val="12"/>
          <w:szCs w:val="12"/>
        </w:rPr>
        <w:t xml:space="preserve"> территории, либо без нее - в этом случае границы участка следует устанавливать </w:t>
      </w:r>
      <w:proofErr w:type="gramStart"/>
      <w:r w:rsidRPr="001A6663">
        <w:rPr>
          <w:rFonts w:ascii="Times New Roman" w:eastAsia="Calibri" w:hAnsi="Times New Roman" w:cs="Times New Roman"/>
          <w:sz w:val="12"/>
          <w:szCs w:val="12"/>
        </w:rPr>
        <w:t>совпадающими</w:t>
      </w:r>
      <w:proofErr w:type="gramEnd"/>
      <w:r w:rsidRPr="001A6663">
        <w:rPr>
          <w:rFonts w:ascii="Times New Roman" w:eastAsia="Calibri" w:hAnsi="Times New Roman" w:cs="Times New Roman"/>
          <w:sz w:val="12"/>
          <w:szCs w:val="12"/>
        </w:rPr>
        <w:t xml:space="preserve"> с внешним контуром подошвы застройки зданий и сооружений.</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3.2.1.1.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3.2.2. Перечень элементов благоустройства территории на участках общественной застройки (при наличии </w:t>
      </w:r>
      <w:proofErr w:type="spellStart"/>
      <w:r w:rsidRPr="001A6663">
        <w:rPr>
          <w:rFonts w:ascii="Times New Roman" w:eastAsia="Calibri" w:hAnsi="Times New Roman" w:cs="Times New Roman"/>
          <w:sz w:val="12"/>
          <w:szCs w:val="12"/>
        </w:rPr>
        <w:t>приобъектных</w:t>
      </w:r>
      <w:proofErr w:type="spellEnd"/>
      <w:r w:rsidRPr="001A6663">
        <w:rPr>
          <w:rFonts w:ascii="Times New Roman" w:eastAsia="Calibri" w:hAnsi="Times New Roman" w:cs="Times New Roman"/>
          <w:sz w:val="12"/>
          <w:szCs w:val="12"/>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предусматривается обязательное размещение скамей.</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3.2.2.1.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1A6663" w:rsidRPr="001A6663" w:rsidRDefault="001A6663" w:rsidP="001A6663">
      <w:pPr>
        <w:tabs>
          <w:tab w:val="left" w:pos="284"/>
        </w:tabs>
        <w:spacing w:after="0" w:line="240" w:lineRule="auto"/>
        <w:jc w:val="center"/>
        <w:rPr>
          <w:rFonts w:ascii="Times New Roman" w:eastAsia="Calibri" w:hAnsi="Times New Roman" w:cs="Times New Roman"/>
          <w:b/>
          <w:sz w:val="12"/>
          <w:szCs w:val="12"/>
        </w:rPr>
      </w:pPr>
      <w:r w:rsidRPr="001A6663">
        <w:rPr>
          <w:rFonts w:ascii="Times New Roman" w:eastAsia="Calibri" w:hAnsi="Times New Roman" w:cs="Times New Roman"/>
          <w:b/>
          <w:sz w:val="12"/>
          <w:szCs w:val="12"/>
        </w:rPr>
        <w:t>Раздел 4. БЛАГОУСТРОЙСТВО НА ТЕРРИТОРИЯХ ЖИЛОГО НАЗНАЧЕНИЯ</w:t>
      </w:r>
    </w:p>
    <w:p w:rsidR="001A6663" w:rsidRPr="001A6663" w:rsidRDefault="001A6663" w:rsidP="001A6663">
      <w:pPr>
        <w:tabs>
          <w:tab w:val="left" w:pos="284"/>
        </w:tabs>
        <w:spacing w:after="0" w:line="240" w:lineRule="auto"/>
        <w:jc w:val="center"/>
        <w:rPr>
          <w:rFonts w:ascii="Times New Roman" w:eastAsia="Calibri" w:hAnsi="Times New Roman" w:cs="Times New Roman"/>
          <w:b/>
          <w:sz w:val="12"/>
          <w:szCs w:val="12"/>
        </w:rPr>
      </w:pPr>
      <w:r w:rsidRPr="001A6663">
        <w:rPr>
          <w:rFonts w:ascii="Times New Roman" w:eastAsia="Calibri" w:hAnsi="Times New Roman" w:cs="Times New Roman"/>
          <w:b/>
          <w:sz w:val="12"/>
          <w:szCs w:val="12"/>
        </w:rPr>
        <w:t>4.1. Участки жилой застройки</w:t>
      </w:r>
    </w:p>
    <w:p w:rsidR="00055505"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4.1.1. Проектирование благоустройства участков жилой застройки производится с учетом коллективного или индивидуального характера </w:t>
      </w:r>
    </w:p>
    <w:p w:rsidR="001A6663" w:rsidRPr="001A6663" w:rsidRDefault="001A6663" w:rsidP="00055505">
      <w:pPr>
        <w:tabs>
          <w:tab w:val="left" w:pos="284"/>
        </w:tabs>
        <w:spacing w:after="0" w:line="240" w:lineRule="auto"/>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lastRenderedPageBreak/>
        <w:t>пользования придомовой территорией.</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4.1.2. </w:t>
      </w:r>
      <w:proofErr w:type="gramStart"/>
      <w:r w:rsidRPr="001A6663">
        <w:rPr>
          <w:rFonts w:ascii="Times New Roman" w:eastAsia="Calibri" w:hAnsi="Times New Roman" w:cs="Times New Roman"/>
          <w:sz w:val="12"/>
          <w:szCs w:val="12"/>
        </w:rPr>
        <w:t xml:space="preserve">На территории участка жилой застройки с коллективным пользованием придомовой территорией (многоквартирная застройка)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озелененные территории. </w:t>
      </w:r>
      <w:proofErr w:type="gramEnd"/>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4.1.3.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4.1.4. Озеленение жилого участка формируется между </w:t>
      </w:r>
      <w:proofErr w:type="spellStart"/>
      <w:r w:rsidRPr="001A6663">
        <w:rPr>
          <w:rFonts w:ascii="Times New Roman" w:eastAsia="Calibri" w:hAnsi="Times New Roman" w:cs="Times New Roman"/>
          <w:sz w:val="12"/>
          <w:szCs w:val="12"/>
        </w:rPr>
        <w:t>отмосткой</w:t>
      </w:r>
      <w:proofErr w:type="spellEnd"/>
      <w:r w:rsidRPr="001A6663">
        <w:rPr>
          <w:rFonts w:ascii="Times New Roman" w:eastAsia="Calibri" w:hAnsi="Times New Roman" w:cs="Times New Roman"/>
          <w:sz w:val="12"/>
          <w:szCs w:val="12"/>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4.1.4.1. Возможно ограждение участка жилой застройки, если оно не противоречит условиям размещения жилых участков вдоль магистральных улиц.</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4.1.5.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проектируется с учетом градостроительных условий и требований их размещения.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4.1.5.1.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4.1.6.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sidRPr="001A6663">
        <w:rPr>
          <w:rFonts w:ascii="Times New Roman" w:eastAsia="Calibri" w:hAnsi="Times New Roman" w:cs="Times New Roman"/>
          <w:sz w:val="12"/>
          <w:szCs w:val="12"/>
        </w:rPr>
        <w:t>т.ч</w:t>
      </w:r>
      <w:proofErr w:type="spellEnd"/>
      <w:r w:rsidRPr="001A6663">
        <w:rPr>
          <w:rFonts w:ascii="Times New Roman" w:eastAsia="Calibri" w:hAnsi="Times New Roman" w:cs="Times New Roman"/>
          <w:sz w:val="12"/>
          <w:szCs w:val="12"/>
        </w:rPr>
        <w:t>. типа "Ракушка"), выполнять замену морально и физически устаревших элементов благоустройства.</w:t>
      </w:r>
    </w:p>
    <w:p w:rsidR="001A6663" w:rsidRPr="001A6663" w:rsidRDefault="001A6663" w:rsidP="001A6663">
      <w:pPr>
        <w:tabs>
          <w:tab w:val="left" w:pos="284"/>
        </w:tabs>
        <w:spacing w:after="0" w:line="240" w:lineRule="auto"/>
        <w:jc w:val="center"/>
        <w:rPr>
          <w:rFonts w:ascii="Times New Roman" w:eastAsia="Calibri" w:hAnsi="Times New Roman" w:cs="Times New Roman"/>
          <w:b/>
          <w:sz w:val="12"/>
          <w:szCs w:val="12"/>
        </w:rPr>
      </w:pPr>
      <w:r w:rsidRPr="001A6663">
        <w:rPr>
          <w:rFonts w:ascii="Times New Roman" w:eastAsia="Calibri" w:hAnsi="Times New Roman" w:cs="Times New Roman"/>
          <w:b/>
          <w:sz w:val="12"/>
          <w:szCs w:val="12"/>
        </w:rPr>
        <w:t>4.2. Участки детских садов и школ</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4.2.1. На территории участков детских садов и школ предусматриваются: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1A6663">
        <w:rPr>
          <w:rFonts w:ascii="Times New Roman" w:eastAsia="Calibri" w:hAnsi="Times New Roman" w:cs="Times New Roman"/>
          <w:sz w:val="12"/>
          <w:szCs w:val="12"/>
        </w:rPr>
        <w:t>спортядро</w:t>
      </w:r>
      <w:proofErr w:type="spellEnd"/>
      <w:r w:rsidRPr="001A6663">
        <w:rPr>
          <w:rFonts w:ascii="Times New Roman" w:eastAsia="Calibri" w:hAnsi="Times New Roman" w:cs="Times New Roman"/>
          <w:sz w:val="12"/>
          <w:szCs w:val="12"/>
        </w:rPr>
        <w:t>), озелененные и другие территории и сооружения.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4.2.2.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4.2.2.1. При озеленении территории детских садов и школ не допускается применение растений с ядовитыми плодами.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4.2.3. При проектировании инженерных коммуникаций квартала не допускается их трассировка через территорию детского сада и школы. Не допускается устройство смотровых колодцев на территориях площадок. Места их размещения на других территориях в границах участка рекомендуется огородить или выделить предупреждающими об опасности знаками.</w:t>
      </w:r>
    </w:p>
    <w:p w:rsidR="001A6663" w:rsidRPr="001A6663" w:rsidRDefault="001A6663" w:rsidP="001A6663">
      <w:pPr>
        <w:tabs>
          <w:tab w:val="left" w:pos="284"/>
        </w:tabs>
        <w:spacing w:after="0" w:line="240" w:lineRule="auto"/>
        <w:jc w:val="center"/>
        <w:rPr>
          <w:rFonts w:ascii="Times New Roman" w:eastAsia="Calibri" w:hAnsi="Times New Roman" w:cs="Times New Roman"/>
          <w:b/>
          <w:sz w:val="12"/>
          <w:szCs w:val="12"/>
        </w:rPr>
      </w:pPr>
      <w:r w:rsidRPr="001A6663">
        <w:rPr>
          <w:rFonts w:ascii="Times New Roman" w:eastAsia="Calibri" w:hAnsi="Times New Roman" w:cs="Times New Roman"/>
          <w:b/>
          <w:sz w:val="12"/>
          <w:szCs w:val="12"/>
        </w:rPr>
        <w:t>Раздел 5. БЛАГОУСТРОЙСТВО НА ТЕРРИТОРИЯХ</w:t>
      </w:r>
      <w:r>
        <w:rPr>
          <w:rFonts w:ascii="Times New Roman" w:eastAsia="Calibri" w:hAnsi="Times New Roman" w:cs="Times New Roman"/>
          <w:b/>
          <w:sz w:val="12"/>
          <w:szCs w:val="12"/>
        </w:rPr>
        <w:t xml:space="preserve"> </w:t>
      </w:r>
      <w:r w:rsidRPr="001A6663">
        <w:rPr>
          <w:rFonts w:ascii="Times New Roman" w:eastAsia="Calibri" w:hAnsi="Times New Roman" w:cs="Times New Roman"/>
          <w:b/>
          <w:sz w:val="12"/>
          <w:szCs w:val="12"/>
        </w:rPr>
        <w:t>РЕКРЕАЦИОННОГО НАЗНАЧЕНИЯ</w:t>
      </w:r>
    </w:p>
    <w:p w:rsidR="001A6663" w:rsidRPr="001A6663" w:rsidRDefault="001A6663" w:rsidP="001A6663">
      <w:pPr>
        <w:tabs>
          <w:tab w:val="left" w:pos="284"/>
        </w:tabs>
        <w:spacing w:after="0" w:line="240" w:lineRule="auto"/>
        <w:jc w:val="center"/>
        <w:rPr>
          <w:rFonts w:ascii="Times New Roman" w:eastAsia="Calibri" w:hAnsi="Times New Roman" w:cs="Times New Roman"/>
          <w:b/>
          <w:sz w:val="12"/>
          <w:szCs w:val="12"/>
        </w:rPr>
      </w:pPr>
      <w:r w:rsidRPr="001A6663">
        <w:rPr>
          <w:rFonts w:ascii="Times New Roman" w:eastAsia="Calibri" w:hAnsi="Times New Roman" w:cs="Times New Roman"/>
          <w:b/>
          <w:sz w:val="12"/>
          <w:szCs w:val="12"/>
        </w:rPr>
        <w:t>5.1. Общие положения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5.1.1. Объектами нормирования благоустройства на территориях рекреационного назначения являются объекты рекреации: зоны отдыха, парки, сады, бульвары, скверы.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рекреационного назначения.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 </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5.1.3. К категориям особо охраняемых природных территорий местного значения относятся эколого-рекреационные зоны - особо охраняемые территории, на которых находятся природные и природно-антропогенные объекты, пригодные к организации на них рекреационных занятий (отдых у воды, прогулки, собирательство, туризм, экскурсии) и в отношении которых органом местного самоуправления признана необходимость их сохранения и рационального использования.</w:t>
      </w:r>
    </w:p>
    <w:p w:rsidR="001A6663" w:rsidRPr="001A6663" w:rsidRDefault="001A6663" w:rsidP="001A6663">
      <w:pPr>
        <w:tabs>
          <w:tab w:val="left" w:pos="284"/>
        </w:tabs>
        <w:spacing w:after="0" w:line="240" w:lineRule="auto"/>
        <w:jc w:val="center"/>
        <w:rPr>
          <w:rFonts w:ascii="Times New Roman" w:eastAsia="Calibri" w:hAnsi="Times New Roman" w:cs="Times New Roman"/>
          <w:b/>
          <w:sz w:val="12"/>
          <w:szCs w:val="12"/>
        </w:rPr>
      </w:pPr>
      <w:r w:rsidRPr="001A6663">
        <w:rPr>
          <w:rFonts w:ascii="Times New Roman" w:eastAsia="Calibri" w:hAnsi="Times New Roman" w:cs="Times New Roman"/>
          <w:b/>
          <w:sz w:val="12"/>
          <w:szCs w:val="12"/>
        </w:rPr>
        <w:t>Раздел 6. ОБЪЕКТЫ БЛАГОУСТРОЙСТВА</w:t>
      </w:r>
    </w:p>
    <w:p w:rsidR="001A6663" w:rsidRPr="001A6663" w:rsidRDefault="001A6663" w:rsidP="001A6663">
      <w:pPr>
        <w:tabs>
          <w:tab w:val="left" w:pos="284"/>
        </w:tabs>
        <w:spacing w:after="0" w:line="240" w:lineRule="auto"/>
        <w:jc w:val="center"/>
        <w:rPr>
          <w:rFonts w:ascii="Times New Roman" w:eastAsia="Calibri" w:hAnsi="Times New Roman" w:cs="Times New Roman"/>
          <w:b/>
          <w:sz w:val="12"/>
          <w:szCs w:val="12"/>
        </w:rPr>
      </w:pPr>
      <w:r w:rsidRPr="001A6663">
        <w:rPr>
          <w:rFonts w:ascii="Times New Roman" w:eastAsia="Calibri" w:hAnsi="Times New Roman" w:cs="Times New Roman"/>
          <w:b/>
          <w:sz w:val="12"/>
          <w:szCs w:val="12"/>
        </w:rPr>
        <w:t>НА ТЕРРИТОРИЯХ ТРАНСПОРТНЫХ И ИНЖЕНЕРНЫХ КОММУНИКАЦИЙ</w:t>
      </w:r>
      <w:r>
        <w:rPr>
          <w:rFonts w:ascii="Times New Roman" w:eastAsia="Calibri" w:hAnsi="Times New Roman" w:cs="Times New Roman"/>
          <w:b/>
          <w:sz w:val="12"/>
          <w:szCs w:val="12"/>
        </w:rPr>
        <w:t xml:space="preserve"> </w:t>
      </w:r>
      <w:r w:rsidRPr="001A6663">
        <w:rPr>
          <w:rFonts w:ascii="Times New Roman" w:eastAsia="Calibri" w:hAnsi="Times New Roman" w:cs="Times New Roman"/>
          <w:b/>
          <w:sz w:val="12"/>
          <w:szCs w:val="12"/>
        </w:rPr>
        <w:t>СЕЛЬСКОГО ПОСЕЛЕНИЯ</w:t>
      </w:r>
    </w:p>
    <w:p w:rsidR="001A6663" w:rsidRPr="001A6663" w:rsidRDefault="001A6663" w:rsidP="001A6663">
      <w:pPr>
        <w:tabs>
          <w:tab w:val="left" w:pos="284"/>
        </w:tabs>
        <w:spacing w:after="0" w:line="240" w:lineRule="auto"/>
        <w:jc w:val="center"/>
        <w:rPr>
          <w:rFonts w:ascii="Times New Roman" w:eastAsia="Calibri" w:hAnsi="Times New Roman" w:cs="Times New Roman"/>
          <w:b/>
          <w:sz w:val="12"/>
          <w:szCs w:val="12"/>
        </w:rPr>
      </w:pPr>
      <w:r w:rsidRPr="001A6663">
        <w:rPr>
          <w:rFonts w:ascii="Times New Roman" w:eastAsia="Calibri" w:hAnsi="Times New Roman" w:cs="Times New Roman"/>
          <w:b/>
          <w:sz w:val="12"/>
          <w:szCs w:val="12"/>
        </w:rPr>
        <w:t>6.1. Общие положения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6.1.1. 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1A6663" w:rsidRPr="001A6663" w:rsidRDefault="001A6663" w:rsidP="001A6663">
      <w:pPr>
        <w:tabs>
          <w:tab w:val="left" w:pos="284"/>
        </w:tabs>
        <w:spacing w:after="0" w:line="240" w:lineRule="auto"/>
        <w:jc w:val="center"/>
        <w:rPr>
          <w:rFonts w:ascii="Times New Roman" w:eastAsia="Calibri" w:hAnsi="Times New Roman" w:cs="Times New Roman"/>
          <w:b/>
          <w:sz w:val="12"/>
          <w:szCs w:val="12"/>
        </w:rPr>
      </w:pPr>
      <w:r w:rsidRPr="001A6663">
        <w:rPr>
          <w:rFonts w:ascii="Times New Roman" w:eastAsia="Calibri" w:hAnsi="Times New Roman" w:cs="Times New Roman"/>
          <w:b/>
          <w:sz w:val="12"/>
          <w:szCs w:val="12"/>
        </w:rPr>
        <w:t>6.2. Улицы и дороги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6.2.1. Улицы и дороги на территории населенного пункта по назначению и транспортным характеристикам обычно подразделяются на магистральные улицы районного значения, улицы и дороги местного значения.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6.2.2.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горизонтальная разметка).</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6.2.2.1.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w:t>
      </w:r>
    </w:p>
    <w:p w:rsidR="001A6663" w:rsidRPr="001A6663" w:rsidRDefault="001A6663" w:rsidP="001A6663">
      <w:pPr>
        <w:tabs>
          <w:tab w:val="left" w:pos="284"/>
        </w:tabs>
        <w:spacing w:after="0" w:line="240" w:lineRule="auto"/>
        <w:jc w:val="center"/>
        <w:rPr>
          <w:rFonts w:ascii="Times New Roman" w:eastAsia="Calibri" w:hAnsi="Times New Roman" w:cs="Times New Roman"/>
          <w:b/>
          <w:sz w:val="12"/>
          <w:szCs w:val="12"/>
        </w:rPr>
      </w:pPr>
      <w:r w:rsidRPr="001A6663">
        <w:rPr>
          <w:rFonts w:ascii="Times New Roman" w:eastAsia="Calibri" w:hAnsi="Times New Roman" w:cs="Times New Roman"/>
          <w:b/>
          <w:sz w:val="12"/>
          <w:szCs w:val="12"/>
        </w:rPr>
        <w:t>6.3. Пешеходные переходы</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6.3.1. Пешеходные переходы размещаются в местах пересечения основных пешеходных коммуникаций с улицами и дорогами.</w:t>
      </w:r>
    </w:p>
    <w:p w:rsidR="001A6663" w:rsidRPr="001A6663" w:rsidRDefault="001A6663" w:rsidP="001A6663">
      <w:pPr>
        <w:tabs>
          <w:tab w:val="left" w:pos="284"/>
        </w:tabs>
        <w:spacing w:after="0" w:line="240" w:lineRule="auto"/>
        <w:jc w:val="center"/>
        <w:rPr>
          <w:rFonts w:ascii="Times New Roman" w:eastAsia="Calibri" w:hAnsi="Times New Roman" w:cs="Times New Roman"/>
          <w:b/>
          <w:sz w:val="12"/>
          <w:szCs w:val="12"/>
        </w:rPr>
      </w:pPr>
      <w:r w:rsidRPr="001A6663">
        <w:rPr>
          <w:rFonts w:ascii="Times New Roman" w:eastAsia="Calibri" w:hAnsi="Times New Roman" w:cs="Times New Roman"/>
          <w:b/>
          <w:sz w:val="12"/>
          <w:szCs w:val="12"/>
        </w:rPr>
        <w:t>6.4. Технические зоны транспортных, инженерных</w:t>
      </w:r>
      <w:r>
        <w:rPr>
          <w:rFonts w:ascii="Times New Roman" w:eastAsia="Calibri" w:hAnsi="Times New Roman" w:cs="Times New Roman"/>
          <w:b/>
          <w:sz w:val="12"/>
          <w:szCs w:val="12"/>
        </w:rPr>
        <w:t xml:space="preserve"> </w:t>
      </w:r>
      <w:r w:rsidRPr="001A6663">
        <w:rPr>
          <w:rFonts w:ascii="Times New Roman" w:eastAsia="Calibri" w:hAnsi="Times New Roman" w:cs="Times New Roman"/>
          <w:b/>
          <w:sz w:val="12"/>
          <w:szCs w:val="12"/>
        </w:rPr>
        <w:t xml:space="preserve">коммуникаций, </w:t>
      </w:r>
      <w:proofErr w:type="spellStart"/>
      <w:r w:rsidRPr="001A6663">
        <w:rPr>
          <w:rFonts w:ascii="Times New Roman" w:eastAsia="Calibri" w:hAnsi="Times New Roman" w:cs="Times New Roman"/>
          <w:b/>
          <w:sz w:val="12"/>
          <w:szCs w:val="12"/>
        </w:rPr>
        <w:t>водоохранные</w:t>
      </w:r>
      <w:proofErr w:type="spellEnd"/>
      <w:r w:rsidRPr="001A6663">
        <w:rPr>
          <w:rFonts w:ascii="Times New Roman" w:eastAsia="Calibri" w:hAnsi="Times New Roman" w:cs="Times New Roman"/>
          <w:b/>
          <w:sz w:val="12"/>
          <w:szCs w:val="12"/>
        </w:rPr>
        <w:t xml:space="preserve"> зоны</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6.4.1. </w:t>
      </w:r>
      <w:proofErr w:type="gramStart"/>
      <w:r w:rsidRPr="001A6663">
        <w:rPr>
          <w:rFonts w:ascii="Times New Roman" w:eastAsia="Calibri" w:hAnsi="Times New Roman" w:cs="Times New Roman"/>
          <w:sz w:val="12"/>
          <w:szCs w:val="12"/>
        </w:rPr>
        <w:t>На территории населенного пункта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метрополитена, в том числе мелкого заложения.</w:t>
      </w:r>
      <w:proofErr w:type="gramEnd"/>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6.4.2. </w:t>
      </w:r>
      <w:proofErr w:type="gramStart"/>
      <w:r w:rsidRPr="001A6663">
        <w:rPr>
          <w:rFonts w:ascii="Times New Roman" w:eastAsia="Calibri" w:hAnsi="Times New Roman" w:cs="Times New Roman"/>
          <w:sz w:val="12"/>
          <w:szCs w:val="12"/>
        </w:rPr>
        <w:t xml:space="preserve">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1A6663">
        <w:rPr>
          <w:rFonts w:ascii="Times New Roman" w:eastAsia="Calibri" w:hAnsi="Times New Roman" w:cs="Times New Roman"/>
          <w:sz w:val="12"/>
          <w:szCs w:val="12"/>
        </w:rPr>
        <w:t>т.ч</w:t>
      </w:r>
      <w:proofErr w:type="spellEnd"/>
      <w:r w:rsidRPr="001A6663">
        <w:rPr>
          <w:rFonts w:ascii="Times New Roman" w:eastAsia="Calibri" w:hAnsi="Times New Roman" w:cs="Times New Roman"/>
          <w:sz w:val="12"/>
          <w:szCs w:val="12"/>
        </w:rPr>
        <w:t>. некапитальных нестационарных, кроме технических, имеющих отношение к обслуживанию</w:t>
      </w:r>
      <w:proofErr w:type="gramEnd"/>
      <w:r w:rsidRPr="001A6663">
        <w:rPr>
          <w:rFonts w:ascii="Times New Roman" w:eastAsia="Calibri" w:hAnsi="Times New Roman" w:cs="Times New Roman"/>
          <w:sz w:val="12"/>
          <w:szCs w:val="12"/>
        </w:rPr>
        <w:t xml:space="preserve"> и эксплуатации проходящих в технической зоне коммуникаций.</w:t>
      </w:r>
    </w:p>
    <w:p w:rsidR="001A6663" w:rsidRPr="001A6663" w:rsidRDefault="001A6663" w:rsidP="001A6663">
      <w:pPr>
        <w:tabs>
          <w:tab w:val="left" w:pos="284"/>
        </w:tabs>
        <w:spacing w:after="0" w:line="240" w:lineRule="auto"/>
        <w:jc w:val="center"/>
        <w:rPr>
          <w:rFonts w:ascii="Times New Roman" w:eastAsia="Calibri" w:hAnsi="Times New Roman" w:cs="Times New Roman"/>
          <w:b/>
          <w:sz w:val="12"/>
          <w:szCs w:val="12"/>
        </w:rPr>
      </w:pPr>
      <w:r w:rsidRPr="001A6663">
        <w:rPr>
          <w:rFonts w:ascii="Times New Roman" w:eastAsia="Calibri" w:hAnsi="Times New Roman" w:cs="Times New Roman"/>
          <w:b/>
          <w:sz w:val="12"/>
          <w:szCs w:val="12"/>
        </w:rPr>
        <w:t>Раздел 7. ЭКСПЛУАТАЦИЯ ОБЪЕКТОВ БЛАГОУСТРОЙСТВА</w:t>
      </w:r>
    </w:p>
    <w:p w:rsidR="001A6663" w:rsidRPr="001A6663" w:rsidRDefault="001A6663" w:rsidP="001A6663">
      <w:pPr>
        <w:tabs>
          <w:tab w:val="left" w:pos="284"/>
        </w:tabs>
        <w:spacing w:after="0" w:line="240" w:lineRule="auto"/>
        <w:jc w:val="center"/>
        <w:rPr>
          <w:rFonts w:ascii="Times New Roman" w:eastAsia="Calibri" w:hAnsi="Times New Roman" w:cs="Times New Roman"/>
          <w:b/>
          <w:sz w:val="12"/>
          <w:szCs w:val="12"/>
        </w:rPr>
      </w:pPr>
      <w:r w:rsidRPr="001A6663">
        <w:rPr>
          <w:rFonts w:ascii="Times New Roman" w:eastAsia="Calibri" w:hAnsi="Times New Roman" w:cs="Times New Roman"/>
          <w:b/>
          <w:sz w:val="12"/>
          <w:szCs w:val="12"/>
        </w:rPr>
        <w:t>7.1. Уборка территории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7.1.1. Хозяйствующие субъекты, обязаны обеспечивать своевременную и качественную очистку и уборку принадлежащих им на праве собственности или ином вещном праве земельных участков, прилегающих территорий - на добровольной или договорной основе в соответствии с действующим законодательством. Форма договора о закреплении прилегающей территории в целях организации ее уборки и содержания Приложение №2 настоящих Правил.</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Размер подлежащих уборке земельных участков определяется на основании документов, подтверждающих право собственности, владения, пользования земельным участком, а также размером прилегающей территории.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lastRenderedPageBreak/>
        <w:t>Границы прилегающей территории определяются: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для мест производства земляных, дорожно-ремонтных работ, работ по ремонту инженерных сетей и коммуникаций, фасадов и иных элементов строений, зданий и сооружений, установке сре</w:t>
      </w:r>
      <w:proofErr w:type="gramStart"/>
      <w:r w:rsidRPr="001A6663">
        <w:rPr>
          <w:rFonts w:ascii="Times New Roman" w:eastAsia="Calibri" w:hAnsi="Times New Roman" w:cs="Times New Roman"/>
          <w:sz w:val="12"/>
          <w:szCs w:val="12"/>
        </w:rPr>
        <w:t>дств ст</w:t>
      </w:r>
      <w:proofErr w:type="gramEnd"/>
      <w:r w:rsidRPr="001A6663">
        <w:rPr>
          <w:rFonts w:ascii="Times New Roman" w:eastAsia="Calibri" w:hAnsi="Times New Roman" w:cs="Times New Roman"/>
          <w:sz w:val="12"/>
          <w:szCs w:val="12"/>
        </w:rPr>
        <w:t xml:space="preserve">абильного территориального размещения – по периметру </w:t>
      </w:r>
      <w:smartTag w:uri="urn:schemas-microsoft-com:office:smarttags" w:element="metricconverter">
        <w:smartTagPr>
          <w:attr w:name="ProductID" w:val="5 метров"/>
        </w:smartTagPr>
        <w:r w:rsidRPr="001A6663">
          <w:rPr>
            <w:rFonts w:ascii="Times New Roman" w:eastAsia="Calibri" w:hAnsi="Times New Roman" w:cs="Times New Roman"/>
            <w:sz w:val="12"/>
            <w:szCs w:val="12"/>
          </w:rPr>
          <w:t>5 метров</w:t>
        </w:r>
      </w:smartTag>
      <w:r w:rsidRPr="001A6663">
        <w:rPr>
          <w:rFonts w:ascii="Times New Roman" w:eastAsia="Calibri" w:hAnsi="Times New Roman" w:cs="Times New Roman"/>
          <w:sz w:val="12"/>
          <w:szCs w:val="12"/>
        </w:rPr>
        <w:t xml:space="preserve"> от объекта производства работ;</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 для строительных площадок - не менее </w:t>
      </w:r>
      <w:smartTag w:uri="urn:schemas-microsoft-com:office:smarttags" w:element="metricconverter">
        <w:smartTagPr>
          <w:attr w:name="ProductID" w:val="15 метров"/>
        </w:smartTagPr>
        <w:r w:rsidRPr="001A6663">
          <w:rPr>
            <w:rFonts w:ascii="Times New Roman" w:eastAsia="Calibri" w:hAnsi="Times New Roman" w:cs="Times New Roman"/>
            <w:sz w:val="12"/>
            <w:szCs w:val="12"/>
          </w:rPr>
          <w:t>15 метров</w:t>
        </w:r>
      </w:smartTag>
      <w:r w:rsidRPr="001A6663">
        <w:rPr>
          <w:rFonts w:ascii="Times New Roman" w:eastAsia="Calibri" w:hAnsi="Times New Roman" w:cs="Times New Roman"/>
          <w:sz w:val="12"/>
          <w:szCs w:val="12"/>
        </w:rPr>
        <w:t xml:space="preserve"> от ограждения стройки по всему периметру;</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  для объектов торговли (нестационарных объектов торговли, объектов стационарной торговли), общественного питания,  сферы оказания услуг, выполнения работ – по периметру не менее </w:t>
      </w:r>
      <w:smartTag w:uri="urn:schemas-microsoft-com:office:smarttags" w:element="metricconverter">
        <w:smartTagPr>
          <w:attr w:name="ProductID" w:val="10 метров"/>
        </w:smartTagPr>
        <w:r w:rsidRPr="001A6663">
          <w:rPr>
            <w:rFonts w:ascii="Times New Roman" w:eastAsia="Calibri" w:hAnsi="Times New Roman" w:cs="Times New Roman"/>
            <w:sz w:val="12"/>
            <w:szCs w:val="12"/>
          </w:rPr>
          <w:t>10 метров</w:t>
        </w:r>
      </w:smartTag>
      <w:r w:rsidRPr="001A6663">
        <w:rPr>
          <w:rFonts w:ascii="Times New Roman" w:eastAsia="Calibri" w:hAnsi="Times New Roman" w:cs="Times New Roman"/>
          <w:sz w:val="12"/>
          <w:szCs w:val="12"/>
        </w:rPr>
        <w:t xml:space="preserve"> от объекта торговли;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 для автозаправочных станций, станций технического обслуживания, мест мойки автотранспорта, автозаправочных комплексов, а также въездов и выездов из них – по периметру не менее </w:t>
      </w:r>
      <w:smartTag w:uri="urn:schemas-microsoft-com:office:smarttags" w:element="metricconverter">
        <w:smartTagPr>
          <w:attr w:name="ProductID" w:val="15 метров"/>
        </w:smartTagPr>
        <w:r w:rsidRPr="001A6663">
          <w:rPr>
            <w:rFonts w:ascii="Times New Roman" w:eastAsia="Calibri" w:hAnsi="Times New Roman" w:cs="Times New Roman"/>
            <w:sz w:val="12"/>
            <w:szCs w:val="12"/>
          </w:rPr>
          <w:t>15 метров</w:t>
        </w:r>
      </w:smartTag>
      <w:r w:rsidRPr="001A6663">
        <w:rPr>
          <w:rFonts w:ascii="Times New Roman" w:eastAsia="Calibri" w:hAnsi="Times New Roman" w:cs="Times New Roman"/>
          <w:sz w:val="12"/>
          <w:szCs w:val="12"/>
        </w:rPr>
        <w:t xml:space="preserve"> от места их расположения;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 для территории хозяйствующих субъектов – по периметру не менее </w:t>
      </w:r>
      <w:smartTag w:uri="urn:schemas-microsoft-com:office:smarttags" w:element="metricconverter">
        <w:smartTagPr>
          <w:attr w:name="ProductID" w:val="5 метров"/>
        </w:smartTagPr>
        <w:r w:rsidRPr="001A6663">
          <w:rPr>
            <w:rFonts w:ascii="Times New Roman" w:eastAsia="Calibri" w:hAnsi="Times New Roman" w:cs="Times New Roman"/>
            <w:sz w:val="12"/>
            <w:szCs w:val="12"/>
          </w:rPr>
          <w:t>5 метров</w:t>
        </w:r>
      </w:smartTag>
      <w:r w:rsidRPr="001A6663">
        <w:rPr>
          <w:rFonts w:ascii="Times New Roman" w:eastAsia="Calibri" w:hAnsi="Times New Roman" w:cs="Times New Roman"/>
          <w:sz w:val="12"/>
          <w:szCs w:val="12"/>
        </w:rPr>
        <w:t xml:space="preserve"> от границы территории хозяйствующего субъекта.</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Под хозяйствующим субъектом понимается юридическое лицо, независимо от их организационно-правовых форм,  индивидуальный предприниматель, физическое лицо.</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Под территорией хозяйствующего субъекта понимается часть территории Сергиевского района, имеющая площадь, границы, местоположение, правовой статус, целевое назначение, находящаяся в собственности, владении или пользовании хозяйствующего субъекта;</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При перекрытии (пересечении) площадей территорий, определенных в соответствии с настоящим подпунктом Правил, границы прилегающих территорий устанавливаются на равном удалении от объектов, указанных в настоящем подпункте Правил.</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Организация уборки иных территорий осуществляется администрацией сельского поселения  по соглашению со специализированными организациями в пределах средств, предусмотренных на эти цели в бюджете поселения.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7.1.3. На территории сельского поселения запрещается накапливать и размещать отходы производства и потребления, имущество, строительный мусор и стройматериалы на территории общего пользования сельского поселения. </w:t>
      </w:r>
      <w:proofErr w:type="gramStart"/>
      <w:r w:rsidRPr="001A6663">
        <w:rPr>
          <w:rFonts w:ascii="Times New Roman" w:eastAsia="Calibri" w:hAnsi="Times New Roman" w:cs="Times New Roman"/>
          <w:sz w:val="12"/>
          <w:szCs w:val="12"/>
        </w:rPr>
        <w:t>Лица, разместившие отходы производства и потребления, имущество, строительный мусор и стройматериалы на территории общего пользования, обязаны за свой счет произвести уборку и очистку данной территории, а при необходимости – рекультивацию земельного участка, в установленные администрацией сельского поселения сроки.</w:t>
      </w:r>
      <w:proofErr w:type="gramEnd"/>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7.1.4. На территории общего пользования сельского поселения запрещено  сжигание отходов производства и потребления, мусора, листвы, травы и стройматериалов.</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7.1.5. Организация уборки территории сельского поселения осуществляется на основании использования механизма расчета среднегодового объема отходов, образующихся на территории сельского поселения. Среднегодовой объем отходов может быть определен как сумма показателей, характеризующих объем отходов по видам отходов, образующихся на территории сельского поселения от населения в течени</w:t>
      </w:r>
      <w:proofErr w:type="gramStart"/>
      <w:r w:rsidRPr="001A6663">
        <w:rPr>
          <w:rFonts w:ascii="Times New Roman" w:eastAsia="Calibri" w:hAnsi="Times New Roman" w:cs="Times New Roman"/>
          <w:sz w:val="12"/>
          <w:szCs w:val="12"/>
        </w:rPr>
        <w:t>и</w:t>
      </w:r>
      <w:proofErr w:type="gramEnd"/>
      <w:r w:rsidRPr="001A6663">
        <w:rPr>
          <w:rFonts w:ascii="Times New Roman" w:eastAsia="Calibri" w:hAnsi="Times New Roman" w:cs="Times New Roman"/>
          <w:sz w:val="12"/>
          <w:szCs w:val="12"/>
        </w:rPr>
        <w:t xml:space="preserve"> года, деленная на двенадцать.</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7.1.6. ТКО хозяйствующих субъектов осуществляется на основании договоров со специализированными организациями.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Вывоз отходов, образовавшихся во время ремонта, крупногабаритного мусора осуществляется в специально отведенные для этого места самостоятельно.</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Запрещено складирование отходов, образовавшихся во время ремонта, крупногабаритного мусора в места временного хранения отходов и на контейнерные площадки.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7.1.7. Для сбора отходов производства и потребления хозяйствующих субъектов, указанных в </w:t>
      </w:r>
      <w:hyperlink w:anchor="Par646" w:history="1">
        <w:r w:rsidRPr="001A6663">
          <w:rPr>
            <w:rStyle w:val="ae"/>
            <w:rFonts w:ascii="Times New Roman" w:eastAsia="Calibri" w:hAnsi="Times New Roman" w:cs="Times New Roman"/>
            <w:sz w:val="12"/>
            <w:szCs w:val="12"/>
          </w:rPr>
          <w:t>пункте 7.1.1</w:t>
        </w:r>
      </w:hyperlink>
      <w:r w:rsidRPr="001A6663">
        <w:rPr>
          <w:rFonts w:ascii="Times New Roman" w:eastAsia="Calibri" w:hAnsi="Times New Roman" w:cs="Times New Roman"/>
          <w:sz w:val="12"/>
          <w:szCs w:val="12"/>
        </w:rPr>
        <w:t xml:space="preserve"> настоящих Правил, организовываются места временного хранения отходов с последующей его уборкой, за исключением населенных пунктов, в которых организован централизованный вывоз ТКО. Разрешение на размещение мест временного хранения отходов дает администрация сельского  поселения.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7.1.8. </w:t>
      </w:r>
      <w:proofErr w:type="gramStart"/>
      <w:r w:rsidRPr="001A6663">
        <w:rPr>
          <w:rFonts w:ascii="Times New Roman" w:eastAsia="Calibri" w:hAnsi="Times New Roman" w:cs="Times New Roman"/>
          <w:sz w:val="12"/>
          <w:szCs w:val="12"/>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w:t>
      </w:r>
      <w:proofErr w:type="gramEnd"/>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7.1.9.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Установка емкостей для временного хранения отходов производства и потребления и их очистку осуществляется юридическими лицами и индивидуальными предпринимателями, ответственными за уборку соответствующих территорий.</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7.1.10.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1A6663">
        <w:rPr>
          <w:rFonts w:ascii="Times New Roman" w:eastAsia="Calibri" w:hAnsi="Times New Roman" w:cs="Times New Roman"/>
          <w:sz w:val="12"/>
          <w:szCs w:val="12"/>
        </w:rPr>
        <w:t>мусоровозный</w:t>
      </w:r>
      <w:proofErr w:type="spellEnd"/>
      <w:r w:rsidRPr="001A6663">
        <w:rPr>
          <w:rFonts w:ascii="Times New Roman" w:eastAsia="Calibri" w:hAnsi="Times New Roman" w:cs="Times New Roman"/>
          <w:sz w:val="12"/>
          <w:szCs w:val="12"/>
        </w:rPr>
        <w:t xml:space="preserve"> транспорт, производится работниками организации, осуществляющей вывоз отходов на договорной основе.</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7.1.11. Вывоз опасных отходов осуществляется организациями, в соответствии с требованиями </w:t>
      </w:r>
      <w:hyperlink r:id="rId27" w:history="1">
        <w:r w:rsidRPr="001A6663">
          <w:rPr>
            <w:rStyle w:val="ae"/>
            <w:rFonts w:ascii="Times New Roman" w:eastAsia="Calibri" w:hAnsi="Times New Roman" w:cs="Times New Roman"/>
            <w:sz w:val="12"/>
            <w:szCs w:val="12"/>
          </w:rPr>
          <w:t>законодательства</w:t>
        </w:r>
      </w:hyperlink>
      <w:r w:rsidRPr="001A6663">
        <w:rPr>
          <w:rFonts w:ascii="Times New Roman" w:eastAsia="Calibri" w:hAnsi="Times New Roman" w:cs="Times New Roman"/>
          <w:sz w:val="12"/>
          <w:szCs w:val="12"/>
        </w:rPr>
        <w:t xml:space="preserve"> Российской Федерации.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7.1.12. </w:t>
      </w:r>
      <w:proofErr w:type="gramStart"/>
      <w:r w:rsidRPr="001A6663">
        <w:rPr>
          <w:rFonts w:ascii="Times New Roman" w:eastAsia="Calibri" w:hAnsi="Times New Roman" w:cs="Times New Roman"/>
          <w:sz w:val="12"/>
          <w:szCs w:val="12"/>
        </w:rPr>
        <w:t>В случаях выявления фактов помещения в контейнеры, предназначенные для сбора бытовых отходов, отработанных ртутьсодержащих ламп, приборов, других опасных отходов, работники специализированного предприятия незамедлительно сообщают об этом в администрацию предприятия, при наличии оснований инициируют административное расследование уполномоченными органами и с соблюдением мер безопасности изымают опасные отходы, доставляют их в специально определенное место сбора и накопления.</w:t>
      </w:r>
      <w:proofErr w:type="gramEnd"/>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7.1.12.1 Юридические лица и индивидуальные предприниматели в соответствии с </w:t>
      </w:r>
      <w:proofErr w:type="gramStart"/>
      <w:r w:rsidRPr="001A6663">
        <w:rPr>
          <w:rFonts w:ascii="Times New Roman" w:eastAsia="Calibri" w:hAnsi="Times New Roman" w:cs="Times New Roman"/>
          <w:sz w:val="12"/>
          <w:szCs w:val="12"/>
        </w:rPr>
        <w:t>действующими</w:t>
      </w:r>
      <w:proofErr w:type="gramEnd"/>
      <w:r w:rsidRPr="001A6663">
        <w:rPr>
          <w:rFonts w:ascii="Times New Roman" w:eastAsia="Calibri" w:hAnsi="Times New Roman" w:cs="Times New Roman"/>
          <w:sz w:val="12"/>
          <w:szCs w:val="12"/>
        </w:rPr>
        <w:t xml:space="preserve"> нормативными: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разрабатывают инструкции по организации сбора, накопления, транспортирования на размещение отработанных и поврежденных ртутьсодержащих ламп (приборов) применительно к конкретным условиям, специфике деятельности;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назначают в установленном порядке ответственных лиц за обращение с указанными отходами;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непосредственно осуществляют деятельность по сбору, накоплению и транспортировке использованных, отработанных на их объектах ртутьсодержащих ламп (приборов), либо заключают договор со специализированной организацией на данный вид деятельности.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7.1.12.2.  Места сбора и накопления отработанных ртутьсодержащих ламп, приборов, а также организации (предприниматели), осуществляющие их сбор, накопление и транспортировку до полигонов размещения специализированных предприятий, определяются  администрацией сельского поселения. При этом</w:t>
      </w:r>
      <w:proofErr w:type="gramStart"/>
      <w:r w:rsidRPr="001A6663">
        <w:rPr>
          <w:rFonts w:ascii="Times New Roman" w:eastAsia="Calibri" w:hAnsi="Times New Roman" w:cs="Times New Roman"/>
          <w:sz w:val="12"/>
          <w:szCs w:val="12"/>
        </w:rPr>
        <w:t>,</w:t>
      </w:r>
      <w:proofErr w:type="gramEnd"/>
      <w:r w:rsidRPr="001A6663">
        <w:rPr>
          <w:rFonts w:ascii="Times New Roman" w:eastAsia="Calibri" w:hAnsi="Times New Roman" w:cs="Times New Roman"/>
          <w:sz w:val="12"/>
          <w:szCs w:val="12"/>
        </w:rPr>
        <w:t xml:space="preserve"> с учетом действующих Правил, не допускается самостоятельное обезвреживание,  утилизация (захоронение), использование отработанных ртутьсодержащих ламп, а также их накопление в местах общего пользования многоквартирных домов.</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7.1.12.3. </w:t>
      </w:r>
      <w:proofErr w:type="gramStart"/>
      <w:r w:rsidRPr="001A6663">
        <w:rPr>
          <w:rFonts w:ascii="Times New Roman" w:eastAsia="Calibri" w:hAnsi="Times New Roman" w:cs="Times New Roman"/>
          <w:sz w:val="12"/>
          <w:szCs w:val="12"/>
        </w:rPr>
        <w:t>Пункты сбора и накопления отработанных ртутьсодержащих ламп (приборов), в виде специально выделенных для этой цели помещений защищенных от внешних агрессивных воздействий, должны быть расположены  в доступных, не удаленных от мест проживания  местах.</w:t>
      </w:r>
      <w:proofErr w:type="gramEnd"/>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7.1.12.4.  По согласованию с субъектами предпринимательской деятельности, местами сбора и накопления отработанных ртутьсодержащих ламп, приборов, кроме ламп с поврежденной оболочкой, могут являться подсобные помещения торговых предприятий, магазинов, осуществляющих реализацию новых ртутьсодержащих ламп, приборов.</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lastRenderedPageBreak/>
        <w:t>7.1.12.5. Не допускается совместное хранение поврежденных и неповрежденных отработанных ртутьсодержащих ламп. Поврежденные лампы хранятся в специальных контейнерах, которыми обеспечиваются все пункты приема.</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7.1.12.6.  Не поврежденные отработанные ртутьсодержащие лампы могут храниться при накоплении в таре, обеспечивающей сохранность оболочки при погрузке - выгрузке и транспортировке на  размещение, утилизацию.</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7.1.12.7. Транспортирование отработанных ртутьсодержащих ламп осуществляется с требованиями правил перевозки опасных грузов.</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7.1.12.8. Поврежденные лампы транспортируются в специальных контейнерах, в которых осуществлялось их хранение при накоплении. Специальные контейнеры подвергаются  обработке (</w:t>
      </w:r>
      <w:proofErr w:type="spellStart"/>
      <w:r w:rsidRPr="001A6663">
        <w:rPr>
          <w:rFonts w:ascii="Times New Roman" w:eastAsia="Calibri" w:hAnsi="Times New Roman" w:cs="Times New Roman"/>
          <w:sz w:val="12"/>
          <w:szCs w:val="12"/>
        </w:rPr>
        <w:t>демеркуризации</w:t>
      </w:r>
      <w:proofErr w:type="spellEnd"/>
      <w:r w:rsidRPr="001A6663">
        <w:rPr>
          <w:rFonts w:ascii="Times New Roman" w:eastAsia="Calibri" w:hAnsi="Times New Roman" w:cs="Times New Roman"/>
          <w:sz w:val="12"/>
          <w:szCs w:val="12"/>
        </w:rPr>
        <w:t>), с соблюдением правил безопасности, после каждой выгрузки из них поврежденных ртутьсодержащих ламп.</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7.1.12.9. Отработанные и поврежденные  ртутьсодержащие лампы, приборы, с соблюдением указанных требований, доставляются для обезвреживания, переработки, использования, либо утилизации, в специализированные организации, имеющие лицензию на осуществление деятельности по обезвреживанию и размещению отходов 1-4 класса опасности, в соответствии с договорами заключенными с этими организациями.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7.1.13. При уборке в ночное время следует принимать меры, предупреждающие шум.</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7.1.14.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7.1.15. Уборка и очистка территорий, на которых расположены объекты потребительского рынка, возлагается на владельцев,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в границах прилегающих территорий – на договорной основе.</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7.1.16.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эксплуатирующие данные объекты.</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7.1.17. Организация работы по очистке и уборке территории ярмарок (прилегающих территорий – на договорной основе) возлагается на организаторов (операторов) ярмарок в соответствии с действующими санитарными нормами и правилами торговли на рынках.</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7.1.18. Содержание и уборка скверов (прилегающих к ним тротуаров, проездов и газонов – на договорной основе) осуществляется специализированными организациями по озеленению по соглашению с администрацией сельского поселения за счет средств, предусмотренных в бюджете сельского поселения на соответствующий финансовый год на эти цели.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7.1.19. Содержание и уборка садов, скверов, парков, зеленых насаждений, находящихся в собственности организаций, собственников помещений (на прилегающих территориях – на договорной основе),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сельского поселения.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7.1.20. Уборка мостов, путепроводов, пешеходных переходов (прилегающих к ним территорий – на договорной основе) производится организациями, обслуживающим данные объекты.</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7.1.21. В жилых зданиях, не имеющих канализации, должны предусматриваться  выгребные ямы для сбора туалетных нечистот с непроницаемым дном, стенками и крышками с решетками, препятствующими попаданию крупных предметов в яму.</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Запрещен разлив помоев и нечистот за территорией домов и улиц, вынос отходов производства и потребления на уличные проезды.</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7.1.22. Жидкие нечистоты вывозятся по договорам или разовым заявкам организациям, имеющим специальный транспорт.</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7.1.23. Собственникам помещений необходимо обеспечивать подъезды непосредственно к мусоросборникам и выгребным ямам.</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7.1.24. Очистка и уборка водосточных канав, лотков, труб, дренажей, предназначенных для отвода поверхностных и грунтовых вод из дворов, производятся лицами, </w:t>
      </w:r>
      <w:proofErr w:type="gramStart"/>
      <w:r w:rsidRPr="001A6663">
        <w:rPr>
          <w:rFonts w:ascii="Times New Roman" w:eastAsia="Calibri" w:hAnsi="Times New Roman" w:cs="Times New Roman"/>
          <w:sz w:val="12"/>
          <w:szCs w:val="12"/>
        </w:rPr>
        <w:t>указанным</w:t>
      </w:r>
      <w:proofErr w:type="gramEnd"/>
      <w:r w:rsidRPr="001A6663">
        <w:rPr>
          <w:rFonts w:ascii="Times New Roman" w:eastAsia="Calibri" w:hAnsi="Times New Roman" w:cs="Times New Roman"/>
          <w:sz w:val="12"/>
          <w:szCs w:val="12"/>
        </w:rPr>
        <w:t xml:space="preserve"> в </w:t>
      </w:r>
      <w:hyperlink w:anchor="Par646" w:history="1">
        <w:r w:rsidRPr="001A6663">
          <w:rPr>
            <w:rStyle w:val="ae"/>
            <w:rFonts w:ascii="Times New Roman" w:eastAsia="Calibri" w:hAnsi="Times New Roman" w:cs="Times New Roman"/>
            <w:sz w:val="12"/>
            <w:szCs w:val="12"/>
          </w:rPr>
          <w:t>пункте 7.</w:t>
        </w:r>
      </w:hyperlink>
      <w:r w:rsidRPr="001A6663">
        <w:rPr>
          <w:rFonts w:ascii="Times New Roman" w:eastAsia="Calibri" w:hAnsi="Times New Roman" w:cs="Times New Roman"/>
          <w:sz w:val="12"/>
          <w:szCs w:val="12"/>
        </w:rPr>
        <w:t>1.1 настоящих Правил.</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7.1.25.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канализации по согласованию с владельцами коммуникаций и с возмещением затрат на работы по водоотведению сброшенных стоков.</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7.1.26. Вывоз пищевых отходов осуществляется с территории </w:t>
      </w:r>
      <w:proofErr w:type="gramStart"/>
      <w:r w:rsidRPr="001A6663">
        <w:rPr>
          <w:rFonts w:ascii="Times New Roman" w:eastAsia="Calibri" w:hAnsi="Times New Roman" w:cs="Times New Roman"/>
          <w:sz w:val="12"/>
          <w:szCs w:val="12"/>
        </w:rPr>
        <w:t>согласно графика</w:t>
      </w:r>
      <w:proofErr w:type="gramEnd"/>
      <w:r w:rsidRPr="001A6663">
        <w:rPr>
          <w:rFonts w:ascii="Times New Roman" w:eastAsia="Calibri" w:hAnsi="Times New Roman" w:cs="Times New Roman"/>
          <w:sz w:val="12"/>
          <w:szCs w:val="12"/>
        </w:rPr>
        <w:t xml:space="preserve"> вывоза ТБО. Остальной мусор вывозится систематически, по мере накопления.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7.1.27. Содержание и эксплуатация санкционированных мест хранения и утилизации отходов производства и потребления осуществляется в установленном порядке.</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7.1.28. Железнодорожные пути, проходящие в черте населенных пунктов сельского поселения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7.1.29.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7.1.30. При очистке смотровых колодцев, подземных коммуникаций грунт, мусор, нечистоты должны складироваться в специальную тару с немедленной вывозкой силами организаций, занимающихся очистными работами.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Запрещено складирование нечистот на проезжую часть улиц, тротуары и газоны.</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7.1.31. Сбор брошенных на улицах предметов, создающих помехи дорожному движению, возлагается на организации, обслуживающие данные объекты.</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7.1.32. Администрация сельского поселения  имеет право привлекать граждан для выполнения работ по уборке, благоустройству и озеленению территории сельского поселения.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Юридические и физические лица, получившие земельные участки под проектирование и застройку, несут ответственность за выполнение работ по санитарной очистке и благоустройству с момента вступления в силу муниципального правового акта о предоставлении земельного участка под использование, а на прилегающих территориях, с момента согласования.</w:t>
      </w:r>
    </w:p>
    <w:p w:rsidR="001A6663" w:rsidRPr="001A6663" w:rsidRDefault="001A6663" w:rsidP="001A6663">
      <w:pPr>
        <w:tabs>
          <w:tab w:val="left" w:pos="284"/>
        </w:tabs>
        <w:spacing w:after="0" w:line="240" w:lineRule="auto"/>
        <w:jc w:val="center"/>
        <w:rPr>
          <w:rFonts w:ascii="Times New Roman" w:eastAsia="Calibri" w:hAnsi="Times New Roman" w:cs="Times New Roman"/>
          <w:b/>
          <w:sz w:val="12"/>
          <w:szCs w:val="12"/>
        </w:rPr>
      </w:pPr>
      <w:r w:rsidRPr="001A6663">
        <w:rPr>
          <w:rFonts w:ascii="Times New Roman" w:eastAsia="Calibri" w:hAnsi="Times New Roman" w:cs="Times New Roman"/>
          <w:b/>
          <w:sz w:val="12"/>
          <w:szCs w:val="12"/>
        </w:rPr>
        <w:t>7.2. Особенности уборки территории в весенне-летний период</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7.2.1. Весенне-летняя уборка территории производится с 15 апреля по 15 октября и предусматривает мойку, </w:t>
      </w:r>
      <w:proofErr w:type="gramStart"/>
      <w:r w:rsidRPr="001A6663">
        <w:rPr>
          <w:rFonts w:ascii="Times New Roman" w:eastAsia="Calibri" w:hAnsi="Times New Roman" w:cs="Times New Roman"/>
          <w:sz w:val="12"/>
          <w:szCs w:val="12"/>
        </w:rPr>
        <w:t>полив</w:t>
      </w:r>
      <w:proofErr w:type="gramEnd"/>
      <w:r w:rsidRPr="001A6663">
        <w:rPr>
          <w:rFonts w:ascii="Times New Roman" w:eastAsia="Calibri" w:hAnsi="Times New Roman" w:cs="Times New Roman"/>
          <w:sz w:val="12"/>
          <w:szCs w:val="12"/>
        </w:rPr>
        <w:t xml:space="preserve"> и подметание проезжей части улиц, тротуаров, площадей.</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В зависимости от климатических условий постановлением администрации сельского поселения  период весенне-летней уборки может быть изменен.</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7.2.2. Производить уборку лотков и бордюр от песка, пыли, мусора.</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7.2.3. Поливка зеленых насаждений и газонов производится силами организаций и собственниками помещений.</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7.2.4. В целях обеспечения благоприятной для жизни и здоровья людей среды обитания, в том числе и  при производстве работ по санитарной очистке, благоустройству, содержанию, озеленению территории, в населенных пунктах поселения  запрещается: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сбрасывать (перемещать)</w:t>
      </w:r>
      <w:proofErr w:type="gramStart"/>
      <w:r w:rsidRPr="001A6663">
        <w:rPr>
          <w:rFonts w:ascii="Times New Roman" w:eastAsia="Calibri" w:hAnsi="Times New Roman" w:cs="Times New Roman"/>
          <w:sz w:val="12"/>
          <w:szCs w:val="12"/>
        </w:rPr>
        <w:t xml:space="preserve"> ,</w:t>
      </w:r>
      <w:proofErr w:type="gramEnd"/>
      <w:r w:rsidRPr="001A6663">
        <w:rPr>
          <w:rFonts w:ascii="Times New Roman" w:eastAsia="Calibri" w:hAnsi="Times New Roman" w:cs="Times New Roman"/>
          <w:sz w:val="12"/>
          <w:szCs w:val="12"/>
        </w:rPr>
        <w:t xml:space="preserve"> складировать (накапливать) мусор и прочие нечистоты в реки и другие водоемы, на откосы берегов и спуски к ним, на газоны, обочины и дороги кустарники в скверах (вывоз отбросов, мусора разрешается производить только на полигон твердых бытовых отходов  или в места, специально отведенные администрацией поселения);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вскапывать землю и сажать овощи на обочинах дорог, в скверах, парках;</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 выливать на улицах, дворовых территориях всякого рода нечистоты;  </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выбрасывать отходы и мусор  в не отведенные для этого места, сжигать, в том числе в контейнерах и урнах, а также закапывать  их;</w:t>
      </w:r>
    </w:p>
    <w:p w:rsidR="00055505"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 сбрасывать крупногабаритные отходы, в том числе сельскохозяйственной деятельности в контейнеры и на контейнерные площадки, не </w:t>
      </w:r>
    </w:p>
    <w:p w:rsidR="001A6663" w:rsidRPr="001A6663" w:rsidRDefault="001A6663" w:rsidP="00055505">
      <w:pPr>
        <w:tabs>
          <w:tab w:val="left" w:pos="284"/>
        </w:tabs>
        <w:spacing w:after="0" w:line="240" w:lineRule="auto"/>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lastRenderedPageBreak/>
        <w:t>определенные как места для сбора крупногабаритных отходов;</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помещать отработанные и поврежденные ртутьсодержащие лампы (приборы), другие опасные отходы, в контейнеры и урны, предназначенные для сбора бытовых отходов, мусора;</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вывозить и размещать бытовые отходы непосредственно на поля и огороды, леса, парки и другие, не отведенные для этого места;</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осуществлять длительное хранение строительных и крупногабаритных материалов, отходов у фасадной части придомовых территорий;</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устанавливать на улицах, прилегающих территориях контейнеры для сбора и накопления отходов, без согласования с администрацией поселения;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осуществлять мойку автотранспорта у водопроводных колонок, на водоемах (реках, озерах, прудах), местах общего пользования;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сметать мусор и спускать нечистоты, воду в колодцы инженерных сетей;</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размещать транспортные средства на территории общего пользования, препятствующих механизированной уборки и вывозу мусора, отходов производства и потребления;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действия (бездействия), повлекшие утечку воды, нечистот и подтопление территории общего пользования.</w:t>
      </w:r>
    </w:p>
    <w:p w:rsidR="001A6663" w:rsidRPr="001A6663" w:rsidRDefault="001A6663" w:rsidP="001A6663">
      <w:pPr>
        <w:tabs>
          <w:tab w:val="left" w:pos="284"/>
        </w:tabs>
        <w:spacing w:after="0" w:line="240" w:lineRule="auto"/>
        <w:jc w:val="center"/>
        <w:rPr>
          <w:rFonts w:ascii="Times New Roman" w:eastAsia="Calibri" w:hAnsi="Times New Roman" w:cs="Times New Roman"/>
          <w:b/>
          <w:sz w:val="12"/>
          <w:szCs w:val="12"/>
        </w:rPr>
      </w:pPr>
      <w:r w:rsidRPr="001A6663">
        <w:rPr>
          <w:rFonts w:ascii="Times New Roman" w:eastAsia="Calibri" w:hAnsi="Times New Roman" w:cs="Times New Roman"/>
          <w:b/>
          <w:sz w:val="12"/>
          <w:szCs w:val="12"/>
        </w:rPr>
        <w:t>7.3. Особенности уборки территории в осенне-зимний период</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7.3.1. Осенне-зимняя уборка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В зависимости от климатических условий постановлением администрации сельского поселения период осенне-зимней уборки может быть изменен.</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7.3.2. Укладка свежевыпавшего снега в валы и кучи разрешается на всех улицах, площадях и скверах с последующей при необходимости вывозкой.</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7.3.3. В зависимости от ширины улицы и характера движения на ней валы обязаны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7.3.4. Посыпку песком с примесью хлоридов, как правило, следует начинать немедленно с начала снегопада или появления гололеда.</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В первую очередь при гололеде посыпаются спуски, подъемы, перекрестки, места остановок общественного транспорта, пешеходные переходы.</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Тротуары посыпаются сухим песком без хлоридов.</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Снег, сброшенный с крыш, при необходимости следует  вывозить.</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7.3.6. Вывоз снега  разрешается на специально отведенные места отвала.</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7.3.7. Уборка снега и льда с улиц, площадей, мостов начинается немедленно с начала снегопада и производится, в первую очередь, с магистральных улиц, автобусных трасс, мостов для обеспечения бесперебойного движения транспорта, во избежание наката.</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7.3.8. При уборке улиц, проездов, площадей специализированными организациями лицам, указанным в </w:t>
      </w:r>
      <w:hyperlink w:anchor="Par646" w:history="1">
        <w:r w:rsidRPr="001A6663">
          <w:rPr>
            <w:rStyle w:val="ae"/>
            <w:rFonts w:ascii="Times New Roman" w:eastAsia="Calibri" w:hAnsi="Times New Roman" w:cs="Times New Roman"/>
            <w:sz w:val="12"/>
            <w:szCs w:val="12"/>
          </w:rPr>
          <w:t>пункте 7.2.1</w:t>
        </w:r>
      </w:hyperlink>
      <w:r w:rsidRPr="001A6663">
        <w:rPr>
          <w:rFonts w:ascii="Times New Roman" w:eastAsia="Calibri" w:hAnsi="Times New Roman" w:cs="Times New Roman"/>
          <w:sz w:val="12"/>
          <w:szCs w:val="12"/>
        </w:rPr>
        <w:t xml:space="preserve"> настоящих Правил, необходимо обеспечивать после прохождения снегоочистительной техники уборку и расчистку въездов, пешеходных переходов, как со стороны строений, так и с противоположной стороны проезда, если там нет других строений.</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7.3.9. Запрещается: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разбрасывание снега и льда на проезжие части улиц;</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укладка снега и скола льда на трассах тепловых сетей;</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скалывание и сбрасывание снега и льда в теплофикационные камеры, смотровые и дождевые колодцы;</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завоз и размещение снега во дворах многоквартирных домов;</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размещение снега у стен зданий;</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размещение сколотого льда и грязного снега на зеленых насаждениях;</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размещение снега на ледовом покрове рек и озер, сбрасывание снега и льда, мусора,  в открытые водоемы, в том числе и при уборке мостов;</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 - самовольное возведение запруд, сооружение иных препятствий для свободного схода талых вод, в том числе при сооружении подъездных путей; </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 размещать транспортные средства на территории общего пользования, </w:t>
      </w:r>
      <w:proofErr w:type="gramStart"/>
      <w:r w:rsidRPr="001A6663">
        <w:rPr>
          <w:rFonts w:ascii="Times New Roman" w:eastAsia="Calibri" w:hAnsi="Times New Roman" w:cs="Times New Roman"/>
          <w:sz w:val="12"/>
          <w:szCs w:val="12"/>
        </w:rPr>
        <w:t>препятствующих</w:t>
      </w:r>
      <w:proofErr w:type="gramEnd"/>
      <w:r w:rsidRPr="001A6663">
        <w:rPr>
          <w:rFonts w:ascii="Times New Roman" w:eastAsia="Calibri" w:hAnsi="Times New Roman" w:cs="Times New Roman"/>
          <w:sz w:val="12"/>
          <w:szCs w:val="12"/>
        </w:rPr>
        <w:t xml:space="preserve"> механизированной уборке и вывозу снега; </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 сбрасывать крупногабаритные </w:t>
      </w:r>
      <w:proofErr w:type="gramStart"/>
      <w:r w:rsidRPr="001A6663">
        <w:rPr>
          <w:rFonts w:ascii="Times New Roman" w:eastAsia="Calibri" w:hAnsi="Times New Roman" w:cs="Times New Roman"/>
          <w:sz w:val="12"/>
          <w:szCs w:val="12"/>
        </w:rPr>
        <w:t>отходы</w:t>
      </w:r>
      <w:proofErr w:type="gramEnd"/>
      <w:r w:rsidRPr="001A6663">
        <w:rPr>
          <w:rFonts w:ascii="Times New Roman" w:eastAsia="Calibri" w:hAnsi="Times New Roman" w:cs="Times New Roman"/>
          <w:sz w:val="12"/>
          <w:szCs w:val="12"/>
        </w:rPr>
        <w:t xml:space="preserve"> в том числе сельскохозяйственной деятельности, в контейнеры и на контейнерные площадки, не определенные как места для сбора крупногабаритных отходов.</w:t>
      </w:r>
    </w:p>
    <w:p w:rsidR="001A6663" w:rsidRPr="001A6663" w:rsidRDefault="001A6663" w:rsidP="001A6663">
      <w:pPr>
        <w:tabs>
          <w:tab w:val="left" w:pos="284"/>
        </w:tabs>
        <w:spacing w:after="0" w:line="240" w:lineRule="auto"/>
        <w:jc w:val="center"/>
        <w:rPr>
          <w:rFonts w:ascii="Times New Roman" w:eastAsia="Calibri" w:hAnsi="Times New Roman" w:cs="Times New Roman"/>
          <w:b/>
          <w:sz w:val="12"/>
          <w:szCs w:val="12"/>
        </w:rPr>
      </w:pPr>
      <w:r w:rsidRPr="001A6663">
        <w:rPr>
          <w:rFonts w:ascii="Times New Roman" w:eastAsia="Calibri" w:hAnsi="Times New Roman" w:cs="Times New Roman"/>
          <w:b/>
          <w:sz w:val="12"/>
          <w:szCs w:val="12"/>
        </w:rPr>
        <w:t>7.4. Порядок содержания элементов благоустройства</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7.4.1. Общие требования к содержанию элементов благоустройства.</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7.4.1.1.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Физические и юридические лица осуществляют организацию содержания элементов благоустройства на договорной или добровольной основе. </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Организация содержания иных элементов благоустройства осуществляется администрацией сельского поселения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Самарской области, нормативными правовыми актами органов местного самоуправления.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7.4.1.3. Строительные площадки необходимо ограждать по всему периметру плотным забором установленного образца. </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7.4.2. Световые вывески, реклама и витрины.</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7.4.2.1. Установка всякого рода вывесок разрешается только после согласования эскизов с администрацией сельского поселения.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7.4.2.2. Организациями, эксплуатирующими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обеспечивать своевременную замену перегоревших </w:t>
      </w:r>
      <w:proofErr w:type="spellStart"/>
      <w:r w:rsidRPr="001A6663">
        <w:rPr>
          <w:rFonts w:ascii="Times New Roman" w:eastAsia="Calibri" w:hAnsi="Times New Roman" w:cs="Times New Roman"/>
          <w:sz w:val="12"/>
          <w:szCs w:val="12"/>
        </w:rPr>
        <w:t>газосветовых</w:t>
      </w:r>
      <w:proofErr w:type="spellEnd"/>
      <w:r w:rsidRPr="001A6663">
        <w:rPr>
          <w:rFonts w:ascii="Times New Roman" w:eastAsia="Calibri" w:hAnsi="Times New Roman" w:cs="Times New Roman"/>
          <w:sz w:val="12"/>
          <w:szCs w:val="12"/>
        </w:rPr>
        <w:t xml:space="preserve"> трубок и электроламп.</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В случае неисправности отдельных знаков рекламы или вывески произвести полное отключение.</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7.4.2.3. Расклейка газет, афиш, плакатов, различного рода объявлений и реклам разрешается только в местах, определенных администрацией  сельского поселения на специально установленных стендах.</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7.4.2.4. Осуществлять очистку от объявлений опор электропередач, цоколя зданий, заборов и других сооружений производить организациям, эксплуатирующим данные объекты.</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7.4.3. Строительство, установка и содержание малых архитектурных форм.</w:t>
      </w:r>
    </w:p>
    <w:p w:rsidR="00055505"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7.4.3.1. Физические или юридические лица  при содержании малых архитектурных форм проводят их ремонт и окраску, в соответствии </w:t>
      </w:r>
      <w:proofErr w:type="gramStart"/>
      <w:r w:rsidRPr="001A6663">
        <w:rPr>
          <w:rFonts w:ascii="Times New Roman" w:eastAsia="Calibri" w:hAnsi="Times New Roman" w:cs="Times New Roman"/>
          <w:sz w:val="12"/>
          <w:szCs w:val="12"/>
        </w:rPr>
        <w:t>с</w:t>
      </w:r>
      <w:proofErr w:type="gramEnd"/>
      <w:r w:rsidRPr="001A6663">
        <w:rPr>
          <w:rFonts w:ascii="Times New Roman" w:eastAsia="Calibri" w:hAnsi="Times New Roman" w:cs="Times New Roman"/>
          <w:sz w:val="12"/>
          <w:szCs w:val="12"/>
        </w:rPr>
        <w:t xml:space="preserve"> </w:t>
      </w:r>
    </w:p>
    <w:p w:rsidR="00055505" w:rsidRDefault="001A6663" w:rsidP="00055505">
      <w:pPr>
        <w:tabs>
          <w:tab w:val="left" w:pos="284"/>
        </w:tabs>
        <w:spacing w:after="0" w:line="240" w:lineRule="auto"/>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решением «О согласовании архитектурно-градостроительного облика объекта»  администрации сельского поселения Кутузовский </w:t>
      </w:r>
    </w:p>
    <w:p w:rsidR="001A6663" w:rsidRPr="001A6663" w:rsidRDefault="001A6663" w:rsidP="00055505">
      <w:pPr>
        <w:tabs>
          <w:tab w:val="left" w:pos="284"/>
        </w:tabs>
        <w:spacing w:after="0" w:line="240" w:lineRule="auto"/>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lastRenderedPageBreak/>
        <w:t>муниципального района Сергиевский.</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7.4.4. Ремонт и содержание зданий и сооружений.</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7.4.4.1. Эксплуатация зданий и сооружений, их ремонт производится в соответствии с установленными правилами и нормами технической эксплуатации.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7.4.4.2.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7.4.4.3. Всякие изменения фасадов зданий, связанные с ликвидацией или изменением отдельных деталей, а также устройство новых и реконструкцию существующих оконных и дверных проемов, выходящих на главный фасад, строительство объектов следует производить в соответствии с решением «О согласовании архитектурно-градостроительного облика объекта» администрации сельского поселения Кутузовский муниципального района Сергиевский. </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Срок предоставления решения о согласовании архитектурно-градостроительного облика объекта не может превышать 15 рабочих дней со дня поступления заявления.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Решение о согласовании архитектурно-градостроительного облика объекта принимается на основании заявления застройщика или технического заказчика (далее - заявитель) бесплатно.</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 К заявлению прилагаются: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копия документа, удостоверяющего личность заявителя;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доверенность, оформленная в установленном законодательством порядке (при обращении лица, уполномоченного Заявителем);</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правоустанавливающие документы на земельный участок (объект капитального строительства в случае реконструкции);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материалы архитектурно-</w:t>
      </w:r>
      <w:proofErr w:type="gramStart"/>
      <w:r w:rsidRPr="001A6663">
        <w:rPr>
          <w:rFonts w:ascii="Times New Roman" w:eastAsia="Calibri" w:hAnsi="Times New Roman" w:cs="Times New Roman"/>
          <w:sz w:val="12"/>
          <w:szCs w:val="12"/>
        </w:rPr>
        <w:t>градостроительного решения</w:t>
      </w:r>
      <w:proofErr w:type="gramEnd"/>
      <w:r w:rsidRPr="001A6663">
        <w:rPr>
          <w:rFonts w:ascii="Times New Roman" w:eastAsia="Calibri" w:hAnsi="Times New Roman" w:cs="Times New Roman"/>
          <w:sz w:val="12"/>
          <w:szCs w:val="12"/>
        </w:rPr>
        <w:t xml:space="preserve"> объекта капитального строительства (на бумажном и электронном носителях), оформленные с учетом предполагаемых видов работ (строительство, реконструкция).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Решение о согласовании архитектурно-градостроительного облика объекта принимается в случае соответствия его архитектурно-градостроительного облика сложившемуся архитектурному облику застройки муниципального района Сергиевский.</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При несоответствии архитектурно-градостроительного облика объекта сложившемуся архитектурному облику застройки муниципального района Сергиевский решение о согласовании не принимается».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на строительство или установку.</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7.4.4.5. Необходимо осуществлять установку и замену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1A6663" w:rsidRPr="001A6663" w:rsidRDefault="001A6663" w:rsidP="001A6663">
      <w:pPr>
        <w:tabs>
          <w:tab w:val="left" w:pos="284"/>
        </w:tabs>
        <w:spacing w:after="0" w:line="240" w:lineRule="auto"/>
        <w:jc w:val="center"/>
        <w:rPr>
          <w:rFonts w:ascii="Times New Roman" w:eastAsia="Calibri" w:hAnsi="Times New Roman" w:cs="Times New Roman"/>
          <w:b/>
          <w:bCs/>
          <w:sz w:val="12"/>
          <w:szCs w:val="12"/>
        </w:rPr>
      </w:pPr>
      <w:r w:rsidRPr="001A6663">
        <w:rPr>
          <w:rFonts w:ascii="Times New Roman" w:eastAsia="Calibri" w:hAnsi="Times New Roman" w:cs="Times New Roman"/>
          <w:b/>
          <w:bCs/>
          <w:sz w:val="12"/>
          <w:szCs w:val="12"/>
        </w:rPr>
        <w:t>7.5. Работы по озеленению территорий и содержанию зеленых насаждений</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Cs/>
          <w:sz w:val="12"/>
          <w:szCs w:val="12"/>
        </w:rPr>
        <w:t>7.5.1.</w:t>
      </w:r>
      <w:r w:rsidRPr="001A6663">
        <w:rPr>
          <w:rFonts w:ascii="Times New Roman" w:eastAsia="Calibri" w:hAnsi="Times New Roman" w:cs="Times New Roman"/>
          <w:sz w:val="12"/>
          <w:szCs w:val="12"/>
        </w:rPr>
        <w:t xml:space="preserve"> Озеленение территории, работы по содержанию и восстановлению парков, скверов, зеленых зон населенных пунктов сельского поселения, осуществляется специализированными организациями по договорам с администрацией сельского поселения в пределах средств, предусмотренных в бюджете  сельского поселения на эти цели.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Cs/>
          <w:sz w:val="12"/>
          <w:szCs w:val="12"/>
        </w:rPr>
        <w:t>7.5.2.</w:t>
      </w:r>
      <w:r w:rsidRPr="001A6663">
        <w:rPr>
          <w:rFonts w:ascii="Times New Roman" w:eastAsia="Calibri" w:hAnsi="Times New Roman" w:cs="Times New Roman"/>
          <w:sz w:val="12"/>
          <w:szCs w:val="12"/>
        </w:rPr>
        <w:t xml:space="preserve"> Новая посадка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производится только по проектам, согласованным с уполномоченным органом.</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Cs/>
          <w:sz w:val="12"/>
          <w:szCs w:val="12"/>
        </w:rPr>
        <w:t>7.5.3.</w:t>
      </w:r>
      <w:r w:rsidRPr="001A6663">
        <w:rPr>
          <w:rFonts w:ascii="Times New Roman" w:eastAsia="Calibri" w:hAnsi="Times New Roman" w:cs="Times New Roman"/>
          <w:sz w:val="12"/>
          <w:szCs w:val="12"/>
        </w:rPr>
        <w:t xml:space="preserve"> Физические и юридические лица обязаны:</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доводить до сведения администрации сельского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проводить своевременный ремонт ограждений зеленых насаждений.</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Cs/>
          <w:sz w:val="12"/>
          <w:szCs w:val="12"/>
        </w:rPr>
        <w:t>7.5.4.</w:t>
      </w:r>
      <w:r w:rsidRPr="001A6663">
        <w:rPr>
          <w:rFonts w:ascii="Times New Roman" w:eastAsia="Calibri" w:hAnsi="Times New Roman" w:cs="Times New Roman"/>
          <w:sz w:val="12"/>
          <w:szCs w:val="12"/>
        </w:rPr>
        <w:t xml:space="preserve"> На площадях зеленых насаждений запрещено:</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ходить и лежать на газонах и в молодых лесных посадках;</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ломать деревья, кустарники, сучья и ветви, срывать листья и цветы, сбивать и собирать плоды;</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разбивать палатки и разводить костры;</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засорять газоны, цветники, дорожки и водоемы;</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портить скульптуры, скамейки, ограды;</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ездить на велосипедах, мотоциклах, лошадях, тракторах и автомашинах;</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мыть автотранспортные средства, а также купать животных в водоемах, расположенных на территории зеленых насаждений;</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парковать автотранспортные средства на газонах;</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пасти скот;</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производить строительные и ремонтные работы без ограждений насаждений щитами, гарантирующими защиту их от повреждений;</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 обнажать корни деревьев на расстоянии ближе </w:t>
      </w:r>
      <w:smartTag w:uri="urn:schemas-microsoft-com:office:smarttags" w:element="metricconverter">
        <w:smartTagPr>
          <w:attr w:name="ProductID" w:val="1,5 м"/>
        </w:smartTagPr>
        <w:r w:rsidRPr="001A6663">
          <w:rPr>
            <w:rFonts w:ascii="Times New Roman" w:eastAsia="Calibri" w:hAnsi="Times New Roman" w:cs="Times New Roman"/>
            <w:sz w:val="12"/>
            <w:szCs w:val="12"/>
          </w:rPr>
          <w:t>1,5 м</w:t>
        </w:r>
      </w:smartTag>
      <w:r w:rsidRPr="001A6663">
        <w:rPr>
          <w:rFonts w:ascii="Times New Roman" w:eastAsia="Calibri" w:hAnsi="Times New Roman" w:cs="Times New Roman"/>
          <w:sz w:val="12"/>
          <w:szCs w:val="12"/>
        </w:rPr>
        <w:t xml:space="preserve"> от ствола и засыпать шейки деревьев землей или строительным мусором;</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добывать растительную землю, песок и производить другие раскопки;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выгуливать и отпускать с поводка собак в парках, лесопарках, скверах и иных территориях зеленых насаждений;</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сжигать листву и мусор на территории общего пользования сельского поселения.</w:t>
      </w:r>
    </w:p>
    <w:p w:rsidR="001A6663" w:rsidRPr="001A6663" w:rsidRDefault="001A6663" w:rsidP="001A6663">
      <w:pPr>
        <w:tabs>
          <w:tab w:val="left" w:pos="284"/>
        </w:tabs>
        <w:spacing w:after="0" w:line="240" w:lineRule="auto"/>
        <w:jc w:val="center"/>
        <w:rPr>
          <w:rFonts w:ascii="Times New Roman" w:eastAsia="Calibri" w:hAnsi="Times New Roman" w:cs="Times New Roman"/>
          <w:b/>
          <w:sz w:val="12"/>
          <w:szCs w:val="12"/>
        </w:rPr>
      </w:pPr>
      <w:r w:rsidRPr="001A6663">
        <w:rPr>
          <w:rFonts w:ascii="Times New Roman" w:eastAsia="Calibri" w:hAnsi="Times New Roman" w:cs="Times New Roman"/>
          <w:b/>
          <w:sz w:val="12"/>
          <w:szCs w:val="12"/>
        </w:rPr>
        <w:t>7.5.5. Порядок сноса зеленых насаждений.</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 Самовольная вырубка зеленых насаждений на территории сельского поселения Кутузовский муниципального района Сергиевский запрещена.</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 Снос  зеленых насаждений на территории сельского поселения Кутузовский муниципального района Сергиевский осуществляется на основании разрешения, выданного заявителю. Снос  зеленых насаждений может быть разрешен в следующих случаях:</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осуществление строительства, реконструкции объектов капитального строительства в соответствии с проектной документацией и результатами инженерных изысканий, имеющих положительное заключение государственной экспертизы проектной документации объектов капитального строительства и результатов инженерных изысканий, выполняемых для подготовки такой проектной документации, за исключением случаев, в которых государственная экспертиза не проводится;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удаление аварийных, больных деревьев и кустарников;</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обеспечение по предписанию органов государственного санитарно-эпидемиологического надзора нормативного светового режима в жилых и нежилых помещениях, затененных зелеными насаждениями;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ликвидации чрезвычайных ситуаций природного и техногенного характера и их последствий;</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lastRenderedPageBreak/>
        <w:t>-  обеспечение надежности и безопасности функционирования подземных и наземных инженерных сетей и коммуникаций.</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  Работы по сносу зеленых насаждений и их последующему вывозу производятся в соответствии с установленными нормами и правилами за счет средств Заявителя собственными силами или путем заключения ими договора со специализированной организацией, имеющей разрешение на проведение данного вида работ. </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Валка, раскряжевка, погрузка и вывоз срубленных зеленых насаждений и порубочных остатков производится в течение трех дней с момента начала работ. Хранить срубленные зеленые насаждения и порубочные остатки на месте производства работ запрещается.</w:t>
      </w:r>
    </w:p>
    <w:p w:rsidR="001A6663" w:rsidRPr="001A6663" w:rsidRDefault="001A6663" w:rsidP="001A6663">
      <w:pPr>
        <w:tabs>
          <w:tab w:val="left" w:pos="284"/>
        </w:tabs>
        <w:spacing w:after="0" w:line="240" w:lineRule="auto"/>
        <w:jc w:val="center"/>
        <w:rPr>
          <w:rFonts w:ascii="Times New Roman" w:eastAsia="Calibri" w:hAnsi="Times New Roman" w:cs="Times New Roman"/>
          <w:sz w:val="12"/>
          <w:szCs w:val="12"/>
        </w:rPr>
      </w:pPr>
      <w:r w:rsidRPr="001A6663">
        <w:rPr>
          <w:rFonts w:ascii="Times New Roman" w:eastAsia="Calibri" w:hAnsi="Times New Roman" w:cs="Times New Roman"/>
          <w:b/>
          <w:sz w:val="12"/>
          <w:szCs w:val="12"/>
        </w:rPr>
        <w:t>7.5.6. Предоставление порубочного билета и (или) разрешения на пересадку деревьев и кустарников</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proofErr w:type="gramStart"/>
      <w:r w:rsidRPr="001A6663">
        <w:rPr>
          <w:rFonts w:ascii="Times New Roman" w:eastAsia="Calibri" w:hAnsi="Times New Roman" w:cs="Times New Roman"/>
          <w:sz w:val="12"/>
          <w:szCs w:val="12"/>
        </w:rPr>
        <w:t>С целью получения порубочного билета и (или) разрешения на пересадку деревьев и кустарников (разрешения на снос зеленых насаждений) на определенной территории юридическое лицо, индивидуальный предприниматель или физическое лицо (далее - Заявитель) при производстве работ по новому строительству, реконструкции или ремонту существующих объектов на территории сельского поселения Кутузовский муниципального района Сергиевский, удалении аварийных, больных деревьев и кустарников, ликвидации аварийных ситуаций, обеспечение надежности</w:t>
      </w:r>
      <w:proofErr w:type="gramEnd"/>
      <w:r w:rsidRPr="001A6663">
        <w:rPr>
          <w:rFonts w:ascii="Times New Roman" w:eastAsia="Calibri" w:hAnsi="Times New Roman" w:cs="Times New Roman"/>
          <w:sz w:val="12"/>
          <w:szCs w:val="12"/>
        </w:rPr>
        <w:t xml:space="preserve"> и безопасности функционирования, подземных и наземных инженерных сетей и коммуникаций предоставляет в уполномоченный орган следующие документы:</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заявление, установленной формы на получение разрешения на снос зеленых насаждений с условиями проведения работ и восстановления зеленых насаждений с указанием причин сноса;</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копию разрешительной документации на строительство, реконструкцию или ремонт объекта;</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график проведения работ;</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i/>
          <w:sz w:val="12"/>
          <w:szCs w:val="12"/>
        </w:rPr>
      </w:pPr>
      <w:r w:rsidRPr="001A6663">
        <w:rPr>
          <w:rFonts w:ascii="Times New Roman" w:eastAsia="Calibri" w:hAnsi="Times New Roman" w:cs="Times New Roman"/>
          <w:sz w:val="12"/>
          <w:szCs w:val="12"/>
        </w:rPr>
        <w:t>- план-схему существующего благоустройства и озеленения территории с указанием подлежащих к сносу  зеленых насаждений.</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При производстве работ по ликвидации и предотвращению аварийных ситуаций, аварийному ремонту подземных коммуникаций в случаях проведения санитарных рубок и реконструкции зеленых насаждений в соответствии с требованиями СНиП Заявитель предоставляет заявление на получение разрешения и график производства работ.</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При производстве работ по вырубке аварийно-опасных и сухостойных деревьев, а также деревьев, место произрастание которых не соответствует требованиям СНиП, Заявитель предоставляет заявление на получение разрешения.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При сносе зеленых насаждений для восстановления нормативного светового режима в жилых и нежилых помещениях, затеняемых деревьями, высаженными с нарушением СНиП, Заявитель предоставляет заявление на получение разрешения и заключение соответствующих органов. За заключением обращаться в филиал ФБУЗ «Центр гигиены и эпидемиологии в Сергиевском районе Самарской области».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Заявление о сносе зеленых насаждений, произрастающих у многоквартирных домов, при производстве работ, но новому строительству, реконструкции существующих районных объектов, размещении иных объектов должно быть согласовано с жильцами не менее</w:t>
      </w:r>
      <w:proofErr w:type="gramStart"/>
      <w:r w:rsidRPr="001A6663">
        <w:rPr>
          <w:rFonts w:ascii="Times New Roman" w:eastAsia="Calibri" w:hAnsi="Times New Roman" w:cs="Times New Roman"/>
          <w:sz w:val="12"/>
          <w:szCs w:val="12"/>
        </w:rPr>
        <w:t>,</w:t>
      </w:r>
      <w:proofErr w:type="gramEnd"/>
      <w:r w:rsidRPr="001A6663">
        <w:rPr>
          <w:rFonts w:ascii="Times New Roman" w:eastAsia="Calibri" w:hAnsi="Times New Roman" w:cs="Times New Roman"/>
          <w:sz w:val="12"/>
          <w:szCs w:val="12"/>
        </w:rPr>
        <w:t xml:space="preserve"> чем в 20-ти %  квартир соответствующего дома (подъезда) оформленное в виде протокола общего собрания собственников помещений в многоквартирном доме.</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В течение 15 рабочих дней,  с момента предоставления заявления и всех необходимых документов, уполномоченный орган проводит обследование  предполагаемых к сносу зеленых насаждений.</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По итогам обследования принимается решение о выдаче разрешения или об отказе в выдаче разрешения.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Срок действия разрешения устанавливается 1 (один) год.</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При ликвидации аварийных ситуаций на объектах инженерных сетей и других объектах, требующих безотлагательного проведения ремонтных работ, снос зелёных насаждений допускается без предварительного оформления разрешения на снос зеленых насаждений с последующим его оформлением в трёхдневный срок по факту сноса производителем работ.</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В случае несоблюдения требований, предусмотренных настоящим Положением, физические и юридические лица, осуществляющие работы по сносу зеленых насаждений, благоустройству, озеленению территорий, восстановлению зеленых насаждений, несут ответственность в соответствии с действующим законодательством.</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b/>
          <w:sz w:val="12"/>
          <w:szCs w:val="12"/>
        </w:rPr>
      </w:pPr>
      <w:proofErr w:type="gramStart"/>
      <w:r w:rsidRPr="001A6663">
        <w:rPr>
          <w:rFonts w:ascii="Times New Roman" w:eastAsia="Calibri" w:hAnsi="Times New Roman" w:cs="Times New Roman"/>
          <w:sz w:val="12"/>
          <w:szCs w:val="12"/>
        </w:rPr>
        <w:t>Контроль за</w:t>
      </w:r>
      <w:proofErr w:type="gramEnd"/>
      <w:r w:rsidRPr="001A6663">
        <w:rPr>
          <w:rFonts w:ascii="Times New Roman" w:eastAsia="Calibri" w:hAnsi="Times New Roman" w:cs="Times New Roman"/>
          <w:sz w:val="12"/>
          <w:szCs w:val="12"/>
        </w:rPr>
        <w:t xml:space="preserve"> соблюдением порядка  сноса  зеленых насаждений и оплате компенсационной стоимости зеленых насаждений  на территории сельского поселения Кутузовский муниципального района Сергиевский  возлагается на уполномоченный орган.</w:t>
      </w:r>
    </w:p>
    <w:p w:rsidR="001A6663" w:rsidRPr="001A6663" w:rsidRDefault="001A6663" w:rsidP="001A6663">
      <w:pPr>
        <w:tabs>
          <w:tab w:val="left" w:pos="284"/>
        </w:tabs>
        <w:spacing w:after="0" w:line="240" w:lineRule="auto"/>
        <w:jc w:val="center"/>
        <w:rPr>
          <w:rFonts w:ascii="Times New Roman" w:eastAsia="Calibri" w:hAnsi="Times New Roman" w:cs="Times New Roman"/>
          <w:b/>
          <w:sz w:val="12"/>
          <w:szCs w:val="12"/>
        </w:rPr>
      </w:pPr>
      <w:r w:rsidRPr="001A6663">
        <w:rPr>
          <w:rFonts w:ascii="Times New Roman" w:eastAsia="Calibri" w:hAnsi="Times New Roman" w:cs="Times New Roman"/>
          <w:b/>
          <w:sz w:val="12"/>
          <w:szCs w:val="12"/>
        </w:rPr>
        <w:t>7.5.7.  Компенсационная стоимость зеленых насаждений</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 Средства, составляющие компенсационную стоимость зеленых насаждений, выплачиваются юридическими лицами, индивидуальными предпринимателями или физическими лицами, по вине которых произошло уничтожение или повреждение зеленых насаждений. </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 Оплата компенсационной стоимости является обязательной во всех случаях повреждения, сноса или уничтожения зеленых насаждений.</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 Оплата  компенсационной  стоимости не освобождает субъектов хозяйственной и иной деятельности, производящих снос зеленых насаждений, от выполнения работ по озеленению, предусмотренных проектной документацией на строительство, реконструкцию или ремонт объектов. Размер и порядок оплаты средств, составляющих компенсационную стоимость,  не может быть меньше цены, которая необходима для восстановления зеленых насаждений в полном объеме в рамках проведения восстановительного озеленения.</w:t>
      </w:r>
    </w:p>
    <w:p w:rsidR="001A6663" w:rsidRPr="001A6663" w:rsidRDefault="001A6663" w:rsidP="001A6663">
      <w:pPr>
        <w:tabs>
          <w:tab w:val="left" w:pos="284"/>
        </w:tabs>
        <w:spacing w:after="0" w:line="240" w:lineRule="auto"/>
        <w:jc w:val="center"/>
        <w:rPr>
          <w:rFonts w:ascii="Times New Roman" w:eastAsia="Calibri" w:hAnsi="Times New Roman" w:cs="Times New Roman"/>
          <w:b/>
          <w:sz w:val="12"/>
          <w:szCs w:val="12"/>
        </w:rPr>
      </w:pPr>
      <w:r w:rsidRPr="001A6663">
        <w:rPr>
          <w:rFonts w:ascii="Times New Roman" w:eastAsia="Calibri" w:hAnsi="Times New Roman" w:cs="Times New Roman"/>
          <w:b/>
          <w:sz w:val="12"/>
          <w:szCs w:val="12"/>
        </w:rPr>
        <w:t>7.5.8. Восстановительное озеленение</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В случае незаконного уничтожения или повреждения зелёных насаждений виновное лицо может быть привлечено к административной ответственности в соответствии с требованиями действующего законодательства, при этом наложение административного взыскания не освобождает виновное лицо от обязанности перечисления в бюджет муниципального района Сергиевский компенсационного платежа за снос зелёного насаждения.</w:t>
      </w:r>
    </w:p>
    <w:p w:rsidR="001A6663" w:rsidRPr="001A6663" w:rsidRDefault="001A6663" w:rsidP="001A6663">
      <w:pPr>
        <w:tabs>
          <w:tab w:val="left" w:pos="284"/>
        </w:tabs>
        <w:spacing w:after="0" w:line="240" w:lineRule="auto"/>
        <w:jc w:val="center"/>
        <w:rPr>
          <w:rFonts w:ascii="Times New Roman" w:eastAsia="Calibri" w:hAnsi="Times New Roman" w:cs="Times New Roman"/>
          <w:b/>
          <w:bCs/>
          <w:sz w:val="12"/>
          <w:szCs w:val="12"/>
        </w:rPr>
      </w:pPr>
      <w:r w:rsidRPr="001A6663">
        <w:rPr>
          <w:rFonts w:ascii="Times New Roman" w:eastAsia="Calibri" w:hAnsi="Times New Roman" w:cs="Times New Roman"/>
          <w:b/>
          <w:bCs/>
          <w:sz w:val="12"/>
          <w:szCs w:val="12"/>
        </w:rPr>
        <w:t>7.6. Содержание и эксплуатация дорог.</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
          <w:bCs/>
          <w:sz w:val="12"/>
          <w:szCs w:val="12"/>
        </w:rPr>
        <w:t>7</w:t>
      </w:r>
      <w:r w:rsidRPr="001A6663">
        <w:rPr>
          <w:rFonts w:ascii="Times New Roman" w:eastAsia="Calibri" w:hAnsi="Times New Roman" w:cs="Times New Roman"/>
          <w:bCs/>
          <w:sz w:val="12"/>
          <w:szCs w:val="12"/>
        </w:rPr>
        <w:t>.6.1.</w:t>
      </w:r>
      <w:r w:rsidRPr="001A6663">
        <w:rPr>
          <w:rFonts w:ascii="Times New Roman" w:eastAsia="Calibri" w:hAnsi="Times New Roman" w:cs="Times New Roman"/>
          <w:sz w:val="12"/>
          <w:szCs w:val="12"/>
        </w:rPr>
        <w:t xml:space="preserve"> С целью сохранения дорожных покрытий на территории сельского поселения  запрещается: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подвоз груза волоком;</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перегон по улицам населенных пунктов, имеющим твердое покрытие, машин на гусеничном ходу;</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движение и стоянка большегрузного транспорта на внутриквартальных пешеходных дорожках, тротуарах.</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7.6.2. Содержание и уборку дорожных покрытий производят собственники этих дорожных покрытий.</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Cs/>
          <w:sz w:val="12"/>
          <w:szCs w:val="12"/>
        </w:rPr>
        <w:t>7.6.3.</w:t>
      </w:r>
      <w:r w:rsidRPr="001A6663">
        <w:rPr>
          <w:rFonts w:ascii="Times New Roman" w:eastAsia="Calibri" w:hAnsi="Times New Roman" w:cs="Times New Roman"/>
          <w:sz w:val="12"/>
          <w:szCs w:val="12"/>
        </w:rPr>
        <w:t xml:space="preserve"> </w:t>
      </w:r>
      <w:proofErr w:type="gramStart"/>
      <w:r w:rsidRPr="001A6663">
        <w:rPr>
          <w:rFonts w:ascii="Times New Roman" w:eastAsia="Calibri" w:hAnsi="Times New Roman" w:cs="Times New Roman"/>
          <w:sz w:val="12"/>
          <w:szCs w:val="12"/>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администрацией поселения муниципального района Сергиевский в пределах средств, предусмотренных в бюджете муниципального образования на эти цели.</w:t>
      </w:r>
      <w:proofErr w:type="gramEnd"/>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Cs/>
          <w:sz w:val="12"/>
          <w:szCs w:val="12"/>
        </w:rPr>
        <w:t>7.6.4.</w:t>
      </w:r>
      <w:r w:rsidRPr="001A6663">
        <w:rPr>
          <w:rFonts w:ascii="Times New Roman" w:eastAsia="Calibri" w:hAnsi="Times New Roman" w:cs="Times New Roman"/>
          <w:sz w:val="12"/>
          <w:szCs w:val="12"/>
        </w:rPr>
        <w:t xml:space="preserve"> Установка, эксплуатация, текущий и капитальный ремонт дорожных знаков, разметки и иных объектов обеспечения безопасности уличного движения осуществляется  администрацией поселения муниципального района Сергиевский в соответствии со схемой </w:t>
      </w:r>
      <w:r w:rsidRPr="001A6663">
        <w:rPr>
          <w:rFonts w:ascii="Times New Roman" w:eastAsia="Calibri" w:hAnsi="Times New Roman" w:cs="Times New Roman"/>
          <w:bCs/>
          <w:sz w:val="12"/>
          <w:szCs w:val="12"/>
        </w:rPr>
        <w:t>дислокации</w:t>
      </w:r>
      <w:r w:rsidRPr="001A6663">
        <w:rPr>
          <w:rFonts w:ascii="Times New Roman" w:eastAsia="Calibri" w:hAnsi="Times New Roman" w:cs="Times New Roman"/>
          <w:sz w:val="12"/>
          <w:szCs w:val="12"/>
        </w:rPr>
        <w:t> </w:t>
      </w:r>
      <w:r w:rsidRPr="001A6663">
        <w:rPr>
          <w:rFonts w:ascii="Times New Roman" w:eastAsia="Calibri" w:hAnsi="Times New Roman" w:cs="Times New Roman"/>
          <w:bCs/>
          <w:sz w:val="12"/>
          <w:szCs w:val="12"/>
        </w:rPr>
        <w:t>дорожных</w:t>
      </w:r>
      <w:r w:rsidRPr="001A6663">
        <w:rPr>
          <w:rFonts w:ascii="Times New Roman" w:eastAsia="Calibri" w:hAnsi="Times New Roman" w:cs="Times New Roman"/>
          <w:sz w:val="12"/>
          <w:szCs w:val="12"/>
        </w:rPr>
        <w:t> </w:t>
      </w:r>
      <w:r w:rsidRPr="001A6663">
        <w:rPr>
          <w:rFonts w:ascii="Times New Roman" w:eastAsia="Calibri" w:hAnsi="Times New Roman" w:cs="Times New Roman"/>
          <w:bCs/>
          <w:sz w:val="12"/>
          <w:szCs w:val="12"/>
        </w:rPr>
        <w:t>знаков,</w:t>
      </w:r>
      <w:r w:rsidRPr="001A6663">
        <w:rPr>
          <w:rFonts w:ascii="Times New Roman" w:eastAsia="Calibri" w:hAnsi="Times New Roman" w:cs="Times New Roman"/>
          <w:sz w:val="12"/>
          <w:szCs w:val="12"/>
        </w:rPr>
        <w:t xml:space="preserve"> в пределах средств, предусмотренных в бюджете муниципального образования на эти цели.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Cs/>
          <w:sz w:val="12"/>
          <w:szCs w:val="12"/>
        </w:rPr>
        <w:t>7.6.5.</w:t>
      </w:r>
      <w:r w:rsidRPr="001A6663">
        <w:rPr>
          <w:rFonts w:ascii="Times New Roman" w:eastAsia="Calibri" w:hAnsi="Times New Roman" w:cs="Times New Roman"/>
          <w:sz w:val="12"/>
          <w:szCs w:val="12"/>
        </w:rPr>
        <w:t xml:space="preserve"> Организации, в ведении которых находятся подземные сети, обязаны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Крышки люков, колодцев, расположенных на проезжей части улиц и тротуаров, в случае их повреждения или разрушения организации, в ведении которых находятся коммуникации, обязаны немедленно огородить и в течение 6 часов восстановить.</w:t>
      </w:r>
    </w:p>
    <w:p w:rsidR="001A6663" w:rsidRPr="001A6663" w:rsidRDefault="001A6663" w:rsidP="001A6663">
      <w:pPr>
        <w:tabs>
          <w:tab w:val="left" w:pos="284"/>
        </w:tabs>
        <w:spacing w:after="0" w:line="240" w:lineRule="auto"/>
        <w:jc w:val="center"/>
        <w:rPr>
          <w:rFonts w:ascii="Times New Roman" w:eastAsia="Calibri" w:hAnsi="Times New Roman" w:cs="Times New Roman"/>
          <w:b/>
          <w:bCs/>
          <w:sz w:val="12"/>
          <w:szCs w:val="12"/>
        </w:rPr>
      </w:pPr>
      <w:r w:rsidRPr="001A6663">
        <w:rPr>
          <w:rFonts w:ascii="Times New Roman" w:eastAsia="Calibri" w:hAnsi="Times New Roman" w:cs="Times New Roman"/>
          <w:b/>
          <w:bCs/>
          <w:sz w:val="12"/>
          <w:szCs w:val="12"/>
        </w:rPr>
        <w:t>7.7. Освещение территорий</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Cs/>
          <w:sz w:val="12"/>
          <w:szCs w:val="12"/>
        </w:rPr>
        <w:lastRenderedPageBreak/>
        <w:t>7.7.1.</w:t>
      </w:r>
      <w:r w:rsidRPr="001A6663">
        <w:rPr>
          <w:rFonts w:ascii="Times New Roman" w:eastAsia="Calibri" w:hAnsi="Times New Roman" w:cs="Times New Roman"/>
          <w:sz w:val="12"/>
          <w:szCs w:val="12"/>
        </w:rPr>
        <w:t xml:space="preserve"> Улицы, дороги, площади, общественные и рекреационные территории, территории жилых домов, территории промышленных и коммунальных организаций освещаются в темное время суток.</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Cs/>
          <w:sz w:val="12"/>
          <w:szCs w:val="12"/>
        </w:rPr>
        <w:t>7.7.2.</w:t>
      </w:r>
      <w:r w:rsidRPr="001A6663">
        <w:rPr>
          <w:rFonts w:ascii="Times New Roman" w:eastAsia="Calibri" w:hAnsi="Times New Roman" w:cs="Times New Roman"/>
          <w:sz w:val="12"/>
          <w:szCs w:val="12"/>
        </w:rPr>
        <w:t xml:space="preserve">Освещение территории населенных пунктов сельского поселения осуществляется </w:t>
      </w:r>
      <w:proofErr w:type="spellStart"/>
      <w:r w:rsidRPr="001A6663">
        <w:rPr>
          <w:rFonts w:ascii="Times New Roman" w:eastAsia="Calibri" w:hAnsi="Times New Roman" w:cs="Times New Roman"/>
          <w:sz w:val="12"/>
          <w:szCs w:val="12"/>
        </w:rPr>
        <w:t>энергоснабжающими</w:t>
      </w:r>
      <w:proofErr w:type="spellEnd"/>
      <w:r w:rsidRPr="001A6663">
        <w:rPr>
          <w:rFonts w:ascii="Times New Roman" w:eastAsia="Calibri" w:hAnsi="Times New Roman" w:cs="Times New Roman"/>
          <w:sz w:val="12"/>
          <w:szCs w:val="12"/>
        </w:rPr>
        <w:t xml:space="preserve"> организациями по договорам с администрацией поселения, с физическими и юридическими лицами.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Cs/>
          <w:sz w:val="12"/>
          <w:szCs w:val="12"/>
        </w:rPr>
        <w:t>7.7.3.</w:t>
      </w:r>
      <w:r w:rsidRPr="001A6663">
        <w:rPr>
          <w:rFonts w:ascii="Times New Roman" w:eastAsia="Calibri" w:hAnsi="Times New Roman" w:cs="Times New Roman"/>
          <w:sz w:val="12"/>
          <w:szCs w:val="12"/>
        </w:rPr>
        <w:t xml:space="preserve"> Строительство, эксплуатацию, текущий и капитальный ремонт сетей наружного освещения улиц осуществляется  по согласованию с администрацией сельского поселения.</w:t>
      </w:r>
    </w:p>
    <w:p w:rsidR="001A6663" w:rsidRPr="001A6663" w:rsidRDefault="001A6663" w:rsidP="001A6663">
      <w:pPr>
        <w:tabs>
          <w:tab w:val="left" w:pos="284"/>
        </w:tabs>
        <w:spacing w:after="0" w:line="240" w:lineRule="auto"/>
        <w:jc w:val="center"/>
        <w:rPr>
          <w:rFonts w:ascii="Times New Roman" w:eastAsia="Calibri" w:hAnsi="Times New Roman" w:cs="Times New Roman"/>
          <w:b/>
          <w:bCs/>
          <w:sz w:val="12"/>
          <w:szCs w:val="12"/>
        </w:rPr>
      </w:pPr>
      <w:r w:rsidRPr="001A6663">
        <w:rPr>
          <w:rFonts w:ascii="Times New Roman" w:eastAsia="Calibri" w:hAnsi="Times New Roman" w:cs="Times New Roman"/>
          <w:b/>
          <w:bCs/>
          <w:sz w:val="12"/>
          <w:szCs w:val="12"/>
        </w:rPr>
        <w:t>7.8. Проведение работ при строительстве, ремонте, реконструкции коммуникаций</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Cs/>
          <w:sz w:val="12"/>
          <w:szCs w:val="12"/>
        </w:rPr>
        <w:t>7.8.1.</w:t>
      </w:r>
      <w:r w:rsidRPr="001A6663">
        <w:rPr>
          <w:rFonts w:ascii="Times New Roman" w:eastAsia="Calibri" w:hAnsi="Times New Roman" w:cs="Times New Roman"/>
          <w:sz w:val="12"/>
          <w:szCs w:val="12"/>
        </w:rPr>
        <w:t xml:space="preserve"> Работы, связанные с разрытием грунта или вскрытием дорожных покрытий (прокладка, реконструкция или ремонт подземных коммуникаций), производятся только при наличии письменного разрешения на осуществление земляных работ (далее - разрешение) выдается уполномоченным органом местного самоуправления. </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Данная процедура осуществляется бесплатно. </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Срок предоставления разрешения составлять пять дней со дня подачи заявления, за исключением производства аварийных земляных работ, при которых разрешение предоставляется в течение одного дня.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proofErr w:type="gramStart"/>
      <w:r w:rsidRPr="001A6663">
        <w:rPr>
          <w:rFonts w:ascii="Times New Roman" w:eastAsia="Calibri" w:hAnsi="Times New Roman" w:cs="Times New Roman"/>
          <w:sz w:val="12"/>
          <w:szCs w:val="12"/>
        </w:rPr>
        <w:t>К заявлению о выдаче разрешения (поданному лично, по почте или через Портал (при наличии ЭЦП) должны быть приложены технические условия на подключение объекта капитального строительства к сетям инженерно-технического обеспечения (в случае подключения к таким сетям).</w:t>
      </w:r>
      <w:proofErr w:type="gramEnd"/>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При отсутствии документов, необходимых для проведения процедуры по выдаче разрешения, данное разрешение не выдается.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Cs/>
          <w:sz w:val="12"/>
          <w:szCs w:val="12"/>
        </w:rPr>
        <w:t>7.8.2.</w:t>
      </w:r>
      <w:r w:rsidRPr="001A6663">
        <w:rPr>
          <w:rFonts w:ascii="Times New Roman" w:eastAsia="Calibri" w:hAnsi="Times New Roman" w:cs="Times New Roman"/>
          <w:sz w:val="12"/>
          <w:szCs w:val="12"/>
        </w:rPr>
        <w:t xml:space="preserve"> Не допускается прокладка напорных коммуникаций под проезжей частью магистральных улиц.</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Cs/>
          <w:sz w:val="12"/>
          <w:szCs w:val="12"/>
        </w:rPr>
        <w:t>7.8.3.</w:t>
      </w:r>
      <w:r w:rsidRPr="001A6663">
        <w:rPr>
          <w:rFonts w:ascii="Times New Roman" w:eastAsia="Calibri" w:hAnsi="Times New Roman" w:cs="Times New Roman"/>
          <w:sz w:val="12"/>
          <w:szCs w:val="12"/>
        </w:rPr>
        <w:t xml:space="preserve"> При реконструкции действующих подземных коммуникаций следует предусматривать их вынос из-под проезжей части магистральных улиц.</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Cs/>
          <w:sz w:val="12"/>
          <w:szCs w:val="12"/>
        </w:rPr>
        <w:t>7.8.4.</w:t>
      </w:r>
      <w:r w:rsidRPr="001A6663">
        <w:rPr>
          <w:rFonts w:ascii="Times New Roman" w:eastAsia="Calibri" w:hAnsi="Times New Roman" w:cs="Times New Roman"/>
          <w:sz w:val="12"/>
          <w:szCs w:val="12"/>
        </w:rPr>
        <w:t xml:space="preserve"> Допускается Прокладка подземных коммуникаций под проезжей частью улиц, проездами, а также под тротуарами при условии восстановления проезжей части автодороги (тротуара) на полную ширину, независимо от ширины траншеи. </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Cs/>
          <w:sz w:val="12"/>
          <w:szCs w:val="12"/>
        </w:rPr>
        <w:t>7.8.5.</w:t>
      </w:r>
      <w:r w:rsidRPr="001A6663">
        <w:rPr>
          <w:rFonts w:ascii="Times New Roman" w:eastAsia="Calibri" w:hAnsi="Times New Roman" w:cs="Times New Roman"/>
          <w:sz w:val="12"/>
          <w:szCs w:val="12"/>
        </w:rPr>
        <w:t xml:space="preserve">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обязаны ликвидировать в полном объеме организации, получившие разрешение на производство работ, в сроки, установленные разрешением.</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Cs/>
          <w:sz w:val="12"/>
          <w:szCs w:val="12"/>
        </w:rPr>
        <w:t>7.8.6.</w:t>
      </w:r>
      <w:r w:rsidRPr="001A6663">
        <w:rPr>
          <w:rFonts w:ascii="Times New Roman" w:eastAsia="Calibri" w:hAnsi="Times New Roman" w:cs="Times New Roman"/>
          <w:sz w:val="12"/>
          <w:szCs w:val="12"/>
        </w:rPr>
        <w:t xml:space="preserve"> До начала производства работ по разрытию необходимо:</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Cs/>
          <w:sz w:val="12"/>
          <w:szCs w:val="12"/>
        </w:rPr>
        <w:t>7.8.6.1.</w:t>
      </w:r>
      <w:r w:rsidRPr="001A6663">
        <w:rPr>
          <w:rFonts w:ascii="Times New Roman" w:eastAsia="Calibri" w:hAnsi="Times New Roman" w:cs="Times New Roman"/>
          <w:sz w:val="12"/>
          <w:szCs w:val="12"/>
        </w:rPr>
        <w:t xml:space="preserve"> Установить дорожные знаки в соответствии с согласованной схемой;</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Cs/>
          <w:sz w:val="12"/>
          <w:szCs w:val="12"/>
        </w:rPr>
        <w:t>7.8.6.2.</w:t>
      </w:r>
      <w:r w:rsidRPr="001A6663">
        <w:rPr>
          <w:rFonts w:ascii="Times New Roman" w:eastAsia="Calibri" w:hAnsi="Times New Roman" w:cs="Times New Roman"/>
          <w:sz w:val="12"/>
          <w:szCs w:val="12"/>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Ограждение должно быть сплошным и надежным, предотвращающим попадание посторонних на стройплощадку.</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sidRPr="001A6663">
          <w:rPr>
            <w:rFonts w:ascii="Times New Roman" w:eastAsia="Calibri" w:hAnsi="Times New Roman" w:cs="Times New Roman"/>
            <w:sz w:val="12"/>
            <w:szCs w:val="12"/>
          </w:rPr>
          <w:t>200 метров</w:t>
        </w:r>
      </w:smartTag>
      <w:r w:rsidRPr="001A6663">
        <w:rPr>
          <w:rFonts w:ascii="Times New Roman" w:eastAsia="Calibri" w:hAnsi="Times New Roman" w:cs="Times New Roman"/>
          <w:sz w:val="12"/>
          <w:szCs w:val="12"/>
        </w:rPr>
        <w:t xml:space="preserve"> друг от друга.</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Cs/>
          <w:sz w:val="12"/>
          <w:szCs w:val="12"/>
        </w:rPr>
        <w:t>7.8.6.3.</w:t>
      </w:r>
      <w:r w:rsidRPr="001A6663">
        <w:rPr>
          <w:rFonts w:ascii="Times New Roman" w:eastAsia="Calibri" w:hAnsi="Times New Roman" w:cs="Times New Roman"/>
          <w:sz w:val="12"/>
          <w:szCs w:val="12"/>
        </w:rPr>
        <w:t xml:space="preserve">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Cs/>
          <w:sz w:val="12"/>
          <w:szCs w:val="12"/>
        </w:rPr>
        <w:t>7.8.6.4.</w:t>
      </w:r>
      <w:r w:rsidRPr="001A6663">
        <w:rPr>
          <w:rFonts w:ascii="Times New Roman" w:eastAsia="Calibri" w:hAnsi="Times New Roman" w:cs="Times New Roman"/>
          <w:sz w:val="12"/>
          <w:szCs w:val="12"/>
        </w:rPr>
        <w:t xml:space="preserve">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Cs/>
          <w:sz w:val="12"/>
          <w:szCs w:val="12"/>
        </w:rPr>
        <w:t>7.8.7.</w:t>
      </w:r>
      <w:r w:rsidRPr="001A6663">
        <w:rPr>
          <w:rFonts w:ascii="Times New Roman" w:eastAsia="Calibri" w:hAnsi="Times New Roman" w:cs="Times New Roman"/>
          <w:sz w:val="12"/>
          <w:szCs w:val="12"/>
        </w:rPr>
        <w:t xml:space="preserve"> До начала земляных работ строительная организация обязана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Особые условия подлежат неукоснительному соблюдению строительной организацией, производящей земляные работы.</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Cs/>
          <w:sz w:val="12"/>
          <w:szCs w:val="12"/>
        </w:rPr>
        <w:t>7.8.8.</w:t>
      </w:r>
      <w:r w:rsidRPr="001A6663">
        <w:rPr>
          <w:rFonts w:ascii="Times New Roman" w:eastAsia="Calibri" w:hAnsi="Times New Roman" w:cs="Times New Roman"/>
          <w:sz w:val="12"/>
          <w:szCs w:val="12"/>
        </w:rPr>
        <w:t xml:space="preserve">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1A6663">
        <w:rPr>
          <w:rFonts w:ascii="Times New Roman" w:eastAsia="Calibri" w:hAnsi="Times New Roman" w:cs="Times New Roman"/>
          <w:sz w:val="12"/>
          <w:szCs w:val="12"/>
        </w:rPr>
        <w:t>топооснове</w:t>
      </w:r>
      <w:proofErr w:type="spellEnd"/>
      <w:r w:rsidRPr="001A6663">
        <w:rPr>
          <w:rFonts w:ascii="Times New Roman" w:eastAsia="Calibri" w:hAnsi="Times New Roman" w:cs="Times New Roman"/>
          <w:sz w:val="12"/>
          <w:szCs w:val="12"/>
        </w:rPr>
        <w:t>.</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Cs/>
          <w:sz w:val="12"/>
          <w:szCs w:val="12"/>
        </w:rPr>
        <w:t>7.8.9.</w:t>
      </w:r>
      <w:r w:rsidRPr="001A6663">
        <w:rPr>
          <w:rFonts w:ascii="Times New Roman" w:eastAsia="Calibri" w:hAnsi="Times New Roman" w:cs="Times New Roman"/>
          <w:sz w:val="12"/>
          <w:szCs w:val="12"/>
        </w:rPr>
        <w:t xml:space="preserve">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администрацией поселения место.</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Бордюр разбирается, складируется на месте производства работ для дальнейшей установки.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При производстве работ на улицах, застроенных территориях грунт вывозится.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При необходимости строительная организация может обеспечивать планировку грунта на отвале.</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Cs/>
          <w:sz w:val="12"/>
          <w:szCs w:val="12"/>
        </w:rPr>
        <w:t>7.8.10.</w:t>
      </w:r>
      <w:r w:rsidRPr="001A6663">
        <w:rPr>
          <w:rFonts w:ascii="Times New Roman" w:eastAsia="Calibri" w:hAnsi="Times New Roman" w:cs="Times New Roman"/>
          <w:sz w:val="12"/>
          <w:szCs w:val="12"/>
        </w:rPr>
        <w:t xml:space="preserve"> Траншеи под проезжей частью и тротуарами засыпаются песком и песчаным фунтом с послойным уплотнением и поливкой водой.</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Траншеи на газонах засыпаются местным грунтом с уплотнением, восстановлением плодородного слоя и посевом травы.</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Cs/>
          <w:sz w:val="12"/>
          <w:szCs w:val="12"/>
        </w:rPr>
        <w:t>7.8.11.</w:t>
      </w:r>
      <w:r w:rsidRPr="001A6663">
        <w:rPr>
          <w:rFonts w:ascii="Times New Roman" w:eastAsia="Calibri" w:hAnsi="Times New Roman" w:cs="Times New Roman"/>
          <w:sz w:val="12"/>
          <w:szCs w:val="12"/>
        </w:rPr>
        <w:t xml:space="preserve">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Cs/>
          <w:sz w:val="12"/>
          <w:szCs w:val="12"/>
        </w:rPr>
        <w:t>7.8.12.</w:t>
      </w:r>
      <w:r w:rsidRPr="001A6663">
        <w:rPr>
          <w:rFonts w:ascii="Times New Roman" w:eastAsia="Calibri" w:hAnsi="Times New Roman" w:cs="Times New Roman"/>
          <w:sz w:val="12"/>
          <w:szCs w:val="12"/>
        </w:rPr>
        <w:t xml:space="preserve"> При засыпке траншеи некондиционным грунтом без необходимого уплотнения или иных нарушениях правил производства земляных </w:t>
      </w:r>
      <w:proofErr w:type="gramStart"/>
      <w:r w:rsidRPr="001A6663">
        <w:rPr>
          <w:rFonts w:ascii="Times New Roman" w:eastAsia="Calibri" w:hAnsi="Times New Roman" w:cs="Times New Roman"/>
          <w:sz w:val="12"/>
          <w:szCs w:val="12"/>
        </w:rPr>
        <w:t>работ</w:t>
      </w:r>
      <w:proofErr w:type="gramEnd"/>
      <w:r w:rsidRPr="001A6663">
        <w:rPr>
          <w:rFonts w:ascii="Times New Roman" w:eastAsia="Calibri" w:hAnsi="Times New Roman" w:cs="Times New Roman"/>
          <w:sz w:val="12"/>
          <w:szCs w:val="12"/>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Cs/>
          <w:sz w:val="12"/>
          <w:szCs w:val="12"/>
        </w:rPr>
        <w:t>7.8.13.</w:t>
      </w:r>
      <w:r w:rsidRPr="001A6663">
        <w:rPr>
          <w:rFonts w:ascii="Times New Roman" w:eastAsia="Calibri" w:hAnsi="Times New Roman" w:cs="Times New Roman"/>
          <w:sz w:val="12"/>
          <w:szCs w:val="12"/>
        </w:rPr>
        <w:t xml:space="preserve"> Провалы, просадки грунта или дорожного покрытия, появившиеся над подземными коммуникациями, где проводились ремонтно-восстановительные работы, в течение 1 года после проведения ремонтно-восстановительных работ, устраняются организациями, получившими разрешение на производство работ, в течение суток.</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Cs/>
          <w:sz w:val="12"/>
          <w:szCs w:val="12"/>
        </w:rPr>
        <w:t>7.8.14.</w:t>
      </w:r>
      <w:r w:rsidRPr="001A6663">
        <w:rPr>
          <w:rFonts w:ascii="Times New Roman" w:eastAsia="Calibri" w:hAnsi="Times New Roman" w:cs="Times New Roman"/>
          <w:sz w:val="12"/>
          <w:szCs w:val="12"/>
        </w:rPr>
        <w:t xml:space="preserve"> Проведение работ при строительстве, ремонте, реконструкции коммуникаций по просроченным разрешениям является самовольным проведением земляных работ.</w:t>
      </w:r>
    </w:p>
    <w:p w:rsidR="001A6663" w:rsidRPr="001A6663" w:rsidRDefault="001A6663" w:rsidP="001A6663">
      <w:pPr>
        <w:tabs>
          <w:tab w:val="left" w:pos="284"/>
        </w:tabs>
        <w:spacing w:after="0" w:line="240" w:lineRule="auto"/>
        <w:jc w:val="center"/>
        <w:rPr>
          <w:rFonts w:ascii="Times New Roman" w:eastAsia="Calibri" w:hAnsi="Times New Roman" w:cs="Times New Roman"/>
          <w:b/>
          <w:bCs/>
          <w:sz w:val="12"/>
          <w:szCs w:val="12"/>
        </w:rPr>
      </w:pPr>
      <w:r w:rsidRPr="001A6663">
        <w:rPr>
          <w:rFonts w:ascii="Times New Roman" w:eastAsia="Calibri" w:hAnsi="Times New Roman" w:cs="Times New Roman"/>
          <w:b/>
          <w:bCs/>
          <w:sz w:val="12"/>
          <w:szCs w:val="12"/>
        </w:rPr>
        <w:t>7.9. Содержание животных</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Cs/>
          <w:sz w:val="12"/>
          <w:szCs w:val="12"/>
        </w:rPr>
        <w:t>7.9.1.</w:t>
      </w:r>
      <w:r w:rsidRPr="001A6663">
        <w:rPr>
          <w:rFonts w:ascii="Times New Roman" w:eastAsia="Calibri" w:hAnsi="Times New Roman" w:cs="Times New Roman"/>
          <w:sz w:val="12"/>
          <w:szCs w:val="12"/>
        </w:rPr>
        <w:t xml:space="preserve">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7.9.2. Содержание собак, кошек и иных животных в отдельных квартирах, занятых одной семьей, допускается при условии соблюдения ветеринарно-санитарных правил, а в квартирах, занятых несколькими семьями, лишь при наличии согласия всех проживающих.</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7.9</w:t>
      </w:r>
      <w:r w:rsidRPr="001A6663">
        <w:rPr>
          <w:rFonts w:ascii="Times New Roman" w:eastAsia="Calibri" w:hAnsi="Times New Roman" w:cs="Times New Roman"/>
          <w:bCs/>
          <w:sz w:val="12"/>
          <w:szCs w:val="12"/>
        </w:rPr>
        <w:t>.3.</w:t>
      </w:r>
      <w:r w:rsidRPr="001A6663">
        <w:rPr>
          <w:rFonts w:ascii="Times New Roman" w:eastAsia="Calibri" w:hAnsi="Times New Roman" w:cs="Times New Roman"/>
          <w:sz w:val="12"/>
          <w:szCs w:val="12"/>
        </w:rPr>
        <w:t xml:space="preserve"> Не допускается содержание собак, кошек и иных животных в местах общего пользования жилых домов (на лестничных клетках, чердаках, в подвалах, коридорах) и коммунальных квартирах, а также на балконах и лоджиях.</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7.9.4. Владельцы собак, кошек и иных животных обязаны:</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принимать необходимые меры, обеспечивающие безопасность животных для окружающих (выгул собак на поводке и при наличии намордника (кроме щенков в возрасте до 3 месяцев и декоративных пород собак))</w:t>
      </w:r>
    </w:p>
    <w:p w:rsidR="00055505"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 не допускать загрязнения собаками, кошками и иными животными квартир, лестничных клеток, подвалов, мест общего пользования </w:t>
      </w:r>
      <w:proofErr w:type="gramStart"/>
      <w:r w:rsidRPr="001A6663">
        <w:rPr>
          <w:rFonts w:ascii="Times New Roman" w:eastAsia="Calibri" w:hAnsi="Times New Roman" w:cs="Times New Roman"/>
          <w:sz w:val="12"/>
          <w:szCs w:val="12"/>
        </w:rPr>
        <w:t>в</w:t>
      </w:r>
      <w:proofErr w:type="gramEnd"/>
      <w:r w:rsidRPr="001A6663">
        <w:rPr>
          <w:rFonts w:ascii="Times New Roman" w:eastAsia="Calibri" w:hAnsi="Times New Roman" w:cs="Times New Roman"/>
          <w:sz w:val="12"/>
          <w:szCs w:val="12"/>
        </w:rPr>
        <w:t xml:space="preserve"> </w:t>
      </w:r>
    </w:p>
    <w:p w:rsidR="001A6663" w:rsidRPr="001A6663" w:rsidRDefault="001A6663" w:rsidP="00055505">
      <w:pPr>
        <w:tabs>
          <w:tab w:val="left" w:pos="284"/>
        </w:tabs>
        <w:spacing w:after="0" w:line="240" w:lineRule="auto"/>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lastRenderedPageBreak/>
        <w:t xml:space="preserve">жилых </w:t>
      </w:r>
      <w:proofErr w:type="gramStart"/>
      <w:r w:rsidRPr="001A6663">
        <w:rPr>
          <w:rFonts w:ascii="Times New Roman" w:eastAsia="Calibri" w:hAnsi="Times New Roman" w:cs="Times New Roman"/>
          <w:sz w:val="12"/>
          <w:szCs w:val="12"/>
        </w:rPr>
        <w:t>домах</w:t>
      </w:r>
      <w:proofErr w:type="gramEnd"/>
      <w:r w:rsidRPr="001A6663">
        <w:rPr>
          <w:rFonts w:ascii="Times New Roman" w:eastAsia="Calibri" w:hAnsi="Times New Roman" w:cs="Times New Roman"/>
          <w:sz w:val="12"/>
          <w:szCs w:val="12"/>
        </w:rPr>
        <w:t>, а также дворов, тротуаров, улиц, школьных и детских площадок (загрязнение указанных мест немедленно устраняется владельцам кошек и собак)</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не допускать собак, кошек и иных животных на детские площадки, в магазины, пункты общего питания и другие места общего пользования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 незамедлительно сообщать в ветеринарные учреждения и органы здравоохранения </w:t>
      </w:r>
      <w:proofErr w:type="gramStart"/>
      <w:r w:rsidRPr="001A6663">
        <w:rPr>
          <w:rFonts w:ascii="Times New Roman" w:eastAsia="Calibri" w:hAnsi="Times New Roman" w:cs="Times New Roman"/>
          <w:sz w:val="12"/>
          <w:szCs w:val="12"/>
        </w:rPr>
        <w:t>о</w:t>
      </w:r>
      <w:proofErr w:type="gramEnd"/>
      <w:r w:rsidRPr="001A6663">
        <w:rPr>
          <w:rFonts w:ascii="Times New Roman" w:eastAsia="Calibri" w:hAnsi="Times New Roman" w:cs="Times New Roman"/>
          <w:sz w:val="12"/>
          <w:szCs w:val="12"/>
        </w:rPr>
        <w:t xml:space="preserve"> всех случаях укусов собакой или кошкой человека и доставлять в ближайшее учреждение животных для осмотра и карантина</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немедленно сообщать в ветеринарные учреждения о случаях внезапного падежа животных и птиц. При подозрении на заболевание этих животных, до прибытия ветеринара, изолировать их.</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7.9.5. Выгуливание собак допускается только в местах, определенных администрацией поселения.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7.9.6. На территории поселения запрещается проведение собачьих боев.  </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Cs/>
          <w:sz w:val="12"/>
          <w:szCs w:val="12"/>
        </w:rPr>
        <w:t>7.9.7.</w:t>
      </w:r>
      <w:r w:rsidRPr="001A6663">
        <w:rPr>
          <w:rFonts w:ascii="Times New Roman" w:eastAsia="Calibri" w:hAnsi="Times New Roman" w:cs="Times New Roman"/>
          <w:sz w:val="12"/>
          <w:szCs w:val="12"/>
        </w:rPr>
        <w:t xml:space="preserve"> Запрещено передвижение сельскохозяйственных животных на территории сельского поселения без сопровождающих лиц.</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Cs/>
          <w:sz w:val="12"/>
          <w:szCs w:val="12"/>
        </w:rPr>
        <w:t xml:space="preserve">7.9.8. </w:t>
      </w:r>
      <w:r w:rsidRPr="001A6663">
        <w:rPr>
          <w:rFonts w:ascii="Times New Roman" w:eastAsia="Calibri" w:hAnsi="Times New Roman" w:cs="Times New Roman"/>
          <w:sz w:val="12"/>
          <w:szCs w:val="12"/>
        </w:rPr>
        <w:t>Выпас сельскохозяйственных животных осуществляется на специально отведенных администрацией сельского поселения местах выпаса под наблюдением владельца или уполномоченного им лица или в черте населенного пункта на прилегающей к домовладению территории на привязи. Безнадзорный, беспривязный выпас не допускается.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Cs/>
          <w:sz w:val="12"/>
          <w:szCs w:val="12"/>
        </w:rPr>
        <w:t xml:space="preserve">7.9.9. </w:t>
      </w:r>
      <w:r w:rsidRPr="001A6663">
        <w:rPr>
          <w:rFonts w:ascii="Times New Roman" w:eastAsia="Calibri" w:hAnsi="Times New Roman" w:cs="Times New Roman"/>
          <w:sz w:val="12"/>
          <w:szCs w:val="12"/>
        </w:rPr>
        <w:t>Отлов бродячих животных осуществляется специализированными организациями по договорам с администрацией сельского поселения в пределах средств, предусмотренных в бюджете муниципального образования на эти цели.</w:t>
      </w:r>
    </w:p>
    <w:p w:rsidR="001A6663" w:rsidRPr="001A6663" w:rsidRDefault="001A6663" w:rsidP="001A6663">
      <w:pPr>
        <w:tabs>
          <w:tab w:val="left" w:pos="284"/>
        </w:tabs>
        <w:spacing w:after="0" w:line="240" w:lineRule="auto"/>
        <w:jc w:val="center"/>
        <w:rPr>
          <w:rFonts w:ascii="Times New Roman" w:eastAsia="Calibri" w:hAnsi="Times New Roman" w:cs="Times New Roman"/>
          <w:b/>
          <w:bCs/>
          <w:sz w:val="12"/>
          <w:szCs w:val="12"/>
        </w:rPr>
      </w:pPr>
      <w:r w:rsidRPr="001A6663">
        <w:rPr>
          <w:rFonts w:ascii="Times New Roman" w:eastAsia="Calibri" w:hAnsi="Times New Roman" w:cs="Times New Roman"/>
          <w:b/>
          <w:bCs/>
          <w:sz w:val="12"/>
          <w:szCs w:val="12"/>
        </w:rPr>
        <w:t>7.10. Особые требования к доступности жилой среды</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bCs/>
          <w:sz w:val="12"/>
          <w:szCs w:val="12"/>
        </w:rPr>
      </w:pPr>
      <w:r w:rsidRPr="001A6663">
        <w:rPr>
          <w:rFonts w:ascii="Times New Roman" w:eastAsia="Calibri" w:hAnsi="Times New Roman" w:cs="Times New Roman"/>
          <w:bCs/>
          <w:sz w:val="12"/>
          <w:szCs w:val="12"/>
        </w:rPr>
        <w:t>7.10.1.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пожилых людей и людей с ограниченными возможностями, оснащение этих объектов элементами и техническими средствами, способствующими передвижению престарелых граждан и людей с ограниченными возможностями.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Cs/>
          <w:sz w:val="12"/>
          <w:szCs w:val="12"/>
        </w:rPr>
        <w:t>7.10.2.</w:t>
      </w:r>
      <w:r w:rsidRPr="001A6663">
        <w:rPr>
          <w:rFonts w:ascii="Times New Roman" w:eastAsia="Calibri" w:hAnsi="Times New Roman" w:cs="Times New Roman"/>
          <w:b/>
          <w:bCs/>
          <w:sz w:val="12"/>
          <w:szCs w:val="12"/>
        </w:rPr>
        <w:t xml:space="preserve"> </w:t>
      </w:r>
      <w:r w:rsidRPr="001A6663">
        <w:rPr>
          <w:rFonts w:ascii="Times New Roman" w:eastAsia="Calibri" w:hAnsi="Times New Roman" w:cs="Times New Roman"/>
          <w:bCs/>
          <w:sz w:val="12"/>
          <w:szCs w:val="12"/>
        </w:rPr>
        <w:t>Проектирование, строительство, установка технических средств и оборудования, способствующих передвижению лиц и людей с ограниченными возможностями осуществляется при новом строительстве, реконструкции заказчиком в соответствии с утвержденной проектной документацией.</w:t>
      </w:r>
    </w:p>
    <w:p w:rsidR="001A6663" w:rsidRPr="001A6663" w:rsidRDefault="001A6663" w:rsidP="001A6663">
      <w:pPr>
        <w:tabs>
          <w:tab w:val="left" w:pos="284"/>
        </w:tabs>
        <w:spacing w:after="0" w:line="240" w:lineRule="auto"/>
        <w:jc w:val="center"/>
        <w:rPr>
          <w:rFonts w:ascii="Times New Roman" w:eastAsia="Calibri" w:hAnsi="Times New Roman" w:cs="Times New Roman"/>
          <w:b/>
          <w:bCs/>
          <w:sz w:val="12"/>
          <w:szCs w:val="12"/>
        </w:rPr>
      </w:pPr>
      <w:r w:rsidRPr="001A6663">
        <w:rPr>
          <w:rFonts w:ascii="Times New Roman" w:eastAsia="Calibri" w:hAnsi="Times New Roman" w:cs="Times New Roman"/>
          <w:b/>
          <w:bCs/>
          <w:sz w:val="12"/>
          <w:szCs w:val="12"/>
        </w:rPr>
        <w:t>7.11. Праздничное оформление</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Cs/>
          <w:sz w:val="12"/>
          <w:szCs w:val="12"/>
        </w:rPr>
        <w:t>7.11.1.</w:t>
      </w:r>
      <w:r w:rsidRPr="001A6663">
        <w:rPr>
          <w:rFonts w:ascii="Times New Roman" w:eastAsia="Calibri" w:hAnsi="Times New Roman" w:cs="Times New Roman"/>
          <w:sz w:val="12"/>
          <w:szCs w:val="12"/>
        </w:rPr>
        <w:t xml:space="preserve"> Праздничное оформление территории сельского поселения  выполняется по решению администрации сельского поселения  на период проведения государственных, региональных, районных, поселенческих праздников, мероприятий, связанных со знаменательными событиями.</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sz w:val="12"/>
          <w:szCs w:val="12"/>
        </w:rPr>
        <w:t xml:space="preserve">Оформление зданий, сооружений осуществляется их владельцами в рамках </w:t>
      </w:r>
      <w:proofErr w:type="gramStart"/>
      <w:r w:rsidRPr="001A6663">
        <w:rPr>
          <w:rFonts w:ascii="Times New Roman" w:eastAsia="Calibri" w:hAnsi="Times New Roman" w:cs="Times New Roman"/>
          <w:sz w:val="12"/>
          <w:szCs w:val="12"/>
        </w:rPr>
        <w:t>концепции праздничного оформления территории населенных пунктов поселения</w:t>
      </w:r>
      <w:proofErr w:type="gramEnd"/>
      <w:r w:rsidRPr="001A6663">
        <w:rPr>
          <w:rFonts w:ascii="Times New Roman" w:eastAsia="Calibri" w:hAnsi="Times New Roman" w:cs="Times New Roman"/>
          <w:sz w:val="12"/>
          <w:szCs w:val="12"/>
        </w:rPr>
        <w:t>.</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Cs/>
          <w:sz w:val="12"/>
          <w:szCs w:val="12"/>
        </w:rPr>
        <w:t>7.11.2.</w:t>
      </w:r>
      <w:r w:rsidRPr="001A6663">
        <w:rPr>
          <w:rFonts w:ascii="Times New Roman" w:eastAsia="Calibri" w:hAnsi="Times New Roman" w:cs="Times New Roman"/>
          <w:sz w:val="12"/>
          <w:szCs w:val="12"/>
        </w:rPr>
        <w:t xml:space="preserve"> </w:t>
      </w:r>
      <w:proofErr w:type="gramStart"/>
      <w:r w:rsidRPr="001A6663">
        <w:rPr>
          <w:rFonts w:ascii="Times New Roman" w:eastAsia="Calibri" w:hAnsi="Times New Roman" w:cs="Times New Roman"/>
          <w:sz w:val="12"/>
          <w:szCs w:val="12"/>
        </w:rPr>
        <w:t>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сельского поселения в пределах средств, предусмотренных на эти цели в бюджете сельского поселения или на привлеченные средства.</w:t>
      </w:r>
      <w:proofErr w:type="gramEnd"/>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Cs/>
          <w:sz w:val="12"/>
          <w:szCs w:val="12"/>
        </w:rPr>
        <w:t>7.11.3.</w:t>
      </w:r>
      <w:r w:rsidRPr="001A6663">
        <w:rPr>
          <w:rFonts w:ascii="Times New Roman" w:eastAsia="Calibri" w:hAnsi="Times New Roman" w:cs="Times New Roman"/>
          <w:sz w:val="12"/>
          <w:szCs w:val="12"/>
        </w:rPr>
        <w:t xml:space="preserve"> </w:t>
      </w:r>
      <w:proofErr w:type="gramStart"/>
      <w:r w:rsidRPr="001A6663">
        <w:rPr>
          <w:rFonts w:ascii="Times New Roman" w:eastAsia="Calibri" w:hAnsi="Times New Roman" w:cs="Times New Roman"/>
          <w:sz w:val="12"/>
          <w:szCs w:val="12"/>
        </w:rPr>
        <w:t>В праздничное оформление включается: вывеска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roofErr w:type="gramEnd"/>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Cs/>
          <w:sz w:val="12"/>
          <w:szCs w:val="12"/>
        </w:rPr>
        <w:t>7.11.4.</w:t>
      </w:r>
      <w:r w:rsidRPr="001A6663">
        <w:rPr>
          <w:rFonts w:ascii="Times New Roman" w:eastAsia="Calibri" w:hAnsi="Times New Roman" w:cs="Times New Roman"/>
          <w:sz w:val="12"/>
          <w:szCs w:val="12"/>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1A6663">
        <w:rPr>
          <w:rFonts w:ascii="Times New Roman" w:eastAsia="Calibri" w:hAnsi="Times New Roman" w:cs="Times New Roman"/>
          <w:sz w:val="12"/>
          <w:szCs w:val="12"/>
        </w:rPr>
        <w:t>утверждаемыми</w:t>
      </w:r>
      <w:proofErr w:type="gramEnd"/>
      <w:r w:rsidRPr="001A6663">
        <w:rPr>
          <w:rFonts w:ascii="Times New Roman" w:eastAsia="Calibri" w:hAnsi="Times New Roman" w:cs="Times New Roman"/>
          <w:sz w:val="12"/>
          <w:szCs w:val="12"/>
        </w:rPr>
        <w:t xml:space="preserve"> администрацией сельского поселения.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Cs/>
          <w:sz w:val="12"/>
          <w:szCs w:val="12"/>
        </w:rPr>
        <w:t>7.11.5.</w:t>
      </w:r>
      <w:r w:rsidRPr="001A6663">
        <w:rPr>
          <w:rFonts w:ascii="Times New Roman" w:eastAsia="Calibri" w:hAnsi="Times New Roman" w:cs="Times New Roman"/>
          <w:sz w:val="12"/>
          <w:szCs w:val="12"/>
        </w:rPr>
        <w:t xml:space="preserve">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1A6663" w:rsidRPr="001A6663" w:rsidRDefault="001A6663" w:rsidP="001A6663">
      <w:pPr>
        <w:tabs>
          <w:tab w:val="left" w:pos="284"/>
        </w:tabs>
        <w:spacing w:after="0" w:line="240" w:lineRule="auto"/>
        <w:jc w:val="center"/>
        <w:rPr>
          <w:rFonts w:ascii="Times New Roman" w:eastAsia="Calibri" w:hAnsi="Times New Roman" w:cs="Times New Roman"/>
          <w:b/>
          <w:sz w:val="12"/>
          <w:szCs w:val="12"/>
        </w:rPr>
      </w:pPr>
      <w:r w:rsidRPr="001A6663">
        <w:rPr>
          <w:rFonts w:ascii="Times New Roman" w:eastAsia="Calibri" w:hAnsi="Times New Roman" w:cs="Times New Roman"/>
          <w:b/>
          <w:sz w:val="12"/>
          <w:szCs w:val="12"/>
        </w:rPr>
        <w:t>Раздел 8. КОНТРОЛЬ И ОТВЕТСТВЕННОСТЬ</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Cs/>
          <w:sz w:val="12"/>
          <w:szCs w:val="12"/>
        </w:rPr>
        <w:t>8.1.</w:t>
      </w:r>
      <w:r w:rsidRPr="001A6663">
        <w:rPr>
          <w:rFonts w:ascii="Times New Roman" w:eastAsia="Calibri" w:hAnsi="Times New Roman" w:cs="Times New Roman"/>
          <w:sz w:val="12"/>
          <w:szCs w:val="12"/>
        </w:rPr>
        <w:t xml:space="preserve"> </w:t>
      </w:r>
      <w:proofErr w:type="gramStart"/>
      <w:r w:rsidRPr="001A6663">
        <w:rPr>
          <w:rFonts w:ascii="Times New Roman" w:eastAsia="Calibri" w:hAnsi="Times New Roman" w:cs="Times New Roman"/>
          <w:sz w:val="12"/>
          <w:szCs w:val="12"/>
        </w:rPr>
        <w:t>Контроль  за</w:t>
      </w:r>
      <w:proofErr w:type="gramEnd"/>
      <w:r w:rsidRPr="001A6663">
        <w:rPr>
          <w:rFonts w:ascii="Times New Roman" w:eastAsia="Calibri" w:hAnsi="Times New Roman" w:cs="Times New Roman"/>
          <w:sz w:val="12"/>
          <w:szCs w:val="12"/>
        </w:rPr>
        <w:t xml:space="preserve"> выполнением  настоящих Правил осуществляет  Администрация сельского поселения.</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Cs/>
          <w:sz w:val="12"/>
          <w:szCs w:val="12"/>
        </w:rPr>
        <w:t>8.2.</w:t>
      </w:r>
      <w:r w:rsidRPr="001A6663">
        <w:rPr>
          <w:rFonts w:ascii="Times New Roman" w:eastAsia="Calibri" w:hAnsi="Times New Roman" w:cs="Times New Roman"/>
          <w:sz w:val="12"/>
          <w:szCs w:val="12"/>
        </w:rPr>
        <w:t xml:space="preserve"> </w:t>
      </w:r>
      <w:proofErr w:type="gramStart"/>
      <w:r w:rsidRPr="001A6663">
        <w:rPr>
          <w:rFonts w:ascii="Times New Roman" w:eastAsia="Calibri" w:hAnsi="Times New Roman" w:cs="Times New Roman"/>
          <w:sz w:val="12"/>
          <w:szCs w:val="12"/>
        </w:rPr>
        <w:t>Контроль за</w:t>
      </w:r>
      <w:proofErr w:type="gramEnd"/>
      <w:r w:rsidRPr="001A6663">
        <w:rPr>
          <w:rFonts w:ascii="Times New Roman" w:eastAsia="Calibri" w:hAnsi="Times New Roman" w:cs="Times New Roman"/>
          <w:sz w:val="12"/>
          <w:szCs w:val="12"/>
        </w:rPr>
        <w:t xml:space="preserve"> выполнением настоящих Правил осуществляется в соответствии с действующим законодательством РФ.</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Cs/>
          <w:sz w:val="12"/>
          <w:szCs w:val="12"/>
        </w:rPr>
        <w:t>8.3.</w:t>
      </w:r>
      <w:r w:rsidRPr="001A6663">
        <w:rPr>
          <w:rFonts w:ascii="Times New Roman" w:eastAsia="Calibri" w:hAnsi="Times New Roman" w:cs="Times New Roman"/>
          <w:sz w:val="12"/>
          <w:szCs w:val="12"/>
        </w:rPr>
        <w:t xml:space="preserve"> Физические, должностные и юридические лица обязаны обеспечивать условия, необходимые для осуществления </w:t>
      </w:r>
      <w:proofErr w:type="gramStart"/>
      <w:r w:rsidRPr="001A6663">
        <w:rPr>
          <w:rFonts w:ascii="Times New Roman" w:eastAsia="Calibri" w:hAnsi="Times New Roman" w:cs="Times New Roman"/>
          <w:sz w:val="12"/>
          <w:szCs w:val="12"/>
        </w:rPr>
        <w:t>контроля за</w:t>
      </w:r>
      <w:proofErr w:type="gramEnd"/>
      <w:r w:rsidRPr="001A6663">
        <w:rPr>
          <w:rFonts w:ascii="Times New Roman" w:eastAsia="Calibri" w:hAnsi="Times New Roman" w:cs="Times New Roman"/>
          <w:sz w:val="12"/>
          <w:szCs w:val="12"/>
        </w:rPr>
        <w:t xml:space="preserve"> соблюдением настоящих Правил.</w:t>
      </w:r>
    </w:p>
    <w:p w:rsidR="001A6663" w:rsidRPr="001A6663" w:rsidRDefault="001A6663" w:rsidP="001A6663">
      <w:pPr>
        <w:tabs>
          <w:tab w:val="left" w:pos="284"/>
        </w:tabs>
        <w:spacing w:after="0" w:line="240" w:lineRule="auto"/>
        <w:ind w:firstLine="284"/>
        <w:jc w:val="both"/>
        <w:rPr>
          <w:rFonts w:ascii="Times New Roman" w:eastAsia="Calibri" w:hAnsi="Times New Roman" w:cs="Times New Roman"/>
          <w:sz w:val="12"/>
          <w:szCs w:val="12"/>
        </w:rPr>
      </w:pPr>
      <w:r w:rsidRPr="001A6663">
        <w:rPr>
          <w:rFonts w:ascii="Times New Roman" w:eastAsia="Calibri" w:hAnsi="Times New Roman" w:cs="Times New Roman"/>
          <w:bCs/>
          <w:sz w:val="12"/>
          <w:szCs w:val="12"/>
        </w:rPr>
        <w:t xml:space="preserve">8.4. </w:t>
      </w:r>
      <w:r w:rsidRPr="001A6663">
        <w:rPr>
          <w:rFonts w:ascii="Times New Roman" w:eastAsia="Calibri" w:hAnsi="Times New Roman" w:cs="Times New Roman"/>
          <w:sz w:val="12"/>
          <w:szCs w:val="12"/>
        </w:rPr>
        <w:t>Лица, виновные в нарушении настоящих Правил, привлекаются к ответственности в соответствии с законодательством РФ.</w:t>
      </w:r>
    </w:p>
    <w:p w:rsidR="001A6663" w:rsidRPr="001A6663" w:rsidRDefault="001A6663" w:rsidP="001A6663">
      <w:pPr>
        <w:tabs>
          <w:tab w:val="left" w:pos="284"/>
        </w:tabs>
        <w:spacing w:after="0" w:line="240" w:lineRule="auto"/>
        <w:jc w:val="both"/>
        <w:rPr>
          <w:rFonts w:ascii="Times New Roman" w:eastAsia="Calibri" w:hAnsi="Times New Roman" w:cs="Times New Roman"/>
          <w:sz w:val="12"/>
          <w:szCs w:val="12"/>
        </w:rPr>
      </w:pPr>
    </w:p>
    <w:p w:rsidR="001A6663" w:rsidRPr="001A6663" w:rsidRDefault="001A6663" w:rsidP="00654D94">
      <w:pPr>
        <w:tabs>
          <w:tab w:val="left" w:pos="284"/>
        </w:tabs>
        <w:spacing w:after="0" w:line="240" w:lineRule="auto"/>
        <w:jc w:val="right"/>
        <w:rPr>
          <w:rFonts w:ascii="Times New Roman" w:eastAsia="Calibri" w:hAnsi="Times New Roman" w:cs="Times New Roman"/>
          <w:i/>
          <w:sz w:val="12"/>
          <w:szCs w:val="12"/>
        </w:rPr>
      </w:pPr>
      <w:r w:rsidRPr="001A6663">
        <w:rPr>
          <w:rFonts w:ascii="Times New Roman" w:eastAsia="Calibri" w:hAnsi="Times New Roman" w:cs="Times New Roman"/>
          <w:i/>
          <w:sz w:val="12"/>
          <w:szCs w:val="12"/>
        </w:rPr>
        <w:t>Приложение №1</w:t>
      </w:r>
    </w:p>
    <w:p w:rsidR="00654D94" w:rsidRDefault="001A6663" w:rsidP="00654D94">
      <w:pPr>
        <w:tabs>
          <w:tab w:val="left" w:pos="284"/>
        </w:tabs>
        <w:spacing w:after="0" w:line="240" w:lineRule="auto"/>
        <w:jc w:val="right"/>
        <w:rPr>
          <w:rFonts w:ascii="Times New Roman" w:eastAsia="Calibri" w:hAnsi="Times New Roman" w:cs="Times New Roman"/>
          <w:i/>
          <w:sz w:val="12"/>
          <w:szCs w:val="12"/>
        </w:rPr>
      </w:pPr>
      <w:r w:rsidRPr="001A6663">
        <w:rPr>
          <w:rFonts w:ascii="Times New Roman" w:eastAsia="Calibri" w:hAnsi="Times New Roman" w:cs="Times New Roman"/>
          <w:i/>
          <w:sz w:val="12"/>
          <w:szCs w:val="12"/>
        </w:rPr>
        <w:t>к  Правилам благоустройства, организации сбора и</w:t>
      </w:r>
    </w:p>
    <w:p w:rsidR="00654D94" w:rsidRDefault="001A6663" w:rsidP="00654D94">
      <w:pPr>
        <w:tabs>
          <w:tab w:val="left" w:pos="284"/>
        </w:tabs>
        <w:spacing w:after="0" w:line="240" w:lineRule="auto"/>
        <w:jc w:val="right"/>
        <w:rPr>
          <w:rFonts w:ascii="Times New Roman" w:eastAsia="Calibri" w:hAnsi="Times New Roman" w:cs="Times New Roman"/>
          <w:i/>
          <w:sz w:val="12"/>
          <w:szCs w:val="12"/>
        </w:rPr>
      </w:pPr>
      <w:r w:rsidRPr="001A6663">
        <w:rPr>
          <w:rFonts w:ascii="Times New Roman" w:eastAsia="Calibri" w:hAnsi="Times New Roman" w:cs="Times New Roman"/>
          <w:i/>
          <w:sz w:val="12"/>
          <w:szCs w:val="12"/>
        </w:rPr>
        <w:t>вывоза твердых бытовых отходов и мусора на территории</w:t>
      </w:r>
    </w:p>
    <w:p w:rsidR="001A6663" w:rsidRPr="001A6663" w:rsidRDefault="001A6663" w:rsidP="00654D94">
      <w:pPr>
        <w:tabs>
          <w:tab w:val="left" w:pos="284"/>
        </w:tabs>
        <w:spacing w:after="0" w:line="240" w:lineRule="auto"/>
        <w:jc w:val="right"/>
        <w:rPr>
          <w:rFonts w:ascii="Times New Roman" w:eastAsia="Calibri" w:hAnsi="Times New Roman" w:cs="Times New Roman"/>
          <w:i/>
          <w:sz w:val="12"/>
          <w:szCs w:val="12"/>
        </w:rPr>
      </w:pPr>
      <w:r w:rsidRPr="001A6663">
        <w:rPr>
          <w:rFonts w:ascii="Times New Roman" w:eastAsia="Calibri" w:hAnsi="Times New Roman" w:cs="Times New Roman"/>
          <w:i/>
          <w:sz w:val="12"/>
          <w:szCs w:val="12"/>
        </w:rPr>
        <w:t>с</w:t>
      </w:r>
      <w:r w:rsidR="00654D94">
        <w:rPr>
          <w:rFonts w:ascii="Times New Roman" w:eastAsia="Calibri" w:hAnsi="Times New Roman" w:cs="Times New Roman"/>
          <w:i/>
          <w:sz w:val="12"/>
          <w:szCs w:val="12"/>
        </w:rPr>
        <w:t xml:space="preserve">ельского поселения Кутузовский </w:t>
      </w:r>
      <w:r w:rsidRPr="001A6663">
        <w:rPr>
          <w:rFonts w:ascii="Times New Roman" w:eastAsia="Calibri" w:hAnsi="Times New Roman" w:cs="Times New Roman"/>
          <w:i/>
          <w:sz w:val="12"/>
          <w:szCs w:val="12"/>
        </w:rPr>
        <w:t>муниципального района Сергиевский</w:t>
      </w:r>
    </w:p>
    <w:p w:rsidR="00654D94" w:rsidRPr="00D66012" w:rsidRDefault="00654D94" w:rsidP="00654D94">
      <w:pPr>
        <w:tabs>
          <w:tab w:val="left" w:pos="284"/>
        </w:tabs>
        <w:spacing w:after="0" w:line="240" w:lineRule="auto"/>
        <w:jc w:val="right"/>
        <w:rPr>
          <w:rFonts w:ascii="Times New Roman" w:eastAsia="Calibri" w:hAnsi="Times New Roman" w:cs="Times New Roman"/>
          <w:sz w:val="12"/>
          <w:szCs w:val="12"/>
        </w:rPr>
      </w:pPr>
      <w:r w:rsidRPr="00D66012">
        <w:rPr>
          <w:rFonts w:ascii="Times New Roman" w:eastAsia="Calibri" w:hAnsi="Times New Roman" w:cs="Times New Roman"/>
          <w:sz w:val="12"/>
          <w:szCs w:val="12"/>
        </w:rPr>
        <w:t>Таблица №1</w:t>
      </w:r>
    </w:p>
    <w:tbl>
      <w:tblPr>
        <w:tblStyle w:val="af1"/>
        <w:tblW w:w="7513" w:type="dxa"/>
        <w:tblInd w:w="108" w:type="dxa"/>
        <w:tblLayout w:type="fixed"/>
        <w:tblLook w:val="04A0" w:firstRow="1" w:lastRow="0" w:firstColumn="1" w:lastColumn="0" w:noHBand="0" w:noVBand="1"/>
      </w:tblPr>
      <w:tblGrid>
        <w:gridCol w:w="5529"/>
        <w:gridCol w:w="992"/>
        <w:gridCol w:w="992"/>
      </w:tblGrid>
      <w:tr w:rsidR="00654D94" w:rsidRPr="00D66012" w:rsidTr="00654D94">
        <w:trPr>
          <w:trHeight w:val="20"/>
        </w:trPr>
        <w:tc>
          <w:tcPr>
            <w:tcW w:w="5529" w:type="dxa"/>
            <w:vMerge w:val="restart"/>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Здание, сооружение,  объект инженерного благоустройства</w:t>
            </w:r>
          </w:p>
        </w:tc>
        <w:tc>
          <w:tcPr>
            <w:tcW w:w="1984" w:type="dxa"/>
            <w:gridSpan w:val="2"/>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Расстояния от здания, сооружения,  объекта до оси, </w:t>
            </w:r>
            <w:proofErr w:type="gramStart"/>
            <w:r w:rsidRPr="00D66012">
              <w:rPr>
                <w:rFonts w:ascii="Times New Roman" w:eastAsia="Calibri" w:hAnsi="Times New Roman" w:cs="Times New Roman"/>
                <w:sz w:val="12"/>
                <w:szCs w:val="12"/>
              </w:rPr>
              <w:t>м</w:t>
            </w:r>
            <w:proofErr w:type="gramEnd"/>
          </w:p>
        </w:tc>
      </w:tr>
      <w:tr w:rsidR="00654D94" w:rsidRPr="00D66012" w:rsidTr="00654D94">
        <w:trPr>
          <w:trHeight w:val="20"/>
        </w:trPr>
        <w:tc>
          <w:tcPr>
            <w:tcW w:w="5529" w:type="dxa"/>
            <w:vMerge/>
            <w:hideMark/>
          </w:tcPr>
          <w:p w:rsidR="00654D94" w:rsidRPr="00D66012" w:rsidRDefault="00654D94" w:rsidP="00654D94">
            <w:pPr>
              <w:tabs>
                <w:tab w:val="left" w:pos="284"/>
              </w:tabs>
              <w:rPr>
                <w:rFonts w:ascii="Times New Roman" w:eastAsia="Calibri" w:hAnsi="Times New Roman" w:cs="Times New Roman"/>
                <w:sz w:val="12"/>
                <w:szCs w:val="12"/>
              </w:rPr>
            </w:pPr>
          </w:p>
        </w:tc>
        <w:tc>
          <w:tcPr>
            <w:tcW w:w="992"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Ствола</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дерева</w:t>
            </w:r>
          </w:p>
        </w:tc>
        <w:tc>
          <w:tcPr>
            <w:tcW w:w="992"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кустарника</w:t>
            </w:r>
          </w:p>
        </w:tc>
      </w:tr>
      <w:tr w:rsidR="00654D94" w:rsidRPr="00D66012" w:rsidTr="00654D94">
        <w:trPr>
          <w:trHeight w:val="20"/>
        </w:trPr>
        <w:tc>
          <w:tcPr>
            <w:tcW w:w="5529"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Наружная стена здания и сооружения</w:t>
            </w:r>
          </w:p>
        </w:tc>
        <w:tc>
          <w:tcPr>
            <w:tcW w:w="992"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5,0</w:t>
            </w:r>
          </w:p>
        </w:tc>
        <w:tc>
          <w:tcPr>
            <w:tcW w:w="992"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1,5</w:t>
            </w:r>
          </w:p>
        </w:tc>
      </w:tr>
      <w:tr w:rsidR="00654D94" w:rsidRPr="00D66012" w:rsidTr="00654D94">
        <w:trPr>
          <w:trHeight w:val="20"/>
        </w:trPr>
        <w:tc>
          <w:tcPr>
            <w:tcW w:w="5529"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Край тротуара и садовой дорожки</w:t>
            </w:r>
          </w:p>
        </w:tc>
        <w:tc>
          <w:tcPr>
            <w:tcW w:w="992"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0,7</w:t>
            </w:r>
          </w:p>
        </w:tc>
        <w:tc>
          <w:tcPr>
            <w:tcW w:w="992"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0,5</w:t>
            </w:r>
          </w:p>
        </w:tc>
      </w:tr>
      <w:tr w:rsidR="00654D94" w:rsidRPr="00D66012" w:rsidTr="00654D94">
        <w:trPr>
          <w:trHeight w:val="20"/>
        </w:trPr>
        <w:tc>
          <w:tcPr>
            <w:tcW w:w="5529"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Край проезжей части улиц,  кромка  укрепленной</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полосы обочины дороги или бровка канавы</w:t>
            </w:r>
          </w:p>
        </w:tc>
        <w:tc>
          <w:tcPr>
            <w:tcW w:w="992"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2,0</w:t>
            </w:r>
          </w:p>
        </w:tc>
        <w:tc>
          <w:tcPr>
            <w:tcW w:w="992"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1,0</w:t>
            </w:r>
          </w:p>
        </w:tc>
      </w:tr>
      <w:tr w:rsidR="00654D94" w:rsidRPr="00D66012" w:rsidTr="00654D94">
        <w:trPr>
          <w:trHeight w:val="20"/>
        </w:trPr>
        <w:tc>
          <w:tcPr>
            <w:tcW w:w="5529"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Мачта и  опора  осветительной  сети</w:t>
            </w:r>
          </w:p>
        </w:tc>
        <w:tc>
          <w:tcPr>
            <w:tcW w:w="992"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4,0</w:t>
            </w:r>
          </w:p>
        </w:tc>
        <w:tc>
          <w:tcPr>
            <w:tcW w:w="992"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w:t>
            </w:r>
          </w:p>
        </w:tc>
      </w:tr>
      <w:tr w:rsidR="00654D94" w:rsidRPr="00D66012" w:rsidTr="00654D94">
        <w:trPr>
          <w:trHeight w:val="20"/>
        </w:trPr>
        <w:tc>
          <w:tcPr>
            <w:tcW w:w="5529"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Подошва откоса, террасы и др.</w:t>
            </w:r>
          </w:p>
        </w:tc>
        <w:tc>
          <w:tcPr>
            <w:tcW w:w="992"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1,0</w:t>
            </w:r>
          </w:p>
        </w:tc>
        <w:tc>
          <w:tcPr>
            <w:tcW w:w="992"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0,5</w:t>
            </w:r>
          </w:p>
        </w:tc>
      </w:tr>
      <w:tr w:rsidR="00654D94" w:rsidRPr="00D66012" w:rsidTr="00654D94">
        <w:trPr>
          <w:trHeight w:val="20"/>
        </w:trPr>
        <w:tc>
          <w:tcPr>
            <w:tcW w:w="5529"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Подошва или внутренняя грань подпорной стенки</w:t>
            </w:r>
          </w:p>
        </w:tc>
        <w:tc>
          <w:tcPr>
            <w:tcW w:w="992"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3,0</w:t>
            </w:r>
          </w:p>
        </w:tc>
        <w:tc>
          <w:tcPr>
            <w:tcW w:w="992"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1,0</w:t>
            </w:r>
          </w:p>
        </w:tc>
      </w:tr>
      <w:tr w:rsidR="00654D94" w:rsidRPr="00D66012" w:rsidTr="00654D94">
        <w:trPr>
          <w:trHeight w:val="20"/>
        </w:trPr>
        <w:tc>
          <w:tcPr>
            <w:tcW w:w="5529"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Подземные сети:</w:t>
            </w:r>
          </w:p>
        </w:tc>
        <w:tc>
          <w:tcPr>
            <w:tcW w:w="992" w:type="dxa"/>
          </w:tcPr>
          <w:p w:rsidR="00654D94" w:rsidRPr="00D66012" w:rsidRDefault="00654D94" w:rsidP="00654D94">
            <w:pPr>
              <w:tabs>
                <w:tab w:val="left" w:pos="284"/>
              </w:tabs>
              <w:rPr>
                <w:rFonts w:ascii="Times New Roman" w:eastAsia="Calibri" w:hAnsi="Times New Roman" w:cs="Times New Roman"/>
                <w:sz w:val="12"/>
                <w:szCs w:val="12"/>
              </w:rPr>
            </w:pPr>
          </w:p>
        </w:tc>
        <w:tc>
          <w:tcPr>
            <w:tcW w:w="992" w:type="dxa"/>
          </w:tcPr>
          <w:p w:rsidR="00654D94" w:rsidRPr="00D66012" w:rsidRDefault="00654D94" w:rsidP="00654D94">
            <w:pPr>
              <w:tabs>
                <w:tab w:val="left" w:pos="284"/>
              </w:tabs>
              <w:rPr>
                <w:rFonts w:ascii="Times New Roman" w:eastAsia="Calibri" w:hAnsi="Times New Roman" w:cs="Times New Roman"/>
                <w:sz w:val="12"/>
                <w:szCs w:val="12"/>
              </w:rPr>
            </w:pPr>
          </w:p>
        </w:tc>
      </w:tr>
      <w:tr w:rsidR="00654D94" w:rsidRPr="00D66012" w:rsidTr="00654D94">
        <w:trPr>
          <w:trHeight w:val="20"/>
        </w:trPr>
        <w:tc>
          <w:tcPr>
            <w:tcW w:w="5529"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газопровод, канализация</w:t>
            </w:r>
          </w:p>
        </w:tc>
        <w:tc>
          <w:tcPr>
            <w:tcW w:w="992"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1,5</w:t>
            </w:r>
          </w:p>
        </w:tc>
        <w:tc>
          <w:tcPr>
            <w:tcW w:w="992"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w:t>
            </w:r>
          </w:p>
        </w:tc>
      </w:tr>
      <w:tr w:rsidR="00654D94" w:rsidRPr="00D66012" w:rsidTr="00654D94">
        <w:trPr>
          <w:trHeight w:val="20"/>
        </w:trPr>
        <w:tc>
          <w:tcPr>
            <w:tcW w:w="5529"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тепловая  сеть  (стенка  канала,  тоннеля  или</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 xml:space="preserve">оболочка при </w:t>
            </w:r>
            <w:proofErr w:type="spellStart"/>
            <w:r w:rsidRPr="00D66012">
              <w:rPr>
                <w:rFonts w:ascii="Times New Roman" w:eastAsia="Calibri" w:hAnsi="Times New Roman" w:cs="Times New Roman"/>
                <w:sz w:val="12"/>
                <w:szCs w:val="12"/>
              </w:rPr>
              <w:t>бесканальной</w:t>
            </w:r>
            <w:proofErr w:type="spellEnd"/>
            <w:r w:rsidRPr="00D66012">
              <w:rPr>
                <w:rFonts w:ascii="Times New Roman" w:eastAsia="Calibri" w:hAnsi="Times New Roman" w:cs="Times New Roman"/>
                <w:sz w:val="12"/>
                <w:szCs w:val="12"/>
              </w:rPr>
              <w:t xml:space="preserve"> прокладке)</w:t>
            </w:r>
          </w:p>
        </w:tc>
        <w:tc>
          <w:tcPr>
            <w:tcW w:w="992"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2,0</w:t>
            </w:r>
          </w:p>
        </w:tc>
        <w:tc>
          <w:tcPr>
            <w:tcW w:w="992"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1,0</w:t>
            </w:r>
          </w:p>
        </w:tc>
      </w:tr>
      <w:tr w:rsidR="00654D94" w:rsidRPr="00D66012" w:rsidTr="00654D94">
        <w:trPr>
          <w:trHeight w:val="20"/>
        </w:trPr>
        <w:tc>
          <w:tcPr>
            <w:tcW w:w="5529"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водопровод, дренаж</w:t>
            </w:r>
          </w:p>
        </w:tc>
        <w:tc>
          <w:tcPr>
            <w:tcW w:w="992"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2,0</w:t>
            </w:r>
          </w:p>
        </w:tc>
        <w:tc>
          <w:tcPr>
            <w:tcW w:w="992"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w:t>
            </w:r>
          </w:p>
        </w:tc>
      </w:tr>
      <w:tr w:rsidR="00654D94" w:rsidRPr="00D66012" w:rsidTr="00654D94">
        <w:trPr>
          <w:trHeight w:val="20"/>
        </w:trPr>
        <w:tc>
          <w:tcPr>
            <w:tcW w:w="5529"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силовой кабель и кабель связи</w:t>
            </w:r>
          </w:p>
        </w:tc>
        <w:tc>
          <w:tcPr>
            <w:tcW w:w="992"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2,0</w:t>
            </w:r>
          </w:p>
        </w:tc>
        <w:tc>
          <w:tcPr>
            <w:tcW w:w="992"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0,75</w:t>
            </w:r>
          </w:p>
        </w:tc>
      </w:tr>
    </w:tbl>
    <w:p w:rsidR="00654D94" w:rsidRPr="00D66012" w:rsidRDefault="00654D94" w:rsidP="00654D94">
      <w:pPr>
        <w:tabs>
          <w:tab w:val="left" w:pos="284"/>
        </w:tabs>
        <w:spacing w:after="0" w:line="240" w:lineRule="auto"/>
        <w:jc w:val="both"/>
        <w:rPr>
          <w:rFonts w:ascii="Times New Roman" w:eastAsia="Calibri" w:hAnsi="Times New Roman" w:cs="Times New Roman"/>
          <w:b/>
          <w:bCs/>
          <w:sz w:val="12"/>
          <w:szCs w:val="12"/>
        </w:rPr>
      </w:pPr>
    </w:p>
    <w:p w:rsidR="00654D94" w:rsidRPr="00D66012"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Примечание:</w:t>
      </w:r>
    </w:p>
    <w:p w:rsidR="00654D94" w:rsidRPr="00D66012" w:rsidRDefault="00654D94" w:rsidP="00654D94">
      <w:pPr>
        <w:tabs>
          <w:tab w:val="left" w:pos="284"/>
        </w:tabs>
        <w:spacing w:after="0" w:line="240" w:lineRule="auto"/>
        <w:ind w:firstLine="284"/>
        <w:jc w:val="both"/>
        <w:rPr>
          <w:rFonts w:ascii="Times New Roman" w:eastAsia="Calibri" w:hAnsi="Times New Roman" w:cs="Times New Roman"/>
          <w:b/>
          <w:bCs/>
          <w:sz w:val="12"/>
          <w:szCs w:val="12"/>
        </w:rPr>
      </w:pPr>
      <w:r w:rsidRPr="00D66012">
        <w:rPr>
          <w:rFonts w:ascii="Times New Roman" w:eastAsia="Calibri" w:hAnsi="Times New Roman" w:cs="Times New Roman"/>
          <w:sz w:val="12"/>
          <w:szCs w:val="12"/>
        </w:rPr>
        <w:t>1. Приведенные нормы относятся к деревьям с диаметром кроны не более 5 м и должны быть увеличены для деревьев с кроной большего диаметра.</w:t>
      </w:r>
    </w:p>
    <w:p w:rsidR="00654D94" w:rsidRPr="00D66012" w:rsidRDefault="00654D94" w:rsidP="00654D94">
      <w:pPr>
        <w:tabs>
          <w:tab w:val="left" w:pos="284"/>
        </w:tabs>
        <w:spacing w:after="0" w:line="240" w:lineRule="auto"/>
        <w:jc w:val="right"/>
        <w:rPr>
          <w:rFonts w:ascii="Times New Roman" w:eastAsia="Calibri" w:hAnsi="Times New Roman" w:cs="Times New Roman"/>
          <w:sz w:val="12"/>
          <w:szCs w:val="12"/>
        </w:rPr>
      </w:pPr>
      <w:r w:rsidRPr="00D66012">
        <w:rPr>
          <w:rFonts w:ascii="Times New Roman" w:eastAsia="Calibri" w:hAnsi="Times New Roman" w:cs="Times New Roman"/>
          <w:sz w:val="12"/>
          <w:szCs w:val="12"/>
        </w:rPr>
        <w:t>Таблица №2</w:t>
      </w:r>
    </w:p>
    <w:p w:rsidR="00654D94" w:rsidRPr="00F316A8" w:rsidRDefault="00654D94" w:rsidP="00654D94">
      <w:pPr>
        <w:tabs>
          <w:tab w:val="left" w:pos="284"/>
        </w:tabs>
        <w:spacing w:after="0" w:line="240" w:lineRule="auto"/>
        <w:jc w:val="center"/>
        <w:rPr>
          <w:rFonts w:ascii="Times New Roman" w:eastAsia="Calibri" w:hAnsi="Times New Roman" w:cs="Times New Roman"/>
          <w:b/>
          <w:sz w:val="12"/>
          <w:szCs w:val="12"/>
        </w:rPr>
      </w:pPr>
      <w:r w:rsidRPr="00F316A8">
        <w:rPr>
          <w:rFonts w:ascii="Times New Roman" w:eastAsia="Calibri" w:hAnsi="Times New Roman" w:cs="Times New Roman"/>
          <w:b/>
          <w:sz w:val="12"/>
          <w:szCs w:val="12"/>
        </w:rPr>
        <w:t>Минимальные расстояния безопасности при размещении игрового оборудования</w:t>
      </w:r>
    </w:p>
    <w:tbl>
      <w:tblPr>
        <w:tblStyle w:val="af1"/>
        <w:tblW w:w="7513" w:type="dxa"/>
        <w:tblInd w:w="108" w:type="dxa"/>
        <w:tblLayout w:type="fixed"/>
        <w:tblLook w:val="04A0" w:firstRow="1" w:lastRow="0" w:firstColumn="1" w:lastColumn="0" w:noHBand="0" w:noVBand="1"/>
      </w:tblPr>
      <w:tblGrid>
        <w:gridCol w:w="1418"/>
        <w:gridCol w:w="6095"/>
      </w:tblGrid>
      <w:tr w:rsidR="00654D94" w:rsidRPr="00D66012" w:rsidTr="00654D94">
        <w:trPr>
          <w:trHeight w:val="20"/>
        </w:trPr>
        <w:tc>
          <w:tcPr>
            <w:tcW w:w="1418" w:type="dxa"/>
            <w:hideMark/>
          </w:tcPr>
          <w:p w:rsidR="00654D94" w:rsidRPr="00D66012" w:rsidRDefault="00654D94" w:rsidP="00654D9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Игровое</w:t>
            </w:r>
            <w:r w:rsidRPr="00D66012">
              <w:rPr>
                <w:rFonts w:ascii="Times New Roman" w:eastAsia="Calibri" w:hAnsi="Times New Roman" w:cs="Times New Roman"/>
                <w:sz w:val="12"/>
                <w:szCs w:val="12"/>
              </w:rPr>
              <w:t xml:space="preserve"> оборудование</w:t>
            </w:r>
          </w:p>
        </w:tc>
        <w:tc>
          <w:tcPr>
            <w:tcW w:w="6095"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Минимальные расстояния</w:t>
            </w:r>
          </w:p>
        </w:tc>
      </w:tr>
      <w:tr w:rsidR="00654D94" w:rsidRPr="00D66012" w:rsidTr="00654D94">
        <w:trPr>
          <w:trHeight w:val="20"/>
        </w:trPr>
        <w:tc>
          <w:tcPr>
            <w:tcW w:w="1418"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Качели</w:t>
            </w:r>
          </w:p>
        </w:tc>
        <w:tc>
          <w:tcPr>
            <w:tcW w:w="6095"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не менее 1,5 м в стороны от  боковых  конструкций  и</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не менее 2,0 м вперед (назад) от крайних  точек  качели  в</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состоянии наклона</w:t>
            </w:r>
          </w:p>
        </w:tc>
      </w:tr>
      <w:tr w:rsidR="00654D94" w:rsidRPr="00D66012" w:rsidTr="00654D94">
        <w:trPr>
          <w:trHeight w:val="20"/>
        </w:trPr>
        <w:tc>
          <w:tcPr>
            <w:tcW w:w="1418"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lastRenderedPageBreak/>
              <w:t>Качалки</w:t>
            </w:r>
          </w:p>
        </w:tc>
        <w:tc>
          <w:tcPr>
            <w:tcW w:w="6095"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не менее 1,0 м в стороны от  боковых  конструкций  и</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не  менее  1,5  м  вперед  от  крайних  точек  качалки   в</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состоянии наклона</w:t>
            </w:r>
          </w:p>
        </w:tc>
      </w:tr>
      <w:tr w:rsidR="00654D94" w:rsidRPr="00D66012" w:rsidTr="00654D94">
        <w:trPr>
          <w:trHeight w:val="20"/>
        </w:trPr>
        <w:tc>
          <w:tcPr>
            <w:tcW w:w="1418"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Карусели</w:t>
            </w:r>
          </w:p>
        </w:tc>
        <w:tc>
          <w:tcPr>
            <w:tcW w:w="6095"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не менее 2 м в стороны от боковых конструкций  и  не</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менее  3  м  вверх  от  нижней   вращающейся   поверхности</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карусели</w:t>
            </w:r>
          </w:p>
        </w:tc>
      </w:tr>
      <w:tr w:rsidR="00654D94" w:rsidRPr="00D66012" w:rsidTr="00654D94">
        <w:trPr>
          <w:trHeight w:val="20"/>
        </w:trPr>
        <w:tc>
          <w:tcPr>
            <w:tcW w:w="1418"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Горки</w:t>
            </w:r>
          </w:p>
        </w:tc>
        <w:tc>
          <w:tcPr>
            <w:tcW w:w="6095"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не менее 1 м от боковых  сторон  и  2  м  вперед  от</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нижнего края ската горки</w:t>
            </w:r>
          </w:p>
        </w:tc>
      </w:tr>
    </w:tbl>
    <w:p w:rsidR="00654D94" w:rsidRPr="00D66012" w:rsidRDefault="00654D94" w:rsidP="00654D94">
      <w:pPr>
        <w:tabs>
          <w:tab w:val="left" w:pos="284"/>
        </w:tabs>
        <w:spacing w:after="0" w:line="240" w:lineRule="auto"/>
        <w:jc w:val="both"/>
        <w:rPr>
          <w:rFonts w:ascii="Times New Roman" w:eastAsia="Calibri" w:hAnsi="Times New Roman" w:cs="Times New Roman"/>
          <w:sz w:val="12"/>
          <w:szCs w:val="12"/>
        </w:rPr>
      </w:pPr>
    </w:p>
    <w:p w:rsidR="00654D94" w:rsidRPr="00F316A8" w:rsidRDefault="00654D94" w:rsidP="00654D94">
      <w:pPr>
        <w:tabs>
          <w:tab w:val="left" w:pos="284"/>
        </w:tabs>
        <w:spacing w:after="0" w:line="240" w:lineRule="auto"/>
        <w:jc w:val="right"/>
        <w:rPr>
          <w:rFonts w:ascii="Times New Roman" w:eastAsia="Calibri" w:hAnsi="Times New Roman" w:cs="Times New Roman"/>
          <w:i/>
          <w:sz w:val="12"/>
          <w:szCs w:val="12"/>
        </w:rPr>
      </w:pPr>
      <w:r w:rsidRPr="00F316A8">
        <w:rPr>
          <w:rFonts w:ascii="Times New Roman" w:eastAsia="Calibri" w:hAnsi="Times New Roman" w:cs="Times New Roman"/>
          <w:i/>
          <w:sz w:val="12"/>
          <w:szCs w:val="12"/>
        </w:rPr>
        <w:t>Приложение №2</w:t>
      </w:r>
    </w:p>
    <w:p w:rsidR="00654D94" w:rsidRDefault="00654D94" w:rsidP="00654D94">
      <w:pPr>
        <w:tabs>
          <w:tab w:val="left" w:pos="284"/>
        </w:tabs>
        <w:spacing w:after="0" w:line="240" w:lineRule="auto"/>
        <w:jc w:val="right"/>
        <w:rPr>
          <w:rFonts w:ascii="Times New Roman" w:eastAsia="Calibri" w:hAnsi="Times New Roman" w:cs="Times New Roman"/>
          <w:i/>
          <w:sz w:val="12"/>
          <w:szCs w:val="12"/>
        </w:rPr>
      </w:pPr>
      <w:r w:rsidRPr="00F316A8">
        <w:rPr>
          <w:rFonts w:ascii="Times New Roman" w:eastAsia="Calibri" w:hAnsi="Times New Roman" w:cs="Times New Roman"/>
          <w:i/>
          <w:sz w:val="12"/>
          <w:szCs w:val="12"/>
        </w:rPr>
        <w:t xml:space="preserve">к  Правилам благоустройства, организации сбора и </w:t>
      </w:r>
    </w:p>
    <w:p w:rsidR="00654D94" w:rsidRPr="00F316A8" w:rsidRDefault="00654D94" w:rsidP="00654D94">
      <w:pPr>
        <w:tabs>
          <w:tab w:val="left" w:pos="284"/>
        </w:tabs>
        <w:spacing w:after="0" w:line="240" w:lineRule="auto"/>
        <w:jc w:val="right"/>
        <w:rPr>
          <w:rFonts w:ascii="Times New Roman" w:eastAsia="Calibri" w:hAnsi="Times New Roman" w:cs="Times New Roman"/>
          <w:i/>
          <w:sz w:val="12"/>
          <w:szCs w:val="12"/>
        </w:rPr>
      </w:pPr>
      <w:r w:rsidRPr="00F316A8">
        <w:rPr>
          <w:rFonts w:ascii="Times New Roman" w:eastAsia="Calibri" w:hAnsi="Times New Roman" w:cs="Times New Roman"/>
          <w:i/>
          <w:sz w:val="12"/>
          <w:szCs w:val="12"/>
        </w:rPr>
        <w:t>вывоза твердых бытовых отходов и мусора на территории</w:t>
      </w:r>
    </w:p>
    <w:p w:rsidR="00654D94" w:rsidRPr="00F316A8" w:rsidRDefault="00654D94" w:rsidP="00654D94">
      <w:pPr>
        <w:tabs>
          <w:tab w:val="left" w:pos="284"/>
        </w:tabs>
        <w:spacing w:after="0" w:line="240" w:lineRule="auto"/>
        <w:jc w:val="right"/>
        <w:rPr>
          <w:rFonts w:ascii="Times New Roman" w:eastAsia="Calibri" w:hAnsi="Times New Roman" w:cs="Times New Roman"/>
          <w:i/>
          <w:sz w:val="12"/>
          <w:szCs w:val="12"/>
        </w:rPr>
      </w:pPr>
      <w:r w:rsidRPr="00F316A8">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 xml:space="preserve">Кутузовский </w:t>
      </w:r>
      <w:r w:rsidRPr="00F316A8">
        <w:rPr>
          <w:rFonts w:ascii="Times New Roman" w:eastAsia="Calibri" w:hAnsi="Times New Roman" w:cs="Times New Roman"/>
          <w:i/>
          <w:sz w:val="12"/>
          <w:szCs w:val="12"/>
        </w:rPr>
        <w:t>муниципального района Сергиевский</w:t>
      </w:r>
    </w:p>
    <w:p w:rsidR="00654D94" w:rsidRPr="00D66012" w:rsidRDefault="00654D94" w:rsidP="00654D94">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ФОРМА ДОГОВОРА</w:t>
      </w:r>
    </w:p>
    <w:p w:rsidR="00654D94" w:rsidRPr="00D66012" w:rsidRDefault="00654D94" w:rsidP="00654D94">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О ЗАКРЕПЛЕНИИ ПРИЛЕГАЮЩЕЙ ТЕРРИТОРИИ</w:t>
      </w:r>
    </w:p>
    <w:p w:rsidR="00654D94" w:rsidRPr="00D66012" w:rsidRDefault="00654D94" w:rsidP="00654D94">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В ЦЕЛЯХ ОРГАНИЗАЦИИ ЕЕ УБОРКИ И СОДЕРЖАНИЯ</w:t>
      </w:r>
    </w:p>
    <w:p w:rsidR="00654D94" w:rsidRPr="00D66012" w:rsidRDefault="00654D94" w:rsidP="00654D94">
      <w:pPr>
        <w:tabs>
          <w:tab w:val="left" w:pos="284"/>
        </w:tabs>
        <w:spacing w:after="0" w:line="240" w:lineRule="auto"/>
        <w:jc w:val="both"/>
        <w:rPr>
          <w:rFonts w:ascii="Times New Roman" w:eastAsia="Calibri" w:hAnsi="Times New Roman" w:cs="Times New Roman"/>
          <w:sz w:val="12"/>
          <w:szCs w:val="12"/>
        </w:rPr>
      </w:pPr>
    </w:p>
    <w:p w:rsidR="00654D94" w:rsidRDefault="00654D94" w:rsidP="00654D9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Орган местного самоуправления ______________________</w:t>
      </w:r>
      <w:r>
        <w:rPr>
          <w:rFonts w:ascii="Times New Roman" w:eastAsia="Calibri" w:hAnsi="Times New Roman" w:cs="Times New Roman"/>
          <w:sz w:val="12"/>
          <w:szCs w:val="12"/>
        </w:rPr>
        <w:t>_____________________________________</w:t>
      </w:r>
      <w:r w:rsidRPr="00D66012">
        <w:rPr>
          <w:rFonts w:ascii="Times New Roman" w:eastAsia="Calibri" w:hAnsi="Times New Roman" w:cs="Times New Roman"/>
          <w:sz w:val="12"/>
          <w:szCs w:val="12"/>
        </w:rPr>
        <w:t>__________________, в лице ___________________________________________________</w:t>
      </w:r>
      <w:r>
        <w:rPr>
          <w:rFonts w:ascii="Times New Roman" w:eastAsia="Calibri" w:hAnsi="Times New Roman" w:cs="Times New Roman"/>
          <w:sz w:val="12"/>
          <w:szCs w:val="12"/>
        </w:rPr>
        <w:t>_______________________________________________________</w:t>
      </w:r>
      <w:r w:rsidRPr="00D66012">
        <w:rPr>
          <w:rFonts w:ascii="Times New Roman" w:eastAsia="Calibri" w:hAnsi="Times New Roman" w:cs="Times New Roman"/>
          <w:sz w:val="12"/>
          <w:szCs w:val="12"/>
        </w:rPr>
        <w:t>__________________, действующего на основании ______________________________________________</w:t>
      </w:r>
      <w:r>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 xml:space="preserve">__, именуемый в дальнейшем Уполномоченный орган, с одной стороны, и </w:t>
      </w:r>
    </w:p>
    <w:p w:rsidR="00654D94" w:rsidRPr="00D66012" w:rsidRDefault="00654D94" w:rsidP="00654D9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_______________________________________________________________________________</w:t>
      </w:r>
      <w:r>
        <w:rPr>
          <w:rFonts w:ascii="Times New Roman" w:eastAsia="Calibri" w:hAnsi="Times New Roman" w:cs="Times New Roman"/>
          <w:sz w:val="12"/>
          <w:szCs w:val="12"/>
        </w:rPr>
        <w:t>___________________________________________</w:t>
      </w:r>
      <w:r w:rsidRPr="00D66012">
        <w:rPr>
          <w:rFonts w:ascii="Times New Roman" w:eastAsia="Calibri" w:hAnsi="Times New Roman" w:cs="Times New Roman"/>
          <w:sz w:val="12"/>
          <w:szCs w:val="12"/>
        </w:rPr>
        <w:t>__,</w:t>
      </w:r>
    </w:p>
    <w:p w:rsidR="00654D94" w:rsidRPr="00D66012" w:rsidRDefault="00654D94" w:rsidP="00654D94">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(наименование юридического, физического лица)</w:t>
      </w:r>
    </w:p>
    <w:p w:rsidR="00654D94" w:rsidRPr="00D66012" w:rsidRDefault="00654D94" w:rsidP="00654D9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в лице _______________________________________</w:t>
      </w:r>
      <w:r>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 xml:space="preserve">____________________________, </w:t>
      </w:r>
      <w:proofErr w:type="gramStart"/>
      <w:r w:rsidRPr="00D66012">
        <w:rPr>
          <w:rFonts w:ascii="Times New Roman" w:eastAsia="Calibri" w:hAnsi="Times New Roman" w:cs="Times New Roman"/>
          <w:sz w:val="12"/>
          <w:szCs w:val="12"/>
        </w:rPr>
        <w:t>действующего</w:t>
      </w:r>
      <w:proofErr w:type="gramEnd"/>
      <w:r w:rsidRPr="00D66012">
        <w:rPr>
          <w:rFonts w:ascii="Times New Roman" w:eastAsia="Calibri" w:hAnsi="Times New Roman" w:cs="Times New Roman"/>
          <w:sz w:val="12"/>
          <w:szCs w:val="12"/>
        </w:rPr>
        <w:t xml:space="preserve"> на основании ________________________________</w:t>
      </w:r>
      <w:r>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________________, именуемое в дальнейшем Заявитель, с другой стороны, заключили настоящий договор о нижеследующем:</w:t>
      </w:r>
    </w:p>
    <w:p w:rsidR="00654D94" w:rsidRPr="00D66012" w:rsidRDefault="00654D94" w:rsidP="00654D94">
      <w:pPr>
        <w:tabs>
          <w:tab w:val="left" w:pos="284"/>
        </w:tabs>
        <w:spacing w:after="0" w:line="240" w:lineRule="auto"/>
        <w:jc w:val="both"/>
        <w:rPr>
          <w:rFonts w:ascii="Times New Roman" w:eastAsia="Calibri" w:hAnsi="Times New Roman" w:cs="Times New Roman"/>
          <w:sz w:val="12"/>
          <w:szCs w:val="12"/>
        </w:rPr>
      </w:pPr>
    </w:p>
    <w:p w:rsidR="00654D94" w:rsidRPr="00D66012" w:rsidRDefault="00654D94" w:rsidP="00654D94">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1. ПРЕДМЕТ ДОГОВОРА</w:t>
      </w:r>
    </w:p>
    <w:p w:rsidR="00654D94" w:rsidRDefault="00654D94" w:rsidP="00654D9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Уполномоченный орган закрепляет за Заявителем территорию площадью </w:t>
      </w:r>
    </w:p>
    <w:p w:rsidR="00654D94" w:rsidRPr="00D66012" w:rsidRDefault="00654D94" w:rsidP="00654D9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________________________________________________________________</w:t>
      </w:r>
      <w:r>
        <w:rPr>
          <w:rFonts w:ascii="Times New Roman" w:eastAsia="Calibri" w:hAnsi="Times New Roman" w:cs="Times New Roman"/>
          <w:sz w:val="12"/>
          <w:szCs w:val="12"/>
        </w:rPr>
        <w:t>___________________________________________________________</w:t>
      </w:r>
      <w:r w:rsidRPr="00D66012">
        <w:rPr>
          <w:rFonts w:ascii="Times New Roman" w:eastAsia="Calibri" w:hAnsi="Times New Roman" w:cs="Times New Roman"/>
          <w:sz w:val="12"/>
          <w:szCs w:val="12"/>
        </w:rPr>
        <w:t>_, прилегающую к ______________________________________________________________________________</w:t>
      </w:r>
      <w:r>
        <w:rPr>
          <w:rFonts w:ascii="Times New Roman" w:eastAsia="Calibri" w:hAnsi="Times New Roman" w:cs="Times New Roman"/>
          <w:sz w:val="12"/>
          <w:szCs w:val="12"/>
        </w:rPr>
        <w:t>____________________________</w:t>
      </w:r>
      <w:r w:rsidRPr="00D66012">
        <w:rPr>
          <w:rFonts w:ascii="Times New Roman" w:eastAsia="Calibri" w:hAnsi="Times New Roman" w:cs="Times New Roman"/>
          <w:sz w:val="12"/>
          <w:szCs w:val="12"/>
        </w:rPr>
        <w:t>____,</w:t>
      </w:r>
    </w:p>
    <w:p w:rsidR="00654D94" w:rsidRPr="00D66012" w:rsidRDefault="00654D94" w:rsidP="00654D94">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(наименование объекта)</w:t>
      </w:r>
    </w:p>
    <w:p w:rsidR="00654D94" w:rsidRPr="00D66012" w:rsidRDefault="00654D94" w:rsidP="00654D9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расположенному по адресу: _______________________________________________________</w:t>
      </w:r>
      <w:r>
        <w:rPr>
          <w:rFonts w:ascii="Times New Roman" w:eastAsia="Calibri" w:hAnsi="Times New Roman" w:cs="Times New Roman"/>
          <w:sz w:val="12"/>
          <w:szCs w:val="12"/>
        </w:rPr>
        <w:t>___________________________________________</w:t>
      </w:r>
      <w:r w:rsidRPr="00D66012">
        <w:rPr>
          <w:rFonts w:ascii="Times New Roman" w:eastAsia="Calibri" w:hAnsi="Times New Roman" w:cs="Times New Roman"/>
          <w:sz w:val="12"/>
          <w:szCs w:val="12"/>
        </w:rPr>
        <w:t>__, принадлежащему Заявителю на праве _________________________</w:t>
      </w:r>
      <w:r>
        <w:rPr>
          <w:rFonts w:ascii="Times New Roman" w:eastAsia="Calibri" w:hAnsi="Times New Roman" w:cs="Times New Roman"/>
          <w:sz w:val="12"/>
          <w:szCs w:val="12"/>
        </w:rPr>
        <w:t>__________________________________________</w:t>
      </w:r>
      <w:r w:rsidRPr="00D66012">
        <w:rPr>
          <w:rFonts w:ascii="Times New Roman" w:eastAsia="Calibri" w:hAnsi="Times New Roman" w:cs="Times New Roman"/>
          <w:sz w:val="12"/>
          <w:szCs w:val="12"/>
        </w:rPr>
        <w:t>________________________,</w:t>
      </w:r>
    </w:p>
    <w:p w:rsidR="00654D94" w:rsidRPr="00D66012" w:rsidRDefault="00654D94" w:rsidP="00654D94">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(указать вид права)</w:t>
      </w:r>
    </w:p>
    <w:p w:rsidR="00654D94" w:rsidRPr="00D66012" w:rsidRDefault="00654D94" w:rsidP="00654D9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согласно схеме (описанию), являющейся неотъемлемой частью настоящего договора, а Заявитель обязуется осуществлять содержание, благоустройство и санитарное обслуживание указанной территории в соответствии с условиями настоящего договора.</w:t>
      </w:r>
    </w:p>
    <w:p w:rsidR="00654D94" w:rsidRPr="00D66012" w:rsidRDefault="00654D94" w:rsidP="00654D94">
      <w:pPr>
        <w:tabs>
          <w:tab w:val="left" w:pos="284"/>
        </w:tabs>
        <w:spacing w:after="0" w:line="240" w:lineRule="auto"/>
        <w:jc w:val="both"/>
        <w:rPr>
          <w:rFonts w:ascii="Times New Roman" w:eastAsia="Calibri" w:hAnsi="Times New Roman" w:cs="Times New Roman"/>
          <w:sz w:val="12"/>
          <w:szCs w:val="12"/>
        </w:rPr>
      </w:pPr>
    </w:p>
    <w:p w:rsidR="00654D94" w:rsidRPr="00D66012" w:rsidRDefault="00654D94" w:rsidP="00654D94">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2. ОБЯЗАННОСТИ СТОРОН</w:t>
      </w:r>
    </w:p>
    <w:p w:rsidR="00654D94" w:rsidRPr="00D66012" w:rsidRDefault="00654D94" w:rsidP="00654D9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2.1. Уполномоченный орган обязуется рассматривать вопросы о предоставлении земельных участков, необходимых Заявителю для реконструкции (капитального ремонта) существующих строений и нового строительства, с учетом исполнения условий настоящего договора.</w:t>
      </w:r>
    </w:p>
    <w:p w:rsidR="00654D94" w:rsidRPr="00D66012" w:rsidRDefault="00654D94" w:rsidP="00654D9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 Заявитель обязуется:</w:t>
      </w:r>
    </w:p>
    <w:p w:rsidR="00654D94" w:rsidRPr="00D66012" w:rsidRDefault="00654D94" w:rsidP="00654D9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2.2.1. Осуществлять </w:t>
      </w:r>
      <w:proofErr w:type="gramStart"/>
      <w:r w:rsidRPr="00D66012">
        <w:rPr>
          <w:rFonts w:ascii="Times New Roman" w:eastAsia="Calibri" w:hAnsi="Times New Roman" w:cs="Times New Roman"/>
          <w:sz w:val="12"/>
          <w:szCs w:val="12"/>
        </w:rPr>
        <w:t>контроль за</w:t>
      </w:r>
      <w:proofErr w:type="gramEnd"/>
      <w:r w:rsidRPr="00D66012">
        <w:rPr>
          <w:rFonts w:ascii="Times New Roman" w:eastAsia="Calibri" w:hAnsi="Times New Roman" w:cs="Times New Roman"/>
          <w:sz w:val="12"/>
          <w:szCs w:val="12"/>
        </w:rPr>
        <w:t xml:space="preserve"> санитарным состоянием закрепленной за ним прилегающей территории.</w:t>
      </w:r>
    </w:p>
    <w:p w:rsidR="00654D94" w:rsidRPr="00D66012" w:rsidRDefault="00654D94" w:rsidP="00654D9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2.2.2. Организовать санитарную уборку прилегающей территории.</w:t>
      </w:r>
    </w:p>
    <w:p w:rsidR="00654D94" w:rsidRPr="00D66012" w:rsidRDefault="00654D94" w:rsidP="00654D9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2.2.4. Осуществлять содержание и благоустройство закрепленной прилегающей территории.</w:t>
      </w:r>
    </w:p>
    <w:p w:rsidR="00654D94" w:rsidRPr="00D66012" w:rsidRDefault="00654D94" w:rsidP="00654D9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2.2.5. Прочие условия ____________________</w:t>
      </w:r>
      <w:r>
        <w:rPr>
          <w:rFonts w:ascii="Times New Roman" w:eastAsia="Calibri" w:hAnsi="Times New Roman" w:cs="Times New Roman"/>
          <w:sz w:val="12"/>
          <w:szCs w:val="12"/>
        </w:rPr>
        <w:t>_________________________________________________________</w:t>
      </w:r>
      <w:r w:rsidRPr="00D66012">
        <w:rPr>
          <w:rFonts w:ascii="Times New Roman" w:eastAsia="Calibri" w:hAnsi="Times New Roman" w:cs="Times New Roman"/>
          <w:sz w:val="12"/>
          <w:szCs w:val="12"/>
        </w:rPr>
        <w:t>____________________________.</w:t>
      </w:r>
    </w:p>
    <w:p w:rsidR="00654D94" w:rsidRPr="00D66012" w:rsidRDefault="00654D94" w:rsidP="00654D94">
      <w:pPr>
        <w:tabs>
          <w:tab w:val="left" w:pos="284"/>
        </w:tabs>
        <w:spacing w:after="0" w:line="240" w:lineRule="auto"/>
        <w:jc w:val="both"/>
        <w:rPr>
          <w:rFonts w:ascii="Times New Roman" w:eastAsia="Calibri" w:hAnsi="Times New Roman" w:cs="Times New Roman"/>
          <w:sz w:val="12"/>
          <w:szCs w:val="12"/>
        </w:rPr>
      </w:pPr>
    </w:p>
    <w:p w:rsidR="00654D94" w:rsidRPr="00D66012" w:rsidRDefault="00654D94" w:rsidP="00654D94">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3. РАССМОТРЕНИЕ СПОРОВ</w:t>
      </w:r>
    </w:p>
    <w:p w:rsidR="00654D94" w:rsidRPr="00D66012" w:rsidRDefault="00654D94" w:rsidP="00654D9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Споры, возникающие при исполнении настоящего договора, разрешаются по взаимному согласию сторон в порядке, установленном действующим законодательством Российской Федерации.</w:t>
      </w:r>
    </w:p>
    <w:p w:rsidR="00654D94" w:rsidRPr="00D66012" w:rsidRDefault="00654D94" w:rsidP="00654D94">
      <w:pPr>
        <w:tabs>
          <w:tab w:val="left" w:pos="284"/>
        </w:tabs>
        <w:spacing w:after="0" w:line="240" w:lineRule="auto"/>
        <w:jc w:val="both"/>
        <w:rPr>
          <w:rFonts w:ascii="Times New Roman" w:eastAsia="Calibri" w:hAnsi="Times New Roman" w:cs="Times New Roman"/>
          <w:sz w:val="12"/>
          <w:szCs w:val="12"/>
        </w:rPr>
      </w:pPr>
    </w:p>
    <w:p w:rsidR="00654D94" w:rsidRPr="00D66012" w:rsidRDefault="00654D94" w:rsidP="00654D94">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4. СРОК ДЕЙСТВИЯ ДОГОВОРА</w:t>
      </w:r>
    </w:p>
    <w:p w:rsidR="00654D94" w:rsidRPr="00D66012" w:rsidRDefault="00654D94" w:rsidP="00654D9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Настоящий договор вступает в силу с момента его подписания и действует до прекращения прав Заявителя </w:t>
      </w:r>
      <w:proofErr w:type="gramStart"/>
      <w:r w:rsidRPr="00D66012">
        <w:rPr>
          <w:rFonts w:ascii="Times New Roman" w:eastAsia="Calibri" w:hAnsi="Times New Roman" w:cs="Times New Roman"/>
          <w:sz w:val="12"/>
          <w:szCs w:val="12"/>
        </w:rPr>
        <w:t>на</w:t>
      </w:r>
      <w:proofErr w:type="gramEnd"/>
      <w:r w:rsidRPr="00D66012">
        <w:rPr>
          <w:rFonts w:ascii="Times New Roman" w:eastAsia="Calibri" w:hAnsi="Times New Roman" w:cs="Times New Roman"/>
          <w:sz w:val="12"/>
          <w:szCs w:val="12"/>
        </w:rPr>
        <w:t xml:space="preserve"> ______</w:t>
      </w:r>
      <w:r>
        <w:rPr>
          <w:rFonts w:ascii="Times New Roman" w:eastAsia="Calibri" w:hAnsi="Times New Roman" w:cs="Times New Roman"/>
          <w:sz w:val="12"/>
          <w:szCs w:val="12"/>
        </w:rPr>
        <w:t>____________________</w:t>
      </w:r>
      <w:r w:rsidRPr="00D66012">
        <w:rPr>
          <w:rFonts w:ascii="Times New Roman" w:eastAsia="Calibri" w:hAnsi="Times New Roman" w:cs="Times New Roman"/>
          <w:sz w:val="12"/>
          <w:szCs w:val="12"/>
        </w:rPr>
        <w:t>___.</w:t>
      </w:r>
    </w:p>
    <w:p w:rsidR="00654D94" w:rsidRPr="00D66012" w:rsidRDefault="00654D94" w:rsidP="00654D94">
      <w:pPr>
        <w:tabs>
          <w:tab w:val="left" w:pos="284"/>
        </w:tabs>
        <w:spacing w:after="0" w:line="240" w:lineRule="auto"/>
        <w:jc w:val="right"/>
        <w:rPr>
          <w:rFonts w:ascii="Times New Roman" w:eastAsia="Calibri" w:hAnsi="Times New Roman" w:cs="Times New Roman"/>
          <w:sz w:val="12"/>
          <w:szCs w:val="12"/>
        </w:rPr>
      </w:pPr>
      <w:r w:rsidRPr="00D66012">
        <w:rPr>
          <w:rFonts w:ascii="Times New Roman" w:eastAsia="Calibri" w:hAnsi="Times New Roman" w:cs="Times New Roman"/>
          <w:sz w:val="12"/>
          <w:szCs w:val="12"/>
        </w:rPr>
        <w:t>(наименование объекта)</w:t>
      </w:r>
    </w:p>
    <w:p w:rsidR="00654D94" w:rsidRPr="00D66012" w:rsidRDefault="00654D94" w:rsidP="00654D94">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5. ЗАКЛЮЧИТЕЛЬНЫЕ ПОЛОЖЕНИЯ</w:t>
      </w:r>
    </w:p>
    <w:p w:rsidR="00654D94" w:rsidRPr="00D66012" w:rsidRDefault="00654D94" w:rsidP="00654D9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5.1. Изменение либо расторжение настоящего договора производится по письменному согласию сторон. При </w:t>
      </w:r>
      <w:proofErr w:type="spellStart"/>
      <w:r w:rsidRPr="00D66012">
        <w:rPr>
          <w:rFonts w:ascii="Times New Roman" w:eastAsia="Calibri" w:hAnsi="Times New Roman" w:cs="Times New Roman"/>
          <w:sz w:val="12"/>
          <w:szCs w:val="12"/>
        </w:rPr>
        <w:t>недостижении</w:t>
      </w:r>
      <w:proofErr w:type="spellEnd"/>
      <w:r w:rsidRPr="00D66012">
        <w:rPr>
          <w:rFonts w:ascii="Times New Roman" w:eastAsia="Calibri" w:hAnsi="Times New Roman" w:cs="Times New Roman"/>
          <w:sz w:val="12"/>
          <w:szCs w:val="12"/>
        </w:rPr>
        <w:t xml:space="preserve"> согласия сторон изменение и расторжение договора осуществляется в порядке, установленном гражданским законодательством Российской Федерации.</w:t>
      </w:r>
    </w:p>
    <w:p w:rsidR="00654D94" w:rsidRPr="00D66012" w:rsidRDefault="00654D94" w:rsidP="00654D9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5.2. Настоящий договор составлен в 2 экземплярах, имеющих равную юридическую силу, первый из которых хранится у Заявителя, второй – у Уполномоченного органа.</w:t>
      </w:r>
    </w:p>
    <w:p w:rsidR="00654D94" w:rsidRPr="00D66012" w:rsidRDefault="00654D94" w:rsidP="00654D94">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6. АДРЕСА И РЕКВИЗИТЫ СТОРОН</w:t>
      </w:r>
    </w:p>
    <w:p w:rsidR="00654D94" w:rsidRDefault="00654D94" w:rsidP="00654D94">
      <w:pPr>
        <w:tabs>
          <w:tab w:val="left" w:pos="284"/>
        </w:tabs>
        <w:spacing w:after="0" w:line="240" w:lineRule="auto"/>
        <w:rPr>
          <w:rFonts w:ascii="Times New Roman" w:eastAsia="Calibri" w:hAnsi="Times New Roman" w:cs="Times New Roman"/>
          <w:sz w:val="12"/>
          <w:szCs w:val="12"/>
        </w:rPr>
      </w:pPr>
      <w:r w:rsidRPr="00D66012">
        <w:rPr>
          <w:rFonts w:ascii="Times New Roman" w:eastAsia="Calibri" w:hAnsi="Times New Roman" w:cs="Times New Roman"/>
          <w:sz w:val="12"/>
          <w:szCs w:val="12"/>
        </w:rPr>
        <w:t>Уполномоченный орган:</w:t>
      </w:r>
    </w:p>
    <w:p w:rsidR="00654D94" w:rsidRPr="00D66012" w:rsidRDefault="00654D94" w:rsidP="00654D94">
      <w:pPr>
        <w:tabs>
          <w:tab w:val="left" w:pos="284"/>
        </w:tabs>
        <w:spacing w:after="0" w:line="240" w:lineRule="auto"/>
        <w:rPr>
          <w:rFonts w:ascii="Times New Roman" w:eastAsia="Calibri" w:hAnsi="Times New Roman" w:cs="Times New Roman"/>
          <w:sz w:val="12"/>
          <w:szCs w:val="12"/>
        </w:rPr>
      </w:pPr>
      <w:r w:rsidRPr="00D66012">
        <w:rPr>
          <w:rFonts w:ascii="Times New Roman" w:eastAsia="Calibri" w:hAnsi="Times New Roman" w:cs="Times New Roman"/>
          <w:sz w:val="12"/>
          <w:szCs w:val="12"/>
        </w:rPr>
        <w:t>Заявитель:</w:t>
      </w:r>
    </w:p>
    <w:p w:rsidR="00654D94" w:rsidRPr="00D66012" w:rsidRDefault="00654D94" w:rsidP="00654D94">
      <w:pPr>
        <w:tabs>
          <w:tab w:val="left" w:pos="284"/>
          <w:tab w:val="left" w:pos="3828"/>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СОБРАНИЕ ПРЕДСТАВИТЕЛЕЙ</w:t>
      </w:r>
    </w:p>
    <w:p w:rsidR="00654D94" w:rsidRPr="00D66012" w:rsidRDefault="00654D94" w:rsidP="00654D94">
      <w:pPr>
        <w:tabs>
          <w:tab w:val="left" w:pos="284"/>
          <w:tab w:val="left" w:pos="3828"/>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654D94" w:rsidRPr="00D66012" w:rsidRDefault="00654D94" w:rsidP="00654D94">
      <w:pPr>
        <w:tabs>
          <w:tab w:val="left" w:pos="284"/>
          <w:tab w:val="left" w:pos="3828"/>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МУНИЦИПАЛЬНОГО РАЙОНА СЕРГИЕВСКИЙ</w:t>
      </w:r>
    </w:p>
    <w:p w:rsidR="00654D94" w:rsidRPr="00D66012" w:rsidRDefault="00654D94" w:rsidP="00654D94">
      <w:pPr>
        <w:tabs>
          <w:tab w:val="left" w:pos="284"/>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САМАРСКОЙ ОБЛАСТИ</w:t>
      </w:r>
    </w:p>
    <w:p w:rsidR="00654D94" w:rsidRPr="00D66012" w:rsidRDefault="00654D94" w:rsidP="00654D94">
      <w:pPr>
        <w:tabs>
          <w:tab w:val="left" w:pos="284"/>
        </w:tabs>
        <w:spacing w:after="0" w:line="240" w:lineRule="auto"/>
        <w:jc w:val="center"/>
        <w:rPr>
          <w:rFonts w:ascii="Times New Roman" w:eastAsia="Calibri" w:hAnsi="Times New Roman" w:cs="Times New Roman"/>
          <w:sz w:val="12"/>
          <w:szCs w:val="12"/>
        </w:rPr>
      </w:pPr>
    </w:p>
    <w:p w:rsidR="00654D94" w:rsidRPr="00D66012" w:rsidRDefault="00654D94" w:rsidP="00654D94">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РЕШЕНИЕ</w:t>
      </w:r>
    </w:p>
    <w:p w:rsidR="00654D94" w:rsidRPr="00D66012" w:rsidRDefault="00654D94" w:rsidP="00654D9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13</w:t>
      </w:r>
      <w:r w:rsidRPr="00D66012">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w:t>
      </w:r>
      <w:r w:rsidRPr="00D66012">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D6601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№19</w:t>
      </w:r>
    </w:p>
    <w:p w:rsidR="00654D94" w:rsidRDefault="00654D94" w:rsidP="00654D94">
      <w:pPr>
        <w:tabs>
          <w:tab w:val="left" w:pos="284"/>
        </w:tabs>
        <w:spacing w:after="0" w:line="240" w:lineRule="auto"/>
        <w:jc w:val="center"/>
        <w:rPr>
          <w:rFonts w:ascii="Times New Roman" w:eastAsia="Calibri" w:hAnsi="Times New Roman" w:cs="Times New Roman"/>
          <w:b/>
          <w:sz w:val="12"/>
          <w:szCs w:val="12"/>
        </w:rPr>
      </w:pPr>
      <w:r w:rsidRPr="00654D94">
        <w:rPr>
          <w:rFonts w:ascii="Times New Roman" w:eastAsia="Calibri" w:hAnsi="Times New Roman" w:cs="Times New Roman"/>
          <w:b/>
          <w:sz w:val="12"/>
          <w:szCs w:val="12"/>
        </w:rPr>
        <w:t>«Об утверждении Правил  благоустройства территории</w:t>
      </w:r>
    </w:p>
    <w:p w:rsidR="00654D94" w:rsidRPr="00654D94" w:rsidRDefault="00654D94" w:rsidP="00654D94">
      <w:pPr>
        <w:tabs>
          <w:tab w:val="left" w:pos="284"/>
        </w:tabs>
        <w:spacing w:after="0" w:line="240" w:lineRule="auto"/>
        <w:jc w:val="center"/>
        <w:rPr>
          <w:rFonts w:ascii="Times New Roman" w:eastAsia="Calibri" w:hAnsi="Times New Roman" w:cs="Times New Roman"/>
          <w:b/>
          <w:sz w:val="12"/>
          <w:szCs w:val="12"/>
        </w:rPr>
      </w:pPr>
      <w:r w:rsidRPr="00654D94">
        <w:rPr>
          <w:rFonts w:ascii="Times New Roman" w:eastAsia="Calibri" w:hAnsi="Times New Roman" w:cs="Times New Roman"/>
          <w:b/>
          <w:sz w:val="12"/>
          <w:szCs w:val="12"/>
        </w:rPr>
        <w:t xml:space="preserve"> сельского поселения Светлодольск муниципального района Сергиевский Самарской области»</w:t>
      </w:r>
    </w:p>
    <w:p w:rsidR="00654D94" w:rsidRPr="00654D94" w:rsidRDefault="00654D94" w:rsidP="00654D94">
      <w:pPr>
        <w:tabs>
          <w:tab w:val="left" w:pos="284"/>
        </w:tabs>
        <w:spacing w:after="0" w:line="240" w:lineRule="auto"/>
        <w:jc w:val="both"/>
        <w:rPr>
          <w:rFonts w:ascii="Times New Roman" w:eastAsia="Calibri" w:hAnsi="Times New Roman" w:cs="Times New Roman"/>
          <w:sz w:val="12"/>
          <w:szCs w:val="12"/>
        </w:rPr>
      </w:pP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b/>
          <w:bCs/>
          <w:sz w:val="12"/>
          <w:szCs w:val="12"/>
        </w:rPr>
      </w:pPr>
      <w:r w:rsidRPr="00654D94">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654D94">
        <w:rPr>
          <w:rFonts w:ascii="Times New Roman" w:eastAsia="Calibri" w:hAnsi="Times New Roman" w:cs="Times New Roman"/>
          <w:bCs/>
          <w:sz w:val="12"/>
          <w:szCs w:val="12"/>
        </w:rPr>
        <w:t>сельского поселения Светлодольск</w:t>
      </w:r>
      <w:r>
        <w:rPr>
          <w:rFonts w:ascii="Times New Roman" w:eastAsia="Calibri" w:hAnsi="Times New Roman" w:cs="Times New Roman"/>
          <w:bCs/>
          <w:sz w:val="12"/>
          <w:szCs w:val="12"/>
        </w:rPr>
        <w:t xml:space="preserve"> </w:t>
      </w:r>
      <w:r w:rsidRPr="00654D94">
        <w:rPr>
          <w:rFonts w:ascii="Times New Roman" w:eastAsia="Calibri" w:hAnsi="Times New Roman" w:cs="Times New Roman"/>
          <w:bCs/>
          <w:sz w:val="12"/>
          <w:szCs w:val="12"/>
        </w:rPr>
        <w:t xml:space="preserve">муниципального района Сергиевский </w:t>
      </w:r>
      <w:r w:rsidRPr="00654D94">
        <w:rPr>
          <w:rFonts w:ascii="Times New Roman" w:eastAsia="Calibri" w:hAnsi="Times New Roman" w:cs="Times New Roman"/>
          <w:sz w:val="12"/>
          <w:szCs w:val="12"/>
        </w:rPr>
        <w:t>Самарской области</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proofErr w:type="gramStart"/>
      <w:r w:rsidRPr="00654D94">
        <w:rPr>
          <w:rFonts w:ascii="Times New Roman" w:eastAsia="Calibri" w:hAnsi="Times New Roman" w:cs="Times New Roman"/>
          <w:sz w:val="12"/>
          <w:szCs w:val="12"/>
        </w:rPr>
        <w:t>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от  10 января 2002 года № 7-ФЗ «Об охране окружающей среды», Федеральным законом от 24.06.1998 года №89-ФЗ «Об отходах производства и потребления», методическими рекомендациями для подготовки правил благоустройства территорий поселений, городских округов, внутригородских</w:t>
      </w:r>
      <w:proofErr w:type="gramEnd"/>
      <w:r w:rsidRPr="00654D94">
        <w:rPr>
          <w:rFonts w:ascii="Times New Roman" w:eastAsia="Calibri" w:hAnsi="Times New Roman" w:cs="Times New Roman"/>
          <w:sz w:val="12"/>
          <w:szCs w:val="12"/>
        </w:rPr>
        <w:t xml:space="preserve"> районов, утверждёнными Приказом Министерства строительства и жилищно-коммунального хозяйства Российской Федерации </w:t>
      </w:r>
      <w:r w:rsidRPr="00654D94">
        <w:rPr>
          <w:rFonts w:ascii="Times New Roman" w:eastAsia="Calibri" w:hAnsi="Times New Roman" w:cs="Times New Roman"/>
          <w:sz w:val="12"/>
          <w:szCs w:val="12"/>
        </w:rPr>
        <w:lastRenderedPageBreak/>
        <w:t>от 13 апреля 2017 года № 711/</w:t>
      </w:r>
      <w:proofErr w:type="spellStart"/>
      <w:proofErr w:type="gramStart"/>
      <w:r w:rsidRPr="00654D94">
        <w:rPr>
          <w:rFonts w:ascii="Times New Roman" w:eastAsia="Calibri" w:hAnsi="Times New Roman" w:cs="Times New Roman"/>
          <w:sz w:val="12"/>
          <w:szCs w:val="12"/>
        </w:rPr>
        <w:t>пр</w:t>
      </w:r>
      <w:proofErr w:type="spellEnd"/>
      <w:proofErr w:type="gramEnd"/>
      <w:r w:rsidRPr="00654D94">
        <w:rPr>
          <w:rFonts w:ascii="Times New Roman" w:eastAsia="Calibri" w:hAnsi="Times New Roman" w:cs="Times New Roman"/>
          <w:sz w:val="12"/>
          <w:szCs w:val="12"/>
        </w:rPr>
        <w:t>, Законом Самарской области от 1 ноября 2007 года № 115-ГД «Об административных правонарушениях на территории Самарской области», Уставом сельского поселения Светлодольск муниципального района Сергиевский, Собрание представителей сельского поселения Светлодольск муниципального района Сергиевский</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b/>
          <w:sz w:val="12"/>
          <w:szCs w:val="12"/>
        </w:rPr>
      </w:pPr>
      <w:r w:rsidRPr="00654D94">
        <w:rPr>
          <w:rFonts w:ascii="Times New Roman" w:eastAsia="Calibri" w:hAnsi="Times New Roman" w:cs="Times New Roman"/>
          <w:b/>
          <w:sz w:val="12"/>
          <w:szCs w:val="12"/>
        </w:rPr>
        <w:t>РЕШИЛО:</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sz w:val="12"/>
          <w:szCs w:val="12"/>
        </w:rPr>
        <w:t xml:space="preserve">1. </w:t>
      </w:r>
      <w:r w:rsidRPr="00654D94">
        <w:rPr>
          <w:rFonts w:ascii="Times New Roman" w:eastAsia="Calibri" w:hAnsi="Times New Roman" w:cs="Times New Roman"/>
          <w:sz w:val="12"/>
          <w:szCs w:val="12"/>
        </w:rPr>
        <w:t>Утвердить Правила  благоустройства территории сельского поселения Светлодольск муниципального района Сергиевский Самарской области» (прилагаются)</w:t>
      </w:r>
      <w:r w:rsidRPr="00654D94">
        <w:rPr>
          <w:rFonts w:ascii="Times New Roman" w:eastAsia="Calibri" w:hAnsi="Times New Roman" w:cs="Times New Roman"/>
          <w:bCs/>
          <w:sz w:val="12"/>
          <w:szCs w:val="12"/>
        </w:rPr>
        <w:t>.</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654D94">
        <w:rPr>
          <w:rFonts w:ascii="Times New Roman" w:eastAsia="Calibri" w:hAnsi="Times New Roman" w:cs="Times New Roman"/>
          <w:bCs/>
          <w:sz w:val="12"/>
          <w:szCs w:val="12"/>
        </w:rPr>
        <w:t xml:space="preserve"> Признать утратившими силу:</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bCs/>
          <w:sz w:val="12"/>
          <w:szCs w:val="12"/>
        </w:rPr>
      </w:pPr>
      <w:r w:rsidRPr="00654D94">
        <w:rPr>
          <w:rFonts w:ascii="Times New Roman" w:eastAsia="Calibri" w:hAnsi="Times New Roman" w:cs="Times New Roman"/>
          <w:bCs/>
          <w:sz w:val="12"/>
          <w:szCs w:val="12"/>
        </w:rPr>
        <w:t xml:space="preserve">2.1 Решение Собрания представителей сельского поселения </w:t>
      </w:r>
      <w:r w:rsidRPr="00654D94">
        <w:rPr>
          <w:rFonts w:ascii="Times New Roman" w:eastAsia="Calibri" w:hAnsi="Times New Roman" w:cs="Times New Roman"/>
          <w:sz w:val="12"/>
          <w:szCs w:val="12"/>
        </w:rPr>
        <w:t>Светлодольск</w:t>
      </w:r>
      <w:r w:rsidRPr="00654D94">
        <w:rPr>
          <w:rFonts w:ascii="Times New Roman" w:eastAsia="Calibri" w:hAnsi="Times New Roman" w:cs="Times New Roman"/>
          <w:bCs/>
          <w:sz w:val="12"/>
          <w:szCs w:val="12"/>
        </w:rPr>
        <w:t xml:space="preserve"> муниципального района Сергиевский Самарской области от 10.10.2012 года  №14 «Об утверждении Правил  благоустройства территории сельского поселения </w:t>
      </w:r>
      <w:r w:rsidRPr="00654D94">
        <w:rPr>
          <w:rFonts w:ascii="Times New Roman" w:eastAsia="Calibri" w:hAnsi="Times New Roman" w:cs="Times New Roman"/>
          <w:sz w:val="12"/>
          <w:szCs w:val="12"/>
        </w:rPr>
        <w:t>Светлодольск</w:t>
      </w:r>
      <w:r w:rsidRPr="00654D94">
        <w:rPr>
          <w:rFonts w:ascii="Times New Roman" w:eastAsia="Calibri" w:hAnsi="Times New Roman" w:cs="Times New Roman"/>
          <w:bCs/>
          <w:sz w:val="12"/>
          <w:szCs w:val="12"/>
        </w:rPr>
        <w:t xml:space="preserve"> муниципального района Сергиевский Самарской области»;</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bCs/>
          <w:sz w:val="12"/>
          <w:szCs w:val="12"/>
        </w:rPr>
        <w:t xml:space="preserve">2.2. Решение Собрания представителей сельского поселения </w:t>
      </w:r>
      <w:r w:rsidRPr="00654D94">
        <w:rPr>
          <w:rFonts w:ascii="Times New Roman" w:eastAsia="Calibri" w:hAnsi="Times New Roman" w:cs="Times New Roman"/>
          <w:sz w:val="12"/>
          <w:szCs w:val="12"/>
        </w:rPr>
        <w:t>Светлодольск</w:t>
      </w:r>
      <w:r w:rsidRPr="00654D94">
        <w:rPr>
          <w:rFonts w:ascii="Times New Roman" w:eastAsia="Calibri" w:hAnsi="Times New Roman" w:cs="Times New Roman"/>
          <w:bCs/>
          <w:sz w:val="12"/>
          <w:szCs w:val="12"/>
        </w:rPr>
        <w:t xml:space="preserve"> муниципального района Сергиевский Самарской области </w:t>
      </w:r>
      <w:r w:rsidRPr="00654D94">
        <w:rPr>
          <w:rFonts w:ascii="Times New Roman" w:eastAsia="Calibri" w:hAnsi="Times New Roman" w:cs="Times New Roman"/>
          <w:sz w:val="12"/>
          <w:szCs w:val="12"/>
        </w:rPr>
        <w:t>от 17.07.2013 года  № 15</w:t>
      </w:r>
      <w:hyperlink r:id="rId28" w:history="1">
        <w:r w:rsidRPr="00654D94">
          <w:rPr>
            <w:rStyle w:val="ae"/>
            <w:rFonts w:ascii="Times New Roman" w:eastAsia="Calibri" w:hAnsi="Times New Roman" w:cs="Times New Roman"/>
            <w:sz w:val="12"/>
            <w:szCs w:val="12"/>
          </w:rPr>
          <w:t> </w:t>
        </w:r>
        <w:r w:rsidRPr="00654D94">
          <w:rPr>
            <w:rStyle w:val="ae"/>
            <w:rFonts w:ascii="Times New Roman" w:eastAsia="Calibri" w:hAnsi="Times New Roman" w:cs="Times New Roman"/>
            <w:b/>
            <w:bCs/>
            <w:sz w:val="12"/>
            <w:szCs w:val="12"/>
          </w:rPr>
          <w:t> </w:t>
        </w:r>
        <w:r w:rsidRPr="00654D94">
          <w:rPr>
            <w:rStyle w:val="ae"/>
            <w:rFonts w:ascii="Times New Roman" w:eastAsia="Calibri" w:hAnsi="Times New Roman" w:cs="Times New Roman"/>
            <w:sz w:val="12"/>
            <w:szCs w:val="12"/>
          </w:rPr>
          <w:t>«О внесении изменений в Решение Собрания Представителей сельского  поселения Светлодольск муниципального района Сергиевский   № 14 от 10.10.2012 года «Об утверждении Правил  благоустройства территории сельского поселения Светлодольск муниципального района Сергиевский Самарской области»; </w:t>
        </w:r>
      </w:hyperlink>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bCs/>
          <w:sz w:val="12"/>
          <w:szCs w:val="12"/>
        </w:rPr>
        <w:t xml:space="preserve">2.3. Решение Собрания представителей сельского поселения </w:t>
      </w:r>
      <w:r w:rsidRPr="00654D94">
        <w:rPr>
          <w:rFonts w:ascii="Times New Roman" w:eastAsia="Calibri" w:hAnsi="Times New Roman" w:cs="Times New Roman"/>
          <w:sz w:val="12"/>
          <w:szCs w:val="12"/>
        </w:rPr>
        <w:t>Светлодольск</w:t>
      </w:r>
      <w:r w:rsidRPr="00654D94">
        <w:rPr>
          <w:rFonts w:ascii="Times New Roman" w:eastAsia="Calibri" w:hAnsi="Times New Roman" w:cs="Times New Roman"/>
          <w:bCs/>
          <w:sz w:val="12"/>
          <w:szCs w:val="12"/>
        </w:rPr>
        <w:t xml:space="preserve"> муниципального района Сергиевский Самарской области</w:t>
      </w:r>
      <w:r w:rsidRPr="00654D94">
        <w:rPr>
          <w:rFonts w:ascii="Times New Roman" w:eastAsia="Calibri" w:hAnsi="Times New Roman" w:cs="Times New Roman"/>
          <w:sz w:val="12"/>
          <w:szCs w:val="12"/>
        </w:rPr>
        <w:t xml:space="preserve"> от 03.06.2014года  № 18 </w:t>
      </w:r>
      <w:hyperlink r:id="rId29" w:history="1">
        <w:r w:rsidRPr="00654D94">
          <w:rPr>
            <w:rStyle w:val="ae"/>
            <w:rFonts w:ascii="Times New Roman" w:eastAsia="Calibri" w:hAnsi="Times New Roman" w:cs="Times New Roman"/>
            <w:sz w:val="12"/>
            <w:szCs w:val="12"/>
          </w:rPr>
          <w:t> </w:t>
        </w:r>
        <w:r w:rsidRPr="00654D94">
          <w:rPr>
            <w:rStyle w:val="ae"/>
            <w:rFonts w:ascii="Times New Roman" w:eastAsia="Calibri" w:hAnsi="Times New Roman" w:cs="Times New Roman"/>
            <w:b/>
            <w:bCs/>
            <w:sz w:val="12"/>
            <w:szCs w:val="12"/>
          </w:rPr>
          <w:t> </w:t>
        </w:r>
        <w:r w:rsidRPr="00654D94">
          <w:rPr>
            <w:rStyle w:val="ae"/>
            <w:rFonts w:ascii="Times New Roman" w:eastAsia="Calibri" w:hAnsi="Times New Roman" w:cs="Times New Roman"/>
            <w:sz w:val="12"/>
            <w:szCs w:val="12"/>
          </w:rPr>
          <w:t>«О внесении изменений в Решение Собрания Представителей сельского  поселения Светлодольск муниципального района Сергиевский   № 14 от 10.10.2012г. «Об утверждении Правил  благоустройства территории сельского поселения Светлодольск муниципального района Сергиевский Самарской области»; </w:t>
        </w:r>
      </w:hyperlink>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bCs/>
          <w:sz w:val="12"/>
          <w:szCs w:val="12"/>
        </w:rPr>
      </w:pPr>
      <w:r w:rsidRPr="00654D94">
        <w:rPr>
          <w:rFonts w:ascii="Times New Roman" w:eastAsia="Calibri" w:hAnsi="Times New Roman" w:cs="Times New Roman"/>
          <w:bCs/>
          <w:sz w:val="12"/>
          <w:szCs w:val="12"/>
        </w:rPr>
        <w:t xml:space="preserve">2.4. Решение Собрания представителей сельского 01.09.2015  года  № 25  «О внесении изменений в Решение Собрания Представителей сельского  поселения  </w:t>
      </w:r>
      <w:r w:rsidRPr="00654D94">
        <w:rPr>
          <w:rFonts w:ascii="Times New Roman" w:eastAsia="Calibri" w:hAnsi="Times New Roman" w:cs="Times New Roman"/>
          <w:sz w:val="12"/>
          <w:szCs w:val="12"/>
        </w:rPr>
        <w:t>Светлодольск</w:t>
      </w:r>
      <w:r w:rsidRPr="00654D94">
        <w:rPr>
          <w:rFonts w:ascii="Times New Roman" w:eastAsia="Calibri" w:hAnsi="Times New Roman" w:cs="Times New Roman"/>
          <w:bCs/>
          <w:sz w:val="12"/>
          <w:szCs w:val="12"/>
        </w:rPr>
        <w:t xml:space="preserve"> муниципального района Сергиевский   № 14 от 10.10.2012г. «Об утверждении Правил  благоустройства территории сельского поселения</w:t>
      </w:r>
      <w:r w:rsidRPr="00654D94">
        <w:rPr>
          <w:rFonts w:ascii="Times New Roman" w:eastAsia="Calibri" w:hAnsi="Times New Roman" w:cs="Times New Roman"/>
          <w:sz w:val="12"/>
          <w:szCs w:val="12"/>
        </w:rPr>
        <w:t xml:space="preserve"> Светлодольск</w:t>
      </w:r>
      <w:r w:rsidRPr="00654D94">
        <w:rPr>
          <w:rFonts w:ascii="Times New Roman" w:eastAsia="Calibri" w:hAnsi="Times New Roman" w:cs="Times New Roman"/>
          <w:bCs/>
          <w:sz w:val="12"/>
          <w:szCs w:val="12"/>
        </w:rPr>
        <w:t xml:space="preserve"> муниципального района Сергиевский Самарской области».</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bCs/>
          <w:sz w:val="12"/>
          <w:szCs w:val="12"/>
        </w:rPr>
      </w:pPr>
      <w:r w:rsidRPr="00654D94">
        <w:rPr>
          <w:rFonts w:ascii="Times New Roman" w:eastAsia="Calibri" w:hAnsi="Times New Roman" w:cs="Times New Roman"/>
          <w:bCs/>
          <w:sz w:val="12"/>
          <w:szCs w:val="12"/>
        </w:rPr>
        <w:t xml:space="preserve">2.5. Решение Собрания представителей сельского поселения </w:t>
      </w:r>
      <w:r w:rsidRPr="00654D94">
        <w:rPr>
          <w:rFonts w:ascii="Times New Roman" w:eastAsia="Calibri" w:hAnsi="Times New Roman" w:cs="Times New Roman"/>
          <w:sz w:val="12"/>
          <w:szCs w:val="12"/>
        </w:rPr>
        <w:t>Светлодольск</w:t>
      </w:r>
      <w:r w:rsidRPr="00654D94">
        <w:rPr>
          <w:rFonts w:ascii="Times New Roman" w:eastAsia="Calibri" w:hAnsi="Times New Roman" w:cs="Times New Roman"/>
          <w:bCs/>
          <w:sz w:val="12"/>
          <w:szCs w:val="12"/>
        </w:rPr>
        <w:t xml:space="preserve"> муниципального района Сергиевский Самарской области от 20.07.2016  года  № 15  «О внесении изменений в Решение Собрания Представителей сельского  поселения </w:t>
      </w:r>
      <w:r w:rsidRPr="00654D94">
        <w:rPr>
          <w:rFonts w:ascii="Times New Roman" w:eastAsia="Calibri" w:hAnsi="Times New Roman" w:cs="Times New Roman"/>
          <w:sz w:val="12"/>
          <w:szCs w:val="12"/>
        </w:rPr>
        <w:t>Светлодольск</w:t>
      </w:r>
      <w:r w:rsidRPr="00654D94">
        <w:rPr>
          <w:rFonts w:ascii="Times New Roman" w:eastAsia="Calibri" w:hAnsi="Times New Roman" w:cs="Times New Roman"/>
          <w:bCs/>
          <w:sz w:val="12"/>
          <w:szCs w:val="12"/>
        </w:rPr>
        <w:t xml:space="preserve"> муниципального района Сергиевский   № 14 от 10.10.2012г. «Об утверждении Правил  благоустройства территории сельского поселения </w:t>
      </w:r>
      <w:r w:rsidRPr="00654D94">
        <w:rPr>
          <w:rFonts w:ascii="Times New Roman" w:eastAsia="Calibri" w:hAnsi="Times New Roman" w:cs="Times New Roman"/>
          <w:sz w:val="12"/>
          <w:szCs w:val="12"/>
        </w:rPr>
        <w:t>Светлодольск</w:t>
      </w:r>
      <w:r w:rsidRPr="00654D94">
        <w:rPr>
          <w:rFonts w:ascii="Times New Roman" w:eastAsia="Calibri" w:hAnsi="Times New Roman" w:cs="Times New Roman"/>
          <w:bCs/>
          <w:sz w:val="12"/>
          <w:szCs w:val="12"/>
        </w:rPr>
        <w:t xml:space="preserve"> муниципального района Сергиевский Самарской области».</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bCs/>
          <w:sz w:val="12"/>
          <w:szCs w:val="12"/>
        </w:rPr>
        <w:t xml:space="preserve">3. </w:t>
      </w:r>
      <w:r w:rsidRPr="00654D94">
        <w:rPr>
          <w:rFonts w:ascii="Times New Roman" w:eastAsia="Calibri" w:hAnsi="Times New Roman" w:cs="Times New Roman"/>
          <w:sz w:val="12"/>
          <w:szCs w:val="12"/>
        </w:rPr>
        <w:t>Опубликовать настоящее Решение в газете «Сергиевский вестник».</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654D94" w:rsidRPr="00654D94" w:rsidRDefault="00654D94" w:rsidP="00654D94">
      <w:pPr>
        <w:tabs>
          <w:tab w:val="left" w:pos="284"/>
        </w:tabs>
        <w:spacing w:after="0" w:line="240" w:lineRule="auto"/>
        <w:jc w:val="right"/>
        <w:rPr>
          <w:rFonts w:ascii="Times New Roman" w:eastAsia="Calibri" w:hAnsi="Times New Roman" w:cs="Times New Roman"/>
          <w:sz w:val="12"/>
          <w:szCs w:val="12"/>
        </w:rPr>
      </w:pPr>
      <w:r w:rsidRPr="00654D94">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654D94">
        <w:rPr>
          <w:rFonts w:ascii="Times New Roman" w:eastAsia="Calibri" w:hAnsi="Times New Roman" w:cs="Times New Roman"/>
          <w:sz w:val="12"/>
          <w:szCs w:val="12"/>
        </w:rPr>
        <w:t>сельского поселения Светлодольск</w:t>
      </w:r>
    </w:p>
    <w:p w:rsidR="00654D94" w:rsidRPr="00654D94" w:rsidRDefault="00654D94" w:rsidP="00654D94">
      <w:pPr>
        <w:tabs>
          <w:tab w:val="left" w:pos="284"/>
        </w:tabs>
        <w:spacing w:after="0" w:line="240" w:lineRule="auto"/>
        <w:jc w:val="right"/>
        <w:rPr>
          <w:rFonts w:ascii="Times New Roman" w:eastAsia="Calibri" w:hAnsi="Times New Roman" w:cs="Times New Roman"/>
          <w:bCs/>
          <w:sz w:val="12"/>
          <w:szCs w:val="12"/>
        </w:rPr>
      </w:pPr>
      <w:r w:rsidRPr="00654D94">
        <w:rPr>
          <w:rFonts w:ascii="Times New Roman" w:eastAsia="Calibri" w:hAnsi="Times New Roman" w:cs="Times New Roman"/>
          <w:bCs/>
          <w:sz w:val="12"/>
          <w:szCs w:val="12"/>
        </w:rPr>
        <w:t>муниципального района Сергиевский</w:t>
      </w:r>
    </w:p>
    <w:p w:rsidR="00654D94" w:rsidRPr="00654D94" w:rsidRDefault="00654D94" w:rsidP="00654D94">
      <w:pPr>
        <w:tabs>
          <w:tab w:val="left" w:pos="284"/>
        </w:tabs>
        <w:spacing w:after="0" w:line="240" w:lineRule="auto"/>
        <w:jc w:val="right"/>
        <w:rPr>
          <w:rFonts w:ascii="Times New Roman" w:eastAsia="Calibri" w:hAnsi="Times New Roman" w:cs="Times New Roman"/>
          <w:sz w:val="12"/>
          <w:szCs w:val="12"/>
        </w:rPr>
      </w:pPr>
      <w:r w:rsidRPr="00654D94">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r w:rsidRPr="00654D94">
        <w:rPr>
          <w:rFonts w:ascii="Times New Roman" w:eastAsia="Calibri" w:hAnsi="Times New Roman" w:cs="Times New Roman"/>
          <w:sz w:val="12"/>
          <w:szCs w:val="12"/>
        </w:rPr>
        <w:t>Анцинова</w:t>
      </w:r>
    </w:p>
    <w:p w:rsidR="00654D94" w:rsidRPr="00654D94" w:rsidRDefault="00654D94" w:rsidP="00654D94">
      <w:pPr>
        <w:tabs>
          <w:tab w:val="left" w:pos="284"/>
        </w:tabs>
        <w:spacing w:after="0" w:line="240" w:lineRule="auto"/>
        <w:jc w:val="right"/>
        <w:rPr>
          <w:rFonts w:ascii="Times New Roman" w:eastAsia="Calibri" w:hAnsi="Times New Roman" w:cs="Times New Roman"/>
          <w:sz w:val="12"/>
          <w:szCs w:val="12"/>
        </w:rPr>
      </w:pPr>
    </w:p>
    <w:p w:rsidR="00654D94" w:rsidRPr="00654D94" w:rsidRDefault="00654D94" w:rsidP="00654D94">
      <w:pPr>
        <w:tabs>
          <w:tab w:val="left" w:pos="284"/>
        </w:tabs>
        <w:spacing w:after="0" w:line="240" w:lineRule="auto"/>
        <w:jc w:val="right"/>
        <w:rPr>
          <w:rFonts w:ascii="Times New Roman" w:eastAsia="Calibri" w:hAnsi="Times New Roman" w:cs="Times New Roman"/>
          <w:sz w:val="12"/>
          <w:szCs w:val="12"/>
        </w:rPr>
      </w:pPr>
      <w:r w:rsidRPr="00654D94">
        <w:rPr>
          <w:rFonts w:ascii="Times New Roman" w:eastAsia="Calibri" w:hAnsi="Times New Roman" w:cs="Times New Roman"/>
          <w:sz w:val="12"/>
          <w:szCs w:val="12"/>
        </w:rPr>
        <w:t>Глава сельского поселения Светлодольск</w:t>
      </w:r>
    </w:p>
    <w:p w:rsidR="00654D94" w:rsidRPr="00654D94" w:rsidRDefault="00654D94" w:rsidP="00654D94">
      <w:pPr>
        <w:tabs>
          <w:tab w:val="left" w:pos="284"/>
        </w:tabs>
        <w:spacing w:after="0" w:line="240" w:lineRule="auto"/>
        <w:jc w:val="right"/>
        <w:rPr>
          <w:rFonts w:ascii="Times New Roman" w:eastAsia="Calibri" w:hAnsi="Times New Roman" w:cs="Times New Roman"/>
          <w:sz w:val="12"/>
          <w:szCs w:val="12"/>
        </w:rPr>
      </w:pPr>
      <w:r w:rsidRPr="00654D94">
        <w:rPr>
          <w:rFonts w:ascii="Times New Roman" w:eastAsia="Calibri" w:hAnsi="Times New Roman" w:cs="Times New Roman"/>
          <w:bCs/>
          <w:sz w:val="12"/>
          <w:szCs w:val="12"/>
        </w:rPr>
        <w:t>муниципального района Сергиевский</w:t>
      </w:r>
    </w:p>
    <w:p w:rsidR="00654D94" w:rsidRPr="00654D94" w:rsidRDefault="00654D94" w:rsidP="00654D94">
      <w:pPr>
        <w:tabs>
          <w:tab w:val="left" w:pos="284"/>
        </w:tabs>
        <w:spacing w:after="0" w:line="240" w:lineRule="auto"/>
        <w:jc w:val="right"/>
        <w:rPr>
          <w:rFonts w:ascii="Times New Roman" w:eastAsia="Calibri" w:hAnsi="Times New Roman" w:cs="Times New Roman"/>
          <w:sz w:val="12"/>
          <w:szCs w:val="12"/>
        </w:rPr>
      </w:pPr>
      <w:r w:rsidRPr="00654D94">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654D94">
        <w:rPr>
          <w:rFonts w:ascii="Times New Roman" w:eastAsia="Calibri" w:hAnsi="Times New Roman" w:cs="Times New Roman"/>
          <w:sz w:val="12"/>
          <w:szCs w:val="12"/>
        </w:rPr>
        <w:t>Андрюхин</w:t>
      </w:r>
    </w:p>
    <w:p w:rsidR="00654D94" w:rsidRPr="00654D94" w:rsidRDefault="00654D94" w:rsidP="00654D94">
      <w:pPr>
        <w:tabs>
          <w:tab w:val="left" w:pos="284"/>
        </w:tabs>
        <w:spacing w:after="0" w:line="240" w:lineRule="auto"/>
        <w:jc w:val="both"/>
        <w:rPr>
          <w:rFonts w:ascii="Times New Roman" w:eastAsia="Calibri" w:hAnsi="Times New Roman" w:cs="Times New Roman"/>
          <w:sz w:val="12"/>
          <w:szCs w:val="12"/>
        </w:rPr>
      </w:pPr>
    </w:p>
    <w:p w:rsidR="00654D94" w:rsidRPr="00D66012" w:rsidRDefault="00654D94" w:rsidP="00654D94">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654D94" w:rsidRPr="00D66012" w:rsidRDefault="00654D94" w:rsidP="00654D94">
      <w:pPr>
        <w:spacing w:after="0" w:line="240" w:lineRule="auto"/>
        <w:jc w:val="right"/>
        <w:rPr>
          <w:rFonts w:ascii="Times New Roman" w:eastAsia="Calibri" w:hAnsi="Times New Roman" w:cs="Times New Roman"/>
          <w:i/>
          <w:sz w:val="12"/>
          <w:szCs w:val="12"/>
        </w:rPr>
      </w:pPr>
      <w:r w:rsidRPr="00D66012">
        <w:rPr>
          <w:rFonts w:ascii="Times New Roman" w:eastAsia="Calibri" w:hAnsi="Times New Roman" w:cs="Times New Roman"/>
          <w:i/>
          <w:sz w:val="12"/>
          <w:szCs w:val="12"/>
        </w:rPr>
        <w:t xml:space="preserve">к решению Собрания Представителей сельского поселения </w:t>
      </w:r>
      <w:r w:rsidRPr="00654D94">
        <w:rPr>
          <w:rFonts w:ascii="Times New Roman" w:eastAsia="Calibri" w:hAnsi="Times New Roman" w:cs="Times New Roman"/>
          <w:i/>
          <w:sz w:val="12"/>
          <w:szCs w:val="12"/>
        </w:rPr>
        <w:t>Светлодольск</w:t>
      </w:r>
    </w:p>
    <w:p w:rsidR="00654D94" w:rsidRPr="00D66012" w:rsidRDefault="00654D94" w:rsidP="00654D94">
      <w:pPr>
        <w:spacing w:after="0" w:line="240" w:lineRule="auto"/>
        <w:jc w:val="right"/>
        <w:rPr>
          <w:rFonts w:ascii="Times New Roman" w:eastAsia="Calibri" w:hAnsi="Times New Roman" w:cs="Times New Roman"/>
          <w:i/>
          <w:sz w:val="12"/>
          <w:szCs w:val="12"/>
        </w:rPr>
      </w:pPr>
      <w:r w:rsidRPr="00D66012">
        <w:rPr>
          <w:rFonts w:ascii="Times New Roman" w:eastAsia="Calibri" w:hAnsi="Times New Roman" w:cs="Times New Roman"/>
          <w:i/>
          <w:sz w:val="12"/>
          <w:szCs w:val="12"/>
        </w:rPr>
        <w:t>муниципального района Сергиевский Самарской области</w:t>
      </w:r>
    </w:p>
    <w:p w:rsidR="00654D94" w:rsidRPr="00D66012" w:rsidRDefault="00654D94" w:rsidP="00654D94">
      <w:pPr>
        <w:tabs>
          <w:tab w:val="left" w:pos="284"/>
        </w:tabs>
        <w:spacing w:after="0" w:line="240" w:lineRule="auto"/>
        <w:jc w:val="right"/>
        <w:rPr>
          <w:rFonts w:ascii="Times New Roman" w:eastAsia="Calibri" w:hAnsi="Times New Roman" w:cs="Times New Roman"/>
          <w:sz w:val="12"/>
          <w:szCs w:val="12"/>
        </w:rPr>
      </w:pPr>
      <w:r w:rsidRPr="00D66012">
        <w:rPr>
          <w:rFonts w:ascii="Times New Roman" w:eastAsia="Calibri" w:hAnsi="Times New Roman" w:cs="Times New Roman"/>
          <w:i/>
          <w:sz w:val="12"/>
          <w:szCs w:val="12"/>
        </w:rPr>
        <w:t>№</w:t>
      </w:r>
      <w:r>
        <w:rPr>
          <w:rFonts w:ascii="Times New Roman" w:eastAsia="Calibri" w:hAnsi="Times New Roman" w:cs="Times New Roman"/>
          <w:i/>
          <w:sz w:val="12"/>
          <w:szCs w:val="12"/>
        </w:rPr>
        <w:t>19</w:t>
      </w:r>
      <w:r w:rsidRPr="00D66012">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13</w:t>
      </w:r>
      <w:r w:rsidRPr="00D66012">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сентября</w:t>
      </w:r>
      <w:r w:rsidRPr="00D66012">
        <w:rPr>
          <w:rFonts w:ascii="Times New Roman" w:eastAsia="Calibri" w:hAnsi="Times New Roman" w:cs="Times New Roman"/>
          <w:i/>
          <w:sz w:val="12"/>
          <w:szCs w:val="12"/>
        </w:rPr>
        <w:t xml:space="preserve"> 2017 г.</w:t>
      </w:r>
    </w:p>
    <w:p w:rsidR="00654D94" w:rsidRPr="00654D94" w:rsidRDefault="00654D94" w:rsidP="00654D94">
      <w:pPr>
        <w:tabs>
          <w:tab w:val="left" w:pos="284"/>
        </w:tabs>
        <w:spacing w:after="0" w:line="240" w:lineRule="auto"/>
        <w:jc w:val="center"/>
        <w:rPr>
          <w:rFonts w:ascii="Times New Roman" w:eastAsia="Calibri" w:hAnsi="Times New Roman" w:cs="Times New Roman"/>
          <w:b/>
          <w:bCs/>
          <w:sz w:val="12"/>
          <w:szCs w:val="12"/>
        </w:rPr>
      </w:pPr>
      <w:r w:rsidRPr="00654D94">
        <w:rPr>
          <w:rFonts w:ascii="Times New Roman" w:eastAsia="Calibri" w:hAnsi="Times New Roman" w:cs="Times New Roman"/>
          <w:b/>
          <w:bCs/>
          <w:sz w:val="12"/>
          <w:szCs w:val="12"/>
        </w:rPr>
        <w:t>ПРАВИЛА</w:t>
      </w:r>
    </w:p>
    <w:p w:rsidR="00654D94" w:rsidRPr="00654D94" w:rsidRDefault="00654D94" w:rsidP="00654D94">
      <w:pPr>
        <w:tabs>
          <w:tab w:val="left" w:pos="284"/>
        </w:tabs>
        <w:spacing w:after="0" w:line="240" w:lineRule="auto"/>
        <w:jc w:val="center"/>
        <w:rPr>
          <w:rFonts w:ascii="Times New Roman" w:eastAsia="Calibri" w:hAnsi="Times New Roman" w:cs="Times New Roman"/>
          <w:b/>
          <w:bCs/>
          <w:sz w:val="12"/>
          <w:szCs w:val="12"/>
        </w:rPr>
      </w:pPr>
      <w:r w:rsidRPr="00654D94">
        <w:rPr>
          <w:rFonts w:ascii="Times New Roman" w:eastAsia="Calibri" w:hAnsi="Times New Roman" w:cs="Times New Roman"/>
          <w:b/>
          <w:bCs/>
          <w:sz w:val="12"/>
          <w:szCs w:val="12"/>
        </w:rPr>
        <w:t>благоустройства территории сельского поселения Светлодольск</w:t>
      </w:r>
      <w:r>
        <w:rPr>
          <w:rFonts w:ascii="Times New Roman" w:eastAsia="Calibri" w:hAnsi="Times New Roman" w:cs="Times New Roman"/>
          <w:b/>
          <w:bCs/>
          <w:sz w:val="12"/>
          <w:szCs w:val="12"/>
        </w:rPr>
        <w:t xml:space="preserve"> </w:t>
      </w:r>
      <w:r w:rsidRPr="00654D94">
        <w:rPr>
          <w:rFonts w:ascii="Times New Roman" w:eastAsia="Calibri" w:hAnsi="Times New Roman" w:cs="Times New Roman"/>
          <w:b/>
          <w:bCs/>
          <w:sz w:val="12"/>
          <w:szCs w:val="12"/>
        </w:rPr>
        <w:t xml:space="preserve"> муниципального района Сергиевский</w:t>
      </w:r>
    </w:p>
    <w:p w:rsidR="00654D94" w:rsidRPr="00654D94" w:rsidRDefault="00654D94" w:rsidP="00654D94">
      <w:pPr>
        <w:tabs>
          <w:tab w:val="left" w:pos="284"/>
        </w:tabs>
        <w:spacing w:after="0" w:line="240" w:lineRule="auto"/>
        <w:jc w:val="center"/>
        <w:rPr>
          <w:rFonts w:ascii="Times New Roman" w:eastAsia="Calibri" w:hAnsi="Times New Roman" w:cs="Times New Roman"/>
          <w:b/>
          <w:bCs/>
          <w:sz w:val="12"/>
          <w:szCs w:val="12"/>
        </w:rPr>
      </w:pPr>
      <w:r w:rsidRPr="00654D94">
        <w:rPr>
          <w:rFonts w:ascii="Times New Roman" w:eastAsia="Calibri" w:hAnsi="Times New Roman" w:cs="Times New Roman"/>
          <w:b/>
          <w:bCs/>
          <w:sz w:val="12"/>
          <w:szCs w:val="12"/>
        </w:rPr>
        <w:t>РАЗДЕЛ 1. ОБЩИЕ ПОЛОЖЕНИЯ</w:t>
      </w:r>
    </w:p>
    <w:p w:rsidR="00654D94" w:rsidRPr="00654D94" w:rsidRDefault="00654D94" w:rsidP="00654D94">
      <w:pPr>
        <w:tabs>
          <w:tab w:val="left" w:pos="284"/>
        </w:tabs>
        <w:spacing w:after="0" w:line="240" w:lineRule="auto"/>
        <w:jc w:val="both"/>
        <w:rPr>
          <w:rFonts w:ascii="Times New Roman" w:eastAsia="Calibri" w:hAnsi="Times New Roman" w:cs="Times New Roman"/>
          <w:b/>
          <w:bCs/>
          <w:sz w:val="12"/>
          <w:szCs w:val="12"/>
        </w:rPr>
      </w:pP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b/>
          <w:bCs/>
          <w:sz w:val="12"/>
          <w:szCs w:val="12"/>
        </w:rPr>
        <w:t>1.1.</w:t>
      </w:r>
      <w:r w:rsidRPr="00654D94">
        <w:rPr>
          <w:rFonts w:ascii="Times New Roman" w:eastAsia="Calibri" w:hAnsi="Times New Roman" w:cs="Times New Roman"/>
          <w:sz w:val="12"/>
          <w:szCs w:val="12"/>
        </w:rPr>
        <w:t xml:space="preserve"> </w:t>
      </w:r>
      <w:proofErr w:type="gramStart"/>
      <w:r w:rsidRPr="00654D94">
        <w:rPr>
          <w:rFonts w:ascii="Times New Roman" w:eastAsia="Calibri" w:hAnsi="Times New Roman" w:cs="Times New Roman"/>
          <w:sz w:val="12"/>
          <w:szCs w:val="12"/>
        </w:rPr>
        <w:t>Правила благоустройства территории сельского поселения Светлодольск муниципального района Сергиевский (далее - Правила) устанавливают единые и обязательные к исполнению нормы и требования в сфере внешнего благоустройства, определяют порядок уборки и содержания территории сельского поселения Светлодольск муниципального района Сергиевский Самарской области (далее - сельское поселение), включая территории, прилегающие к границам зданий, строений и ограждений, при строительстве, реконструкции, ремонте зданий и сооружений, а также обеспечение</w:t>
      </w:r>
      <w:proofErr w:type="gramEnd"/>
      <w:r w:rsidRPr="00654D94">
        <w:rPr>
          <w:rFonts w:ascii="Times New Roman" w:eastAsia="Calibri" w:hAnsi="Times New Roman" w:cs="Times New Roman"/>
          <w:sz w:val="12"/>
          <w:szCs w:val="12"/>
        </w:rPr>
        <w:t xml:space="preserve"> чистоты и порядка на отдельных территориях и объектах, организации сбора и вывоза твердых бытовых отходов и мусора.</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b/>
          <w:bCs/>
          <w:sz w:val="12"/>
          <w:szCs w:val="12"/>
        </w:rPr>
        <w:t>1.2.</w:t>
      </w:r>
      <w:r w:rsidRPr="00654D94">
        <w:rPr>
          <w:rFonts w:ascii="Times New Roman" w:eastAsia="Calibri" w:hAnsi="Times New Roman" w:cs="Times New Roman"/>
          <w:sz w:val="12"/>
          <w:szCs w:val="12"/>
        </w:rPr>
        <w:t xml:space="preserve"> Требования и ответственность, устанавливаемые  настоящими Правилами, разработаны для всех физических и  юридических лиц, независимо от форм собственности и ведомственной принадлежности, осуществляющих хозяйственную или иную деятельность на территории сельского поселения, должностных лиц и граждан.</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b/>
          <w:bCs/>
          <w:sz w:val="12"/>
          <w:szCs w:val="12"/>
        </w:rPr>
        <w:t>1.3.</w:t>
      </w:r>
      <w:r w:rsidRPr="00654D94">
        <w:rPr>
          <w:rFonts w:ascii="Times New Roman" w:eastAsia="Calibri" w:hAnsi="Times New Roman" w:cs="Times New Roman"/>
          <w:sz w:val="12"/>
          <w:szCs w:val="12"/>
        </w:rPr>
        <w:t xml:space="preserve"> </w:t>
      </w:r>
      <w:proofErr w:type="gramStart"/>
      <w:r w:rsidRPr="00654D94">
        <w:rPr>
          <w:rFonts w:ascii="Times New Roman" w:eastAsia="Calibri" w:hAnsi="Times New Roman" w:cs="Times New Roman"/>
          <w:sz w:val="12"/>
          <w:szCs w:val="12"/>
        </w:rPr>
        <w:t xml:space="preserve">Настоящие Правила разработаны в соответствии с Федеральным законом от 06.10.2003 №131-Ф3 «Об общих принципах организации   местного самоуправления в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30.03.1999 №52-ФЗ «О </w:t>
      </w:r>
      <w:proofErr w:type="spellStart"/>
      <w:r w:rsidRPr="00654D94">
        <w:rPr>
          <w:rFonts w:ascii="Times New Roman" w:eastAsia="Calibri" w:hAnsi="Times New Roman" w:cs="Times New Roman"/>
          <w:sz w:val="12"/>
          <w:szCs w:val="12"/>
        </w:rPr>
        <w:t>санитарно</w:t>
      </w:r>
      <w:proofErr w:type="spellEnd"/>
      <w:r w:rsidRPr="00654D94">
        <w:rPr>
          <w:rFonts w:ascii="Times New Roman" w:eastAsia="Calibri" w:hAnsi="Times New Roman" w:cs="Times New Roman"/>
          <w:sz w:val="12"/>
          <w:szCs w:val="12"/>
        </w:rPr>
        <w:t xml:space="preserve"> эпидемиологическом благополучии населения», Федеральным законом от 10.01.2002 № 7-ФЗ «Об охране окружающей среды», Постановлением правительства Российской Федерации от 03.09.2010 г. №681 «Об утверждении правил</w:t>
      </w:r>
      <w:proofErr w:type="gramEnd"/>
      <w:r w:rsidRPr="00654D94">
        <w:rPr>
          <w:rFonts w:ascii="Times New Roman" w:eastAsia="Calibri" w:hAnsi="Times New Roman" w:cs="Times New Roman"/>
          <w:sz w:val="12"/>
          <w:szCs w:val="12"/>
        </w:rPr>
        <w:t xml:space="preserve"> </w:t>
      </w:r>
      <w:proofErr w:type="gramStart"/>
      <w:r w:rsidRPr="00654D94">
        <w:rPr>
          <w:rFonts w:ascii="Times New Roman" w:eastAsia="Calibri" w:hAnsi="Times New Roman" w:cs="Times New Roman"/>
          <w:sz w:val="12"/>
          <w:szCs w:val="12"/>
        </w:rPr>
        <w:t>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Приказом от 25 декабря 2008 г. №496-п «Об утверждении региональных нормативов градостроительного проектирования Самарской области», Методическими рекомендациями по разработке норм и правил по благоустройству территорий муниципальных</w:t>
      </w:r>
      <w:proofErr w:type="gramEnd"/>
      <w:r w:rsidRPr="00654D94">
        <w:rPr>
          <w:rFonts w:ascii="Times New Roman" w:eastAsia="Calibri" w:hAnsi="Times New Roman" w:cs="Times New Roman"/>
          <w:sz w:val="12"/>
          <w:szCs w:val="12"/>
        </w:rPr>
        <w:t xml:space="preserve"> образований, утвержденными приказом Министерства регионального развития РФ от 27.12.2011 года №613,  Уставом   сельского поселения Светлодольск</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b/>
          <w:bCs/>
          <w:sz w:val="12"/>
          <w:szCs w:val="12"/>
        </w:rPr>
        <w:t>1.4</w:t>
      </w:r>
      <w:r w:rsidRPr="00654D94">
        <w:rPr>
          <w:rFonts w:ascii="Times New Roman" w:eastAsia="Calibri" w:hAnsi="Times New Roman" w:cs="Times New Roman"/>
          <w:sz w:val="12"/>
          <w:szCs w:val="12"/>
        </w:rPr>
        <w:t>. В настоящих Правилах используются следующие основные термины и понятия:</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b/>
          <w:sz w:val="12"/>
          <w:szCs w:val="12"/>
        </w:rPr>
        <w:t>благоустройство территории поселения</w:t>
      </w:r>
      <w:r w:rsidRPr="00654D94">
        <w:rPr>
          <w:rFonts w:ascii="Times New Roman" w:eastAsia="Calibri" w:hAnsi="Times New Roman" w:cs="Times New Roman"/>
          <w:sz w:val="12"/>
          <w:szCs w:val="12"/>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b/>
          <w:bCs/>
          <w:sz w:val="12"/>
          <w:szCs w:val="12"/>
        </w:rPr>
        <w:t>элементы благоустройства территории</w:t>
      </w:r>
      <w:r w:rsidRPr="00654D94">
        <w:rPr>
          <w:rFonts w:ascii="Times New Roman" w:eastAsia="Calibri" w:hAnsi="Times New Roman" w:cs="Times New Roman"/>
          <w:sz w:val="12"/>
          <w:szCs w:val="12"/>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b/>
          <w:bCs/>
          <w:sz w:val="12"/>
          <w:szCs w:val="12"/>
        </w:rPr>
        <w:t xml:space="preserve">содержание территорий </w:t>
      </w:r>
      <w:r w:rsidRPr="00654D94">
        <w:rPr>
          <w:rFonts w:ascii="Times New Roman" w:eastAsia="Calibri" w:hAnsi="Times New Roman" w:cs="Times New Roman"/>
          <w:sz w:val="12"/>
          <w:szCs w:val="12"/>
        </w:rPr>
        <w:t>- комплекс мероприятий, связанных со своевременным ремонтом и содержанием фасадов зданий, строений и сооружений, малых архитектурных форм, заборов и ограждений, содержанием строительных площадок, зеленых насаждений, подземных   инженерных коммуникаций и их конструктивных элементов,  объектов транспортной инфраструктуры, расположенных на земельном участке;</w:t>
      </w:r>
    </w:p>
    <w:p w:rsidR="00055505" w:rsidRDefault="00654D94" w:rsidP="00654D94">
      <w:pPr>
        <w:tabs>
          <w:tab w:val="left" w:pos="284"/>
        </w:tabs>
        <w:spacing w:after="0" w:line="240" w:lineRule="auto"/>
        <w:ind w:firstLine="426"/>
        <w:jc w:val="both"/>
        <w:rPr>
          <w:rFonts w:ascii="Times New Roman" w:eastAsia="Calibri" w:hAnsi="Times New Roman" w:cs="Times New Roman"/>
          <w:sz w:val="12"/>
          <w:szCs w:val="12"/>
        </w:rPr>
      </w:pPr>
      <w:proofErr w:type="gramStart"/>
      <w:r w:rsidRPr="00654D94">
        <w:rPr>
          <w:rFonts w:ascii="Times New Roman" w:eastAsia="Calibri" w:hAnsi="Times New Roman" w:cs="Times New Roman"/>
          <w:b/>
          <w:bCs/>
          <w:sz w:val="12"/>
          <w:szCs w:val="12"/>
        </w:rPr>
        <w:t xml:space="preserve">уборка закрепленных территорий </w:t>
      </w:r>
      <w:r w:rsidRPr="00654D94">
        <w:rPr>
          <w:rFonts w:ascii="Times New Roman" w:eastAsia="Calibri" w:hAnsi="Times New Roman" w:cs="Times New Roman"/>
          <w:sz w:val="12"/>
          <w:szCs w:val="12"/>
        </w:rPr>
        <w:t xml:space="preserve">- комплекс мероприятий, связанных с регулярной очисткой территорий открытого грунта и территорий с твердым покрытием от грязи, мусора, снега и льда, газонов от мусора, а также со сбором и вывозом в специально отведенные для этого места отходов производства и потребления, листвы, другого мусора, снега, льда, иные мероприятия, направленные на обеспечение </w:t>
      </w:r>
      <w:proofErr w:type="gramEnd"/>
    </w:p>
    <w:p w:rsidR="00654D94" w:rsidRPr="00654D94" w:rsidRDefault="00654D94" w:rsidP="00055505">
      <w:pPr>
        <w:tabs>
          <w:tab w:val="left" w:pos="284"/>
        </w:tabs>
        <w:spacing w:after="0" w:line="240" w:lineRule="auto"/>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lastRenderedPageBreak/>
        <w:t>экологического и санитарно-эпидемиологического благополучия населения и охрану окружающей среды;</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b/>
          <w:bCs/>
          <w:sz w:val="12"/>
          <w:szCs w:val="12"/>
        </w:rPr>
        <w:t xml:space="preserve">специализированная организация </w:t>
      </w:r>
      <w:r w:rsidRPr="00654D94">
        <w:rPr>
          <w:rFonts w:ascii="Times New Roman" w:eastAsia="Calibri" w:hAnsi="Times New Roman" w:cs="Times New Roman"/>
          <w:sz w:val="12"/>
          <w:szCs w:val="12"/>
        </w:rPr>
        <w:t xml:space="preserve">- организация (индивидуальные предприниматели), осуществляющая ремонт и эксплуатацию дорожного покрытия, сбор и вывоз </w:t>
      </w:r>
      <w:r w:rsidRPr="00654D94">
        <w:rPr>
          <w:rFonts w:ascii="Times New Roman" w:eastAsia="Calibri" w:hAnsi="Times New Roman" w:cs="Times New Roman"/>
          <w:bCs/>
          <w:sz w:val="12"/>
          <w:szCs w:val="12"/>
        </w:rPr>
        <w:t>бытовых</w:t>
      </w:r>
      <w:r w:rsidRPr="00654D94">
        <w:rPr>
          <w:rFonts w:ascii="Times New Roman" w:eastAsia="Calibri" w:hAnsi="Times New Roman" w:cs="Times New Roman"/>
          <w:b/>
          <w:bCs/>
          <w:sz w:val="12"/>
          <w:szCs w:val="12"/>
        </w:rPr>
        <w:t xml:space="preserve"> </w:t>
      </w:r>
      <w:r w:rsidRPr="00654D94">
        <w:rPr>
          <w:rFonts w:ascii="Times New Roman" w:eastAsia="Calibri" w:hAnsi="Times New Roman" w:cs="Times New Roman"/>
          <w:sz w:val="12"/>
          <w:szCs w:val="12"/>
        </w:rPr>
        <w:t>отходов, и другую деятельность, направленную на выполнение работ по благоустройству;</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proofErr w:type="gramStart"/>
      <w:r w:rsidRPr="00654D94">
        <w:rPr>
          <w:rFonts w:ascii="Times New Roman" w:eastAsia="Calibri" w:hAnsi="Times New Roman" w:cs="Times New Roman"/>
          <w:b/>
          <w:bCs/>
          <w:sz w:val="12"/>
          <w:szCs w:val="12"/>
        </w:rPr>
        <w:t xml:space="preserve">прилегающая территория </w:t>
      </w:r>
      <w:r w:rsidRPr="00654D94">
        <w:rPr>
          <w:rFonts w:ascii="Times New Roman" w:eastAsia="Calibri" w:hAnsi="Times New Roman" w:cs="Times New Roman"/>
          <w:sz w:val="12"/>
          <w:szCs w:val="12"/>
        </w:rPr>
        <w:t>- — территория, непосредственно примыкающая к границам здания, сооружения, находящихся в собственности, владении, пользовании у юридических или физических лиц, и определяемая для целей благоустройства в порядке, предусмотренном настоящими Правилами.</w:t>
      </w:r>
      <w:proofErr w:type="gramEnd"/>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b/>
          <w:bCs/>
          <w:sz w:val="12"/>
          <w:szCs w:val="12"/>
        </w:rPr>
        <w:t xml:space="preserve">территории общего пользования </w:t>
      </w:r>
      <w:r w:rsidRPr="00654D94">
        <w:rPr>
          <w:rFonts w:ascii="Times New Roman" w:eastAsia="Calibri" w:hAnsi="Times New Roman" w:cs="Times New Roman"/>
          <w:sz w:val="12"/>
          <w:szCs w:val="12"/>
        </w:rPr>
        <w:t>- территории, которыми беспрепятственно пользуются неограниченный круг лиц (в том числе площади, улицы, проезды, набережные, скверы и т.д.);</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b/>
          <w:bCs/>
          <w:sz w:val="12"/>
          <w:szCs w:val="12"/>
        </w:rPr>
        <w:t xml:space="preserve">внешнее благоустройство </w:t>
      </w:r>
      <w:r w:rsidRPr="00654D94">
        <w:rPr>
          <w:rFonts w:ascii="Times New Roman" w:eastAsia="Calibri" w:hAnsi="Times New Roman" w:cs="Times New Roman"/>
          <w:sz w:val="12"/>
          <w:szCs w:val="12"/>
        </w:rPr>
        <w:t>- совокупность работ и мероприятий, направленных на создание благоприятных условий жизни и досуга населения сельского поселения, включающих в себя работы по инженерной подготовке территорий, строительству, ремонту и содержанию объектов благоустройства;</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b/>
          <w:sz w:val="12"/>
          <w:szCs w:val="12"/>
        </w:rPr>
        <w:t>объекты благоустройства</w:t>
      </w:r>
      <w:r w:rsidRPr="00654D94">
        <w:rPr>
          <w:rFonts w:ascii="Times New Roman" w:eastAsia="Calibri" w:hAnsi="Times New Roman" w:cs="Times New Roman"/>
          <w:sz w:val="12"/>
          <w:szCs w:val="12"/>
        </w:rPr>
        <w:t xml:space="preserve"> — территории различного функционального назначения, на которых осуществляется деятельность по благоустройству, в том числе:</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а) элементы планировочной структуры — (зоны (массивы), районы   (в том числе жилые районы, микрорайоны, кварталы, промышленные районы), территории размещения садоводческих, огороднических и дачных некоммерческих объединений);</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proofErr w:type="gramStart"/>
      <w:r w:rsidRPr="00654D94">
        <w:rPr>
          <w:rFonts w:ascii="Times New Roman" w:eastAsia="Calibri" w:hAnsi="Times New Roman" w:cs="Times New Roman"/>
          <w:sz w:val="12"/>
          <w:szCs w:val="12"/>
        </w:rPr>
        <w:t>б)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в) дворовые территории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г) детские площадки, спортивные и другие площадки, предназначенные  для отдыха и досуга;</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д) площадки для выгула и дрессировки собак;</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е) парковки (парковочные места);</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ж) парки, скверы, иные зелёные зоны;</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з) технические зоны транспортных, инженерных коммуникаций, </w:t>
      </w:r>
      <w:proofErr w:type="spellStart"/>
      <w:r w:rsidRPr="00654D94">
        <w:rPr>
          <w:rFonts w:ascii="Times New Roman" w:eastAsia="Calibri" w:hAnsi="Times New Roman" w:cs="Times New Roman"/>
          <w:sz w:val="12"/>
          <w:szCs w:val="12"/>
        </w:rPr>
        <w:t>водоохранные</w:t>
      </w:r>
      <w:proofErr w:type="spellEnd"/>
      <w:r w:rsidRPr="00654D94">
        <w:rPr>
          <w:rFonts w:ascii="Times New Roman" w:eastAsia="Calibri" w:hAnsi="Times New Roman" w:cs="Times New Roman"/>
          <w:sz w:val="12"/>
          <w:szCs w:val="12"/>
        </w:rPr>
        <w:t xml:space="preserve"> зоны;</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и) контейнерные площадки и площадки для складирования отдельных групп твёрдых коммунальных отходов;</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3) элементы благоустройства:</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а) элементы озеленения;</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б) покрытия;</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в) уличное коммунально-бытовое и техническое оборудование;</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г) игровое и спортивное оборудование;</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д) средства размещения информации и рекламные конструкции;</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е) малые архитектурные формы;</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ж) элементы объектов капитального строительства;</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4) паспорт объекта благоустройства — документ, содержащий информацию:</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а) о собственниках и границах земельных участков, формирующих территорию объекта благоустройства;</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б) об элементах благоустройства;</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в) сведения о текущем состоянии территории;</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г) сведения о предлагаемых мероприятиях по благоустройству;</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proofErr w:type="gramStart"/>
      <w:r w:rsidRPr="00654D94">
        <w:rPr>
          <w:rFonts w:ascii="Times New Roman" w:eastAsia="Calibri" w:hAnsi="Times New Roman" w:cs="Times New Roman"/>
          <w:b/>
          <w:sz w:val="12"/>
          <w:szCs w:val="12"/>
        </w:rPr>
        <w:t>элементы обустройства автомобильных дорог</w:t>
      </w:r>
      <w:r w:rsidRPr="00654D94">
        <w:rPr>
          <w:rFonts w:ascii="Times New Roman" w:eastAsia="Calibri" w:hAnsi="Times New Roman" w:cs="Times New Roman"/>
          <w:sz w:val="12"/>
          <w:szCs w:val="12"/>
        </w:rPr>
        <w:t xml:space="preserve">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w:t>
      </w:r>
      <w:proofErr w:type="gramEnd"/>
      <w:r w:rsidRPr="00654D94">
        <w:rPr>
          <w:rFonts w:ascii="Times New Roman" w:eastAsia="Calibri" w:hAnsi="Times New Roman" w:cs="Times New Roman"/>
          <w:sz w:val="12"/>
          <w:szCs w:val="12"/>
        </w:rPr>
        <w:t xml:space="preserve"> обеспечения дорожного движения, в том числе его безопасности, сооружения, за исключением объектов дорожного сервиса;</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proofErr w:type="gramStart"/>
      <w:r w:rsidRPr="00654D94">
        <w:rPr>
          <w:rFonts w:ascii="Times New Roman" w:eastAsia="Calibri" w:hAnsi="Times New Roman" w:cs="Times New Roman"/>
          <w:b/>
          <w:bCs/>
          <w:sz w:val="12"/>
          <w:szCs w:val="12"/>
        </w:rPr>
        <w:t xml:space="preserve">автомобильная дорога </w:t>
      </w:r>
      <w:r w:rsidRPr="00654D94">
        <w:rPr>
          <w:rFonts w:ascii="Times New Roman" w:eastAsia="Calibri" w:hAnsi="Times New Roman" w:cs="Times New Roman"/>
          <w:sz w:val="12"/>
          <w:szCs w:val="12"/>
        </w:rPr>
        <w:t>-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b/>
          <w:bCs/>
          <w:sz w:val="12"/>
          <w:szCs w:val="12"/>
        </w:rPr>
        <w:t xml:space="preserve">защитные дорожные сооружения </w:t>
      </w:r>
      <w:r w:rsidRPr="00654D94">
        <w:rPr>
          <w:rFonts w:ascii="Times New Roman" w:eastAsia="Calibri" w:hAnsi="Times New Roman" w:cs="Times New Roman"/>
          <w:sz w:val="12"/>
          <w:szCs w:val="12"/>
        </w:rPr>
        <w:t xml:space="preserve">-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654D94">
        <w:rPr>
          <w:rFonts w:ascii="Times New Roman" w:eastAsia="Calibri" w:hAnsi="Times New Roman" w:cs="Times New Roman"/>
          <w:sz w:val="12"/>
          <w:szCs w:val="12"/>
        </w:rPr>
        <w:t>шумозащитные</w:t>
      </w:r>
      <w:proofErr w:type="spellEnd"/>
      <w:r w:rsidRPr="00654D94">
        <w:rPr>
          <w:rFonts w:ascii="Times New Roman" w:eastAsia="Calibri" w:hAnsi="Times New Roman" w:cs="Times New Roman"/>
          <w:sz w:val="12"/>
          <w:szCs w:val="12"/>
        </w:rPr>
        <w:t xml:space="preserve"> и ветрозащитные устройства, подобные сооружения;</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b/>
          <w:sz w:val="12"/>
          <w:szCs w:val="12"/>
        </w:rPr>
        <w:t>полоса отвода автомобильной дороги</w:t>
      </w:r>
      <w:r w:rsidRPr="00654D94">
        <w:rPr>
          <w:rFonts w:ascii="Times New Roman" w:eastAsia="Calibri" w:hAnsi="Times New Roman" w:cs="Times New Roman"/>
          <w:sz w:val="12"/>
          <w:szCs w:val="12"/>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proofErr w:type="gramStart"/>
      <w:r w:rsidRPr="00654D94">
        <w:rPr>
          <w:rFonts w:ascii="Times New Roman" w:eastAsia="Calibri" w:hAnsi="Times New Roman" w:cs="Times New Roman"/>
          <w:b/>
          <w:sz w:val="12"/>
          <w:szCs w:val="12"/>
        </w:rPr>
        <w:t>придорожные полосы автомобильной дороги</w:t>
      </w:r>
      <w:r w:rsidRPr="00654D94">
        <w:rPr>
          <w:rFonts w:ascii="Times New Roman" w:eastAsia="Calibri" w:hAnsi="Times New Roman" w:cs="Times New Roman"/>
          <w:sz w:val="12"/>
          <w:szCs w:val="12"/>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b/>
          <w:sz w:val="12"/>
          <w:szCs w:val="12"/>
        </w:rPr>
        <w:t>содержание автомобильной дороги</w:t>
      </w:r>
      <w:r w:rsidRPr="00654D94">
        <w:rPr>
          <w:rFonts w:ascii="Times New Roman" w:eastAsia="Calibri" w:hAnsi="Times New Roman" w:cs="Times New Roman"/>
          <w:sz w:val="12"/>
          <w:szCs w:val="12"/>
        </w:rPr>
        <w:t xml:space="preserve">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bCs/>
          <w:sz w:val="12"/>
          <w:szCs w:val="12"/>
        </w:rPr>
      </w:pPr>
      <w:r w:rsidRPr="00654D94">
        <w:rPr>
          <w:rFonts w:ascii="Times New Roman" w:eastAsia="Calibri" w:hAnsi="Times New Roman" w:cs="Times New Roman"/>
          <w:b/>
          <w:bCs/>
          <w:sz w:val="12"/>
          <w:szCs w:val="12"/>
        </w:rPr>
        <w:t xml:space="preserve">отходы производства и потребления (далее - отходы) - </w:t>
      </w:r>
      <w:r w:rsidRPr="00654D94">
        <w:rPr>
          <w:rFonts w:ascii="Times New Roman" w:eastAsia="Calibri" w:hAnsi="Times New Roman" w:cs="Times New Roman"/>
          <w:bCs/>
          <w:sz w:val="12"/>
          <w:szCs w:val="12"/>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bCs/>
          <w:sz w:val="12"/>
          <w:szCs w:val="12"/>
        </w:rPr>
      </w:pPr>
      <w:r w:rsidRPr="00654D94">
        <w:rPr>
          <w:rFonts w:ascii="Times New Roman" w:eastAsia="Calibri" w:hAnsi="Times New Roman" w:cs="Times New Roman"/>
          <w:b/>
          <w:bCs/>
          <w:sz w:val="12"/>
          <w:szCs w:val="12"/>
        </w:rPr>
        <w:t xml:space="preserve">твердые коммунальные отходы (ТКО)- </w:t>
      </w:r>
      <w:r w:rsidRPr="00654D94">
        <w:rPr>
          <w:rFonts w:ascii="Times New Roman" w:eastAsia="Calibri" w:hAnsi="Times New Roman" w:cs="Times New Roman"/>
          <w:bCs/>
          <w:sz w:val="12"/>
          <w:szCs w:val="12"/>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b/>
          <w:bCs/>
          <w:sz w:val="12"/>
          <w:szCs w:val="12"/>
        </w:rPr>
        <w:t xml:space="preserve">мусор </w:t>
      </w:r>
      <w:r w:rsidRPr="00654D94">
        <w:rPr>
          <w:rFonts w:ascii="Times New Roman" w:eastAsia="Calibri" w:hAnsi="Times New Roman" w:cs="Times New Roman"/>
          <w:sz w:val="12"/>
          <w:szCs w:val="12"/>
        </w:rPr>
        <w:t>- мелкие неоднородные сухие или влажные отходы;</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b/>
          <w:bCs/>
          <w:sz w:val="12"/>
          <w:szCs w:val="12"/>
        </w:rPr>
      </w:pPr>
      <w:proofErr w:type="gramStart"/>
      <w:r w:rsidRPr="00654D94">
        <w:rPr>
          <w:rFonts w:ascii="Times New Roman" w:eastAsia="Calibri" w:hAnsi="Times New Roman" w:cs="Times New Roman"/>
          <w:b/>
          <w:bCs/>
          <w:sz w:val="12"/>
          <w:szCs w:val="12"/>
        </w:rPr>
        <w:t xml:space="preserve">обращение с отходами - </w:t>
      </w:r>
      <w:r w:rsidRPr="00654D94">
        <w:rPr>
          <w:rFonts w:ascii="Times New Roman" w:eastAsia="Calibri" w:hAnsi="Times New Roman" w:cs="Times New Roman"/>
          <w:bCs/>
          <w:sz w:val="12"/>
          <w:szCs w:val="12"/>
        </w:rPr>
        <w:t>деятельность по сбору, накоплению, транспортированию, обработке, утилизации, обезвреживанию, размещению отходов;</w:t>
      </w:r>
      <w:proofErr w:type="gramEnd"/>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b/>
          <w:sz w:val="12"/>
          <w:szCs w:val="12"/>
        </w:rPr>
        <w:t>накопление отходов</w:t>
      </w:r>
      <w:r w:rsidRPr="00654D94">
        <w:rPr>
          <w:rFonts w:ascii="Times New Roman" w:eastAsia="Calibri" w:hAnsi="Times New Roman" w:cs="Times New Roman"/>
          <w:sz w:val="12"/>
          <w:szCs w:val="12"/>
        </w:rPr>
        <w:t xml:space="preserve"> - временное складирование отходов (на срок не более чем одиннадцать месяцев) в местах (на площадках), обустроенных в соответствии с требованиями </w:t>
      </w:r>
      <w:hyperlink r:id="rId30" w:history="1">
        <w:r w:rsidRPr="00654D94">
          <w:rPr>
            <w:rStyle w:val="ae"/>
            <w:rFonts w:ascii="Times New Roman" w:eastAsia="Calibri" w:hAnsi="Times New Roman" w:cs="Times New Roman"/>
            <w:sz w:val="12"/>
            <w:szCs w:val="12"/>
          </w:rPr>
          <w:t>законодательства</w:t>
        </w:r>
      </w:hyperlink>
      <w:r w:rsidRPr="00654D94">
        <w:rPr>
          <w:rFonts w:ascii="Times New Roman" w:eastAsia="Calibri" w:hAnsi="Times New Roman" w:cs="Times New Roman"/>
          <w:sz w:val="12"/>
          <w:szCs w:val="12"/>
        </w:rPr>
        <w:t xml:space="preserve"> в области охраны окружающей среды и </w:t>
      </w:r>
      <w:hyperlink r:id="rId31" w:history="1">
        <w:r w:rsidRPr="00654D94">
          <w:rPr>
            <w:rStyle w:val="ae"/>
            <w:rFonts w:ascii="Times New Roman" w:eastAsia="Calibri" w:hAnsi="Times New Roman" w:cs="Times New Roman"/>
            <w:sz w:val="12"/>
            <w:szCs w:val="12"/>
          </w:rPr>
          <w:t>законодательства</w:t>
        </w:r>
      </w:hyperlink>
      <w:r w:rsidRPr="00654D94">
        <w:rPr>
          <w:rFonts w:ascii="Times New Roman" w:eastAsia="Calibri" w:hAnsi="Times New Roman" w:cs="Times New Roman"/>
          <w:sz w:val="12"/>
          <w:szCs w:val="12"/>
        </w:rPr>
        <w:t xml:space="preserve"> в области обеспечения санитарно-эпидемиологического благополучия населения, в целях их дальнейших утилизации, обезвреживания, размещения, транспортирования;</w:t>
      </w:r>
    </w:p>
    <w:p w:rsidR="00055505" w:rsidRDefault="00654D94" w:rsidP="00654D94">
      <w:pPr>
        <w:tabs>
          <w:tab w:val="left" w:pos="284"/>
        </w:tabs>
        <w:spacing w:after="0" w:line="240" w:lineRule="auto"/>
        <w:ind w:firstLine="426"/>
        <w:jc w:val="both"/>
        <w:rPr>
          <w:rFonts w:ascii="Times New Roman" w:eastAsia="Calibri" w:hAnsi="Times New Roman" w:cs="Times New Roman"/>
          <w:bCs/>
          <w:sz w:val="12"/>
          <w:szCs w:val="12"/>
        </w:rPr>
      </w:pPr>
      <w:r w:rsidRPr="00654D94">
        <w:rPr>
          <w:rFonts w:ascii="Times New Roman" w:eastAsia="Calibri" w:hAnsi="Times New Roman" w:cs="Times New Roman"/>
          <w:bCs/>
          <w:sz w:val="12"/>
          <w:szCs w:val="12"/>
        </w:rPr>
        <w:t xml:space="preserve">сбор отходов </w:t>
      </w:r>
      <w:r w:rsidRPr="00654D94">
        <w:rPr>
          <w:rFonts w:ascii="Times New Roman" w:eastAsia="Calibri" w:hAnsi="Times New Roman" w:cs="Times New Roman"/>
          <w:sz w:val="12"/>
          <w:szCs w:val="12"/>
        </w:rPr>
        <w:t xml:space="preserve">- </w:t>
      </w:r>
      <w:r w:rsidRPr="00654D94">
        <w:rPr>
          <w:rFonts w:ascii="Times New Roman" w:eastAsia="Calibri" w:hAnsi="Times New Roman" w:cs="Times New Roman"/>
          <w:bCs/>
          <w:sz w:val="12"/>
          <w:szCs w:val="12"/>
        </w:rPr>
        <w:t xml:space="preserve">прием или поступление отходов от физических лиц и юридических лиц в целях дальнейших обработки, утилизации, </w:t>
      </w:r>
    </w:p>
    <w:p w:rsidR="00654D94" w:rsidRPr="00654D94" w:rsidRDefault="00654D94" w:rsidP="00055505">
      <w:pPr>
        <w:tabs>
          <w:tab w:val="left" w:pos="284"/>
        </w:tabs>
        <w:spacing w:after="0" w:line="240" w:lineRule="auto"/>
        <w:jc w:val="both"/>
        <w:rPr>
          <w:rFonts w:ascii="Times New Roman" w:eastAsia="Calibri" w:hAnsi="Times New Roman" w:cs="Times New Roman"/>
          <w:bCs/>
          <w:sz w:val="12"/>
          <w:szCs w:val="12"/>
        </w:rPr>
      </w:pPr>
      <w:r w:rsidRPr="00654D94">
        <w:rPr>
          <w:rFonts w:ascii="Times New Roman" w:eastAsia="Calibri" w:hAnsi="Times New Roman" w:cs="Times New Roman"/>
          <w:bCs/>
          <w:sz w:val="12"/>
          <w:szCs w:val="12"/>
        </w:rPr>
        <w:lastRenderedPageBreak/>
        <w:t>обезвреживания, транспортирования, размещения таких отходов;</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bCs/>
          <w:sz w:val="12"/>
          <w:szCs w:val="12"/>
        </w:rPr>
      </w:pPr>
      <w:r w:rsidRPr="00654D94">
        <w:rPr>
          <w:rFonts w:ascii="Times New Roman" w:eastAsia="Calibri" w:hAnsi="Times New Roman" w:cs="Times New Roman"/>
          <w:b/>
          <w:bCs/>
          <w:sz w:val="12"/>
          <w:szCs w:val="12"/>
        </w:rPr>
        <w:t>объект размещения отходов</w:t>
      </w:r>
      <w:r w:rsidRPr="00654D94">
        <w:rPr>
          <w:rFonts w:ascii="Times New Roman" w:eastAsia="Calibri" w:hAnsi="Times New Roman" w:cs="Times New Roman"/>
          <w:bCs/>
          <w:sz w:val="12"/>
          <w:szCs w:val="12"/>
        </w:rPr>
        <w:t xml:space="preserve"> - специально оборудованные сооружения, предназначенные для размещения отходов (полигон, </w:t>
      </w:r>
      <w:proofErr w:type="spellStart"/>
      <w:r w:rsidRPr="00654D94">
        <w:rPr>
          <w:rFonts w:ascii="Times New Roman" w:eastAsia="Calibri" w:hAnsi="Times New Roman" w:cs="Times New Roman"/>
          <w:bCs/>
          <w:sz w:val="12"/>
          <w:szCs w:val="12"/>
        </w:rPr>
        <w:t>шламохранилище</w:t>
      </w:r>
      <w:proofErr w:type="spellEnd"/>
      <w:r w:rsidRPr="00654D94">
        <w:rPr>
          <w:rFonts w:ascii="Times New Roman" w:eastAsia="Calibri" w:hAnsi="Times New Roman" w:cs="Times New Roman"/>
          <w:bCs/>
          <w:sz w:val="12"/>
          <w:szCs w:val="12"/>
        </w:rPr>
        <w:t xml:space="preserve">, в том </w:t>
      </w:r>
      <w:proofErr w:type="gramStart"/>
      <w:r w:rsidRPr="00654D94">
        <w:rPr>
          <w:rFonts w:ascii="Times New Roman" w:eastAsia="Calibri" w:hAnsi="Times New Roman" w:cs="Times New Roman"/>
          <w:bCs/>
          <w:sz w:val="12"/>
          <w:szCs w:val="12"/>
        </w:rPr>
        <w:t>числе</w:t>
      </w:r>
      <w:proofErr w:type="gramEnd"/>
      <w:r w:rsidRPr="00654D94">
        <w:rPr>
          <w:rFonts w:ascii="Times New Roman" w:eastAsia="Calibri" w:hAnsi="Times New Roman" w:cs="Times New Roman"/>
          <w:bCs/>
          <w:sz w:val="12"/>
          <w:szCs w:val="12"/>
        </w:rPr>
        <w:t xml:space="preserve"> шламовый амбар, </w:t>
      </w:r>
      <w:proofErr w:type="spellStart"/>
      <w:r w:rsidRPr="00654D94">
        <w:rPr>
          <w:rFonts w:ascii="Times New Roman" w:eastAsia="Calibri" w:hAnsi="Times New Roman" w:cs="Times New Roman"/>
          <w:bCs/>
          <w:sz w:val="12"/>
          <w:szCs w:val="12"/>
        </w:rPr>
        <w:t>хвостохранилище</w:t>
      </w:r>
      <w:proofErr w:type="spellEnd"/>
      <w:r w:rsidRPr="00654D94">
        <w:rPr>
          <w:rFonts w:ascii="Times New Roman" w:eastAsia="Calibri" w:hAnsi="Times New Roman" w:cs="Times New Roman"/>
          <w:bCs/>
          <w:sz w:val="12"/>
          <w:szCs w:val="12"/>
        </w:rPr>
        <w:t>, отвал горных пород и другое) и включающие в себя объекты хранения отходов и объекты захоронения отходов;</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b/>
          <w:bCs/>
          <w:sz w:val="12"/>
          <w:szCs w:val="12"/>
        </w:rPr>
        <w:t xml:space="preserve">несанкционированная свалка мусора </w:t>
      </w:r>
      <w:r w:rsidRPr="00654D94">
        <w:rPr>
          <w:rFonts w:ascii="Times New Roman" w:eastAsia="Calibri" w:hAnsi="Times New Roman" w:cs="Times New Roman"/>
          <w:sz w:val="12"/>
          <w:szCs w:val="12"/>
        </w:rPr>
        <w:t>- территории, используемые, но не предназначенные для размещения на них отходов;</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b/>
          <w:bCs/>
          <w:sz w:val="12"/>
          <w:szCs w:val="12"/>
        </w:rPr>
        <w:t xml:space="preserve">транспортирование отходов </w:t>
      </w:r>
      <w:r w:rsidRPr="00654D94">
        <w:rPr>
          <w:rFonts w:ascii="Times New Roman" w:eastAsia="Calibri" w:hAnsi="Times New Roman" w:cs="Times New Roman"/>
          <w:sz w:val="12"/>
          <w:szCs w:val="12"/>
        </w:rPr>
        <w:t>-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представленного им на иных правах;</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b/>
          <w:bCs/>
          <w:sz w:val="12"/>
          <w:szCs w:val="12"/>
        </w:rPr>
        <w:t xml:space="preserve">фасад здания </w:t>
      </w:r>
      <w:r w:rsidRPr="00654D94">
        <w:rPr>
          <w:rFonts w:ascii="Times New Roman" w:eastAsia="Calibri" w:hAnsi="Times New Roman" w:cs="Times New Roman"/>
          <w:sz w:val="12"/>
          <w:szCs w:val="12"/>
        </w:rPr>
        <w:t>- наружная сторона здания или сооружения;</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b/>
          <w:bCs/>
          <w:sz w:val="12"/>
          <w:szCs w:val="12"/>
        </w:rPr>
        <w:t xml:space="preserve">текущий ремонт зданий и сооружений </w:t>
      </w:r>
      <w:r w:rsidRPr="00654D94">
        <w:rPr>
          <w:rFonts w:ascii="Times New Roman" w:eastAsia="Calibri" w:hAnsi="Times New Roman" w:cs="Times New Roman"/>
          <w:sz w:val="12"/>
          <w:szCs w:val="12"/>
        </w:rPr>
        <w:t>- компле</w:t>
      </w:r>
      <w:proofErr w:type="gramStart"/>
      <w:r w:rsidRPr="00654D94">
        <w:rPr>
          <w:rFonts w:ascii="Times New Roman" w:eastAsia="Calibri" w:hAnsi="Times New Roman" w:cs="Times New Roman"/>
          <w:sz w:val="12"/>
          <w:szCs w:val="12"/>
        </w:rPr>
        <w:t>кс стр</w:t>
      </w:r>
      <w:proofErr w:type="gramEnd"/>
      <w:r w:rsidRPr="00654D94">
        <w:rPr>
          <w:rFonts w:ascii="Times New Roman" w:eastAsia="Calibri" w:hAnsi="Times New Roman" w:cs="Times New Roman"/>
          <w:sz w:val="12"/>
          <w:szCs w:val="12"/>
        </w:rPr>
        <w:t xml:space="preserve">оительных работ и организационно-технических мероприятий, направленных на устранение неисправностей (восстановление работоспособности) элементов здания, сооружения и поддержание </w:t>
      </w:r>
      <w:proofErr w:type="spellStart"/>
      <w:r w:rsidRPr="00654D94">
        <w:rPr>
          <w:rFonts w:ascii="Times New Roman" w:eastAsia="Calibri" w:hAnsi="Times New Roman" w:cs="Times New Roman"/>
          <w:sz w:val="12"/>
          <w:szCs w:val="12"/>
        </w:rPr>
        <w:t>эксплутационных</w:t>
      </w:r>
      <w:proofErr w:type="spellEnd"/>
      <w:r w:rsidRPr="00654D94">
        <w:rPr>
          <w:rFonts w:ascii="Times New Roman" w:eastAsia="Calibri" w:hAnsi="Times New Roman" w:cs="Times New Roman"/>
          <w:sz w:val="12"/>
          <w:szCs w:val="12"/>
        </w:rPr>
        <w:t xml:space="preserve"> показателей;</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bCs/>
          <w:sz w:val="12"/>
          <w:szCs w:val="12"/>
        </w:rPr>
      </w:pPr>
      <w:proofErr w:type="gramStart"/>
      <w:r w:rsidRPr="00654D94">
        <w:rPr>
          <w:rFonts w:ascii="Times New Roman" w:eastAsia="Calibri" w:hAnsi="Times New Roman" w:cs="Times New Roman"/>
          <w:b/>
          <w:bCs/>
          <w:sz w:val="12"/>
          <w:szCs w:val="12"/>
        </w:rPr>
        <w:t xml:space="preserve">капитальный ремонт объектов капитального строительства (за исключением линейных объектов) - </w:t>
      </w:r>
      <w:r w:rsidRPr="00654D94">
        <w:rPr>
          <w:rFonts w:ascii="Times New Roman" w:eastAsia="Calibri" w:hAnsi="Times New Roman" w:cs="Times New Roman"/>
          <w:bCs/>
          <w:sz w:val="12"/>
          <w:szCs w:val="12"/>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654D94">
        <w:rPr>
          <w:rFonts w:ascii="Times New Roman" w:eastAsia="Calibri" w:hAnsi="Times New Roman" w:cs="Times New Roman"/>
          <w:bCs/>
          <w:sz w:val="12"/>
          <w:szCs w:val="12"/>
        </w:rPr>
        <w:t xml:space="preserve"> элементы и (или) восстановление указанных элементов;</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b/>
          <w:sz w:val="12"/>
          <w:szCs w:val="12"/>
        </w:rPr>
        <w:t>зеленый фонд</w:t>
      </w:r>
      <w:r w:rsidRPr="00654D94">
        <w:rPr>
          <w:rFonts w:ascii="Times New Roman" w:eastAsia="Calibri" w:hAnsi="Times New Roman" w:cs="Times New Roman"/>
          <w:sz w:val="12"/>
          <w:szCs w:val="12"/>
        </w:rPr>
        <w:t xml:space="preserve"> сельских поселений, представляет собой совокупность территорий, на которых расположены лесные и иные насаждения, в том числе в зеленых зонах, лесопарковых зонах, и других озелененных территорий в границах этих поселений.</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b/>
          <w:bCs/>
          <w:sz w:val="12"/>
          <w:szCs w:val="12"/>
        </w:rPr>
        <w:t>природная среда-</w:t>
      </w:r>
      <w:r w:rsidRPr="00654D94">
        <w:rPr>
          <w:rFonts w:ascii="Times New Roman" w:eastAsia="Calibri" w:hAnsi="Times New Roman" w:cs="Times New Roman"/>
          <w:sz w:val="12"/>
          <w:szCs w:val="12"/>
        </w:rPr>
        <w:t>совокупность компонентов природной среды, природных и природно-антропогенных объектов;</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b/>
          <w:bCs/>
          <w:sz w:val="12"/>
          <w:szCs w:val="12"/>
        </w:rPr>
        <w:t xml:space="preserve">использование природных ресурсов </w:t>
      </w:r>
      <w:r w:rsidRPr="00654D94">
        <w:rPr>
          <w:rFonts w:ascii="Times New Roman" w:eastAsia="Calibri" w:hAnsi="Times New Roman" w:cs="Times New Roman"/>
          <w:sz w:val="12"/>
          <w:szCs w:val="12"/>
        </w:rPr>
        <w:t>-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b/>
          <w:bCs/>
          <w:sz w:val="12"/>
          <w:szCs w:val="12"/>
        </w:rPr>
        <w:t xml:space="preserve">естественная экологическая система </w:t>
      </w:r>
      <w:r w:rsidRPr="00654D94">
        <w:rPr>
          <w:rFonts w:ascii="Times New Roman" w:eastAsia="Calibri" w:hAnsi="Times New Roman" w:cs="Times New Roman"/>
          <w:sz w:val="12"/>
          <w:szCs w:val="12"/>
        </w:rPr>
        <w:t>— объективно существующая часть природной среды, которая имеет пространственно-территориальные границы и в которых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 и энергией;</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proofErr w:type="gramStart"/>
      <w:r w:rsidRPr="00654D94">
        <w:rPr>
          <w:rFonts w:ascii="Times New Roman" w:eastAsia="Calibri" w:hAnsi="Times New Roman" w:cs="Times New Roman"/>
          <w:b/>
          <w:bCs/>
          <w:sz w:val="12"/>
          <w:szCs w:val="12"/>
        </w:rPr>
        <w:t xml:space="preserve">охрана окружающей среды </w:t>
      </w:r>
      <w:r w:rsidRPr="00654D94">
        <w:rPr>
          <w:rFonts w:ascii="Times New Roman" w:eastAsia="Calibri" w:hAnsi="Times New Roman" w:cs="Times New Roman"/>
          <w:sz w:val="12"/>
          <w:szCs w:val="12"/>
        </w:rPr>
        <w:t>- деятельность органов государственной власти РФ, органов государственной власти субъектов РФ, органов местного самоуправления, общественных и иных некоммерческих объединений,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w:t>
      </w:r>
      <w:proofErr w:type="gramEnd"/>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b/>
          <w:bCs/>
          <w:sz w:val="12"/>
          <w:szCs w:val="12"/>
        </w:rPr>
        <w:t xml:space="preserve">загрязнение окружающей среды </w:t>
      </w:r>
      <w:r w:rsidRPr="00654D94">
        <w:rPr>
          <w:rFonts w:ascii="Times New Roman" w:eastAsia="Calibri" w:hAnsi="Times New Roman" w:cs="Times New Roman"/>
          <w:sz w:val="12"/>
          <w:szCs w:val="12"/>
        </w:rPr>
        <w:t>- поступление в окружающую среду вещества и (или) энергии, свойства, местоположение или количество которых оказывает негативное воздействие на окружающую среду;</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b/>
          <w:bCs/>
          <w:sz w:val="12"/>
          <w:szCs w:val="12"/>
        </w:rPr>
        <w:t xml:space="preserve">вред окружающей среде </w:t>
      </w:r>
      <w:r w:rsidRPr="00654D94">
        <w:rPr>
          <w:rFonts w:ascii="Times New Roman" w:eastAsia="Calibri" w:hAnsi="Times New Roman" w:cs="Times New Roman"/>
          <w:sz w:val="12"/>
          <w:szCs w:val="12"/>
        </w:rPr>
        <w:t>-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b/>
          <w:bCs/>
          <w:sz w:val="12"/>
          <w:szCs w:val="12"/>
        </w:rPr>
        <w:t xml:space="preserve">загрязняющее вещество </w:t>
      </w:r>
      <w:r w:rsidRPr="00654D94">
        <w:rPr>
          <w:rFonts w:ascii="Times New Roman" w:eastAsia="Calibri" w:hAnsi="Times New Roman" w:cs="Times New Roman"/>
          <w:sz w:val="12"/>
          <w:szCs w:val="12"/>
        </w:rPr>
        <w:t>- вещество или смесь веществ, количество и (или) концентрация которых превышает установленные для химических веществ, в том числе радиоактивных, иных веществ и микроорганизмов нормы и оказывают негативное воздействие на окружающую среду;</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b/>
          <w:bCs/>
          <w:sz w:val="12"/>
          <w:szCs w:val="12"/>
        </w:rPr>
        <w:t xml:space="preserve">природный ландшафт </w:t>
      </w:r>
      <w:r w:rsidRPr="00654D94">
        <w:rPr>
          <w:rFonts w:ascii="Times New Roman" w:eastAsia="Calibri" w:hAnsi="Times New Roman" w:cs="Times New Roman"/>
          <w:sz w:val="12"/>
          <w:szCs w:val="12"/>
        </w:rPr>
        <w:t>- территория, которая не подвергалась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b/>
          <w:sz w:val="12"/>
          <w:szCs w:val="12"/>
        </w:rPr>
        <w:t>отработанные ртутьсодержащие лампы</w:t>
      </w:r>
      <w:r w:rsidRPr="00654D94">
        <w:rPr>
          <w:rFonts w:ascii="Times New Roman" w:eastAsia="Calibri" w:hAnsi="Times New Roman" w:cs="Times New Roman"/>
          <w:sz w:val="12"/>
          <w:szCs w:val="12"/>
        </w:rPr>
        <w:t xml:space="preserve"> - ртутьсодержащие отходы, представляющие </w:t>
      </w:r>
      <w:proofErr w:type="gramStart"/>
      <w:r w:rsidRPr="00654D94">
        <w:rPr>
          <w:rFonts w:ascii="Times New Roman" w:eastAsia="Calibri" w:hAnsi="Times New Roman" w:cs="Times New Roman"/>
          <w:sz w:val="12"/>
          <w:szCs w:val="12"/>
        </w:rPr>
        <w:t>собой</w:t>
      </w:r>
      <w:proofErr w:type="gramEnd"/>
      <w:r w:rsidRPr="00654D94">
        <w:rPr>
          <w:rFonts w:ascii="Times New Roman" w:eastAsia="Calibri" w:hAnsi="Times New Roman" w:cs="Times New Roman"/>
          <w:sz w:val="12"/>
          <w:szCs w:val="12"/>
        </w:rPr>
        <w:t xml:space="preserve">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b/>
          <w:sz w:val="12"/>
          <w:szCs w:val="12"/>
        </w:rPr>
        <w:t>уполномоченный орган</w:t>
      </w:r>
      <w:r w:rsidRPr="00654D94">
        <w:rPr>
          <w:rFonts w:ascii="Times New Roman" w:eastAsia="Calibri" w:hAnsi="Times New Roman" w:cs="Times New Roman"/>
          <w:sz w:val="12"/>
          <w:szCs w:val="12"/>
        </w:rPr>
        <w:t xml:space="preserve"> — орган местного самоуправления, уполномоченный Федеральными законами, законами Самарской области, муниципальными правовыми актами на организацию и координацию мероприятий в рамках благоустройства территории сельского поселения  Светлодольск муниципального района Сергиевский Самарской области.</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b/>
          <w:bCs/>
          <w:sz w:val="12"/>
          <w:szCs w:val="12"/>
        </w:rPr>
      </w:pPr>
      <w:r w:rsidRPr="00654D94">
        <w:rPr>
          <w:rFonts w:ascii="Times New Roman" w:eastAsia="Calibri" w:hAnsi="Times New Roman" w:cs="Times New Roman"/>
          <w:sz w:val="12"/>
          <w:szCs w:val="12"/>
        </w:rPr>
        <w:t xml:space="preserve">1.5. </w:t>
      </w:r>
      <w:r w:rsidRPr="00654D94">
        <w:rPr>
          <w:rFonts w:ascii="Times New Roman" w:eastAsia="Calibri" w:hAnsi="Times New Roman" w:cs="Times New Roman"/>
          <w:b/>
          <w:bCs/>
          <w:sz w:val="12"/>
          <w:szCs w:val="12"/>
        </w:rPr>
        <w:t>Организационная основа мероприятий по благоустройству территории сельского поселения.</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bCs/>
          <w:sz w:val="12"/>
          <w:szCs w:val="12"/>
        </w:rPr>
      </w:pPr>
      <w:r w:rsidRPr="00654D94">
        <w:rPr>
          <w:rFonts w:ascii="Times New Roman" w:eastAsia="Calibri" w:hAnsi="Times New Roman" w:cs="Times New Roman"/>
          <w:bCs/>
          <w:sz w:val="12"/>
          <w:szCs w:val="12"/>
        </w:rPr>
        <w:t>Организационной основой для проведения мероприятий по благоустройству является муниципальная программа благоустройства территории сельского поселения (далее — программа), разрабатываемая администрацией сельского поселения с учётом документов стратегического и территориального планирования Российской Федерации, Самарской области, муниципального района Сергиевский Самарской области и сельского поселения, документации по планировке территории и потребностей населения.</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bCs/>
          <w:sz w:val="12"/>
          <w:szCs w:val="12"/>
        </w:rPr>
      </w:pPr>
      <w:r w:rsidRPr="00654D94">
        <w:rPr>
          <w:rFonts w:ascii="Times New Roman" w:eastAsia="Calibri" w:hAnsi="Times New Roman" w:cs="Times New Roman"/>
          <w:bCs/>
          <w:sz w:val="12"/>
          <w:szCs w:val="12"/>
        </w:rPr>
        <w:t>Программа должна содержать:</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bCs/>
          <w:sz w:val="12"/>
          <w:szCs w:val="12"/>
        </w:rPr>
        <w:t xml:space="preserve">1) порядок и условия проведения </w:t>
      </w:r>
      <w:r w:rsidRPr="00654D94">
        <w:rPr>
          <w:rFonts w:ascii="Times New Roman" w:eastAsia="Calibri" w:hAnsi="Times New Roman" w:cs="Times New Roman"/>
          <w:sz w:val="12"/>
          <w:szCs w:val="12"/>
        </w:rPr>
        <w:t>инвентаризации объектов благоустройства с разработкой паспортов объектов благоустройства;</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2) требования к форме и содержанию проектов благоустройства;</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3) наименование и сроки проведения мероприятий по благоустройству с указанием объёмов и источников их финансирования.</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Информирование населения и заинтересованных лиц о программе и ходе её реализации осуществляется посредством:</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а) создания и обеспечения функционирования специального раздела официального сайта администрации (наименование поселения) в информационно-телекоммуникационной сети «Интернет» по адресу: http://www.sergievsk.ru с публикацией фото-, виде</w:t>
      </w:r>
      <w:proofErr w:type="gramStart"/>
      <w:r w:rsidRPr="00654D94">
        <w:rPr>
          <w:rFonts w:ascii="Times New Roman" w:eastAsia="Calibri" w:hAnsi="Times New Roman" w:cs="Times New Roman"/>
          <w:sz w:val="12"/>
          <w:szCs w:val="12"/>
        </w:rPr>
        <w:t>о-</w:t>
      </w:r>
      <w:proofErr w:type="gramEnd"/>
      <w:r w:rsidRPr="00654D94">
        <w:rPr>
          <w:rFonts w:ascii="Times New Roman" w:eastAsia="Calibri" w:hAnsi="Times New Roman" w:cs="Times New Roman"/>
          <w:sz w:val="12"/>
          <w:szCs w:val="12"/>
        </w:rPr>
        <w:t xml:space="preserve"> и текстовых отчётов по итогам проведения общественных обсуждений;</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б) работы с местными средствами массовой информации, охватывающими круг людей разных возрастных групп и потенциальные аудитории проектов благоустройства;</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в) вывешивания объявлений на информационных досках в подъездах жилых домов, расположенных в непосредственной близости к проектируемому объекту благоустройства, в наиболее посещаемых местах (общественных и торгово-развлекательных центрах, медицинских организациях, домах культуры, библиотеках, спортивных центрах и т.д.);</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г) информирования местных жителей через общеобразовательные организации (организация конкурса рисунков, сборов пожеланий, сочинений, макетов, проектов, распространения анкет и приглашения для родителей учащихся и воспитанников);</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д) индивидуальных приглашений участников встречи лично, по электронной почте или по телефону;</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е) установки интерактивных стендов с устройствами для заполнения и сбора анкет,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654D94" w:rsidRPr="00654D94" w:rsidRDefault="00654D94" w:rsidP="00654D94">
      <w:pPr>
        <w:tabs>
          <w:tab w:val="left" w:pos="284"/>
        </w:tabs>
        <w:spacing w:after="0" w:line="240" w:lineRule="auto"/>
        <w:ind w:firstLine="426"/>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ж) использования социальных сетей и </w:t>
      </w:r>
      <w:proofErr w:type="spellStart"/>
      <w:r w:rsidRPr="00654D94">
        <w:rPr>
          <w:rFonts w:ascii="Times New Roman" w:eastAsia="Calibri" w:hAnsi="Times New Roman" w:cs="Times New Roman"/>
          <w:sz w:val="12"/>
          <w:szCs w:val="12"/>
        </w:rPr>
        <w:t>интернет-ресурсов</w:t>
      </w:r>
      <w:proofErr w:type="spellEnd"/>
      <w:r w:rsidRPr="00654D94">
        <w:rPr>
          <w:rFonts w:ascii="Times New Roman" w:eastAsia="Calibri" w:hAnsi="Times New Roman" w:cs="Times New Roman"/>
          <w:sz w:val="12"/>
          <w:szCs w:val="12"/>
        </w:rPr>
        <w:t xml:space="preserve"> для доведения информации до сведения различных общественных объединений и профессиональных сообществ.</w:t>
      </w:r>
    </w:p>
    <w:p w:rsidR="00654D94" w:rsidRPr="00654D94" w:rsidRDefault="00654D94" w:rsidP="00654D94">
      <w:pPr>
        <w:tabs>
          <w:tab w:val="left" w:pos="284"/>
        </w:tabs>
        <w:spacing w:after="0" w:line="240" w:lineRule="auto"/>
        <w:jc w:val="center"/>
        <w:rPr>
          <w:rFonts w:ascii="Times New Roman" w:eastAsia="Calibri" w:hAnsi="Times New Roman" w:cs="Times New Roman"/>
          <w:b/>
          <w:bCs/>
          <w:sz w:val="12"/>
          <w:szCs w:val="12"/>
        </w:rPr>
      </w:pPr>
      <w:r w:rsidRPr="00654D94">
        <w:rPr>
          <w:rFonts w:ascii="Times New Roman" w:eastAsia="Calibri" w:hAnsi="Times New Roman" w:cs="Times New Roman"/>
          <w:b/>
          <w:bCs/>
          <w:sz w:val="12"/>
          <w:szCs w:val="12"/>
        </w:rPr>
        <w:t>РАЗДЕЛ 2. ЭЛЕМЕНТЫ БЛАГОУСТРОЙСТВА ТЕРРИТОРИИ</w:t>
      </w:r>
    </w:p>
    <w:p w:rsidR="00654D94" w:rsidRPr="00654D94" w:rsidRDefault="00654D94" w:rsidP="00654D94">
      <w:pPr>
        <w:tabs>
          <w:tab w:val="left" w:pos="284"/>
        </w:tabs>
        <w:spacing w:after="0" w:line="240" w:lineRule="auto"/>
        <w:jc w:val="center"/>
        <w:rPr>
          <w:rFonts w:ascii="Times New Roman" w:eastAsia="Calibri" w:hAnsi="Times New Roman" w:cs="Times New Roman"/>
          <w:b/>
          <w:sz w:val="12"/>
          <w:szCs w:val="12"/>
        </w:rPr>
      </w:pPr>
      <w:r w:rsidRPr="00654D94">
        <w:rPr>
          <w:rFonts w:ascii="Times New Roman" w:eastAsia="Calibri" w:hAnsi="Times New Roman" w:cs="Times New Roman"/>
          <w:b/>
          <w:sz w:val="12"/>
          <w:szCs w:val="12"/>
        </w:rPr>
        <w:t>2.1. Озеленение</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2.1.1. Озеленение - элемент благоустройства и ландшафтной организации территории, обеспечивающий формирование среды сельского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сельского поселения.</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2.1.2. </w:t>
      </w:r>
      <w:proofErr w:type="gramStart"/>
      <w:r w:rsidRPr="00654D94">
        <w:rPr>
          <w:rFonts w:ascii="Times New Roman" w:eastAsia="Calibri" w:hAnsi="Times New Roman" w:cs="Times New Roman"/>
          <w:sz w:val="12"/>
          <w:szCs w:val="12"/>
        </w:rPr>
        <w:t xml:space="preserve">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w:t>
      </w:r>
      <w:proofErr w:type="gramEnd"/>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2.1.3. На территории сельского поселения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используется для </w:t>
      </w:r>
      <w:r w:rsidRPr="00654D94">
        <w:rPr>
          <w:rFonts w:ascii="Times New Roman" w:eastAsia="Calibri" w:hAnsi="Times New Roman" w:cs="Times New Roman"/>
          <w:sz w:val="12"/>
          <w:szCs w:val="12"/>
        </w:rPr>
        <w:lastRenderedPageBreak/>
        <w:t>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2.1.4.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654D94">
        <w:rPr>
          <w:rFonts w:ascii="Times New Roman" w:eastAsia="Calibri" w:hAnsi="Times New Roman" w:cs="Times New Roman"/>
          <w:sz w:val="12"/>
          <w:szCs w:val="12"/>
        </w:rPr>
        <w:t>комов</w:t>
      </w:r>
      <w:proofErr w:type="spellEnd"/>
      <w:r w:rsidRPr="00654D94">
        <w:rPr>
          <w:rFonts w:ascii="Times New Roman" w:eastAsia="Calibri" w:hAnsi="Times New Roman" w:cs="Times New Roman"/>
          <w:sz w:val="12"/>
          <w:szCs w:val="12"/>
        </w:rPr>
        <w:t xml:space="preserve">, ям и траншей для посадки насаждений. Расстояния от зданий, сооружений, а также объектов инженерного благоустройства до деревьев и кустарников следует принимать по </w:t>
      </w:r>
      <w:hyperlink r:id="rId32" w:history="1">
        <w:r w:rsidRPr="00654D94">
          <w:rPr>
            <w:rStyle w:val="ae"/>
            <w:rFonts w:ascii="Times New Roman" w:eastAsia="Calibri" w:hAnsi="Times New Roman" w:cs="Times New Roman"/>
            <w:sz w:val="12"/>
            <w:szCs w:val="12"/>
          </w:rPr>
          <w:t xml:space="preserve">таблице </w:t>
        </w:r>
      </w:hyperlink>
      <w:r w:rsidRPr="00654D94">
        <w:rPr>
          <w:rFonts w:ascii="Times New Roman" w:eastAsia="Calibri" w:hAnsi="Times New Roman" w:cs="Times New Roman"/>
          <w:sz w:val="12"/>
          <w:szCs w:val="12"/>
        </w:rPr>
        <w:t>№1 Приложения №1 настоящих Правил.</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2.1.5. Проектирование озеленения и формирование системы зеленых насаждений на территории сельского поселения ведется с учетом факторов потери (в той или иной степени) способности экосистем к </w:t>
      </w:r>
      <w:proofErr w:type="spellStart"/>
      <w:r w:rsidRPr="00654D94">
        <w:rPr>
          <w:rFonts w:ascii="Times New Roman" w:eastAsia="Calibri" w:hAnsi="Times New Roman" w:cs="Times New Roman"/>
          <w:sz w:val="12"/>
          <w:szCs w:val="12"/>
        </w:rPr>
        <w:t>саморегуляции</w:t>
      </w:r>
      <w:proofErr w:type="spellEnd"/>
      <w:r w:rsidRPr="00654D94">
        <w:rPr>
          <w:rFonts w:ascii="Times New Roman" w:eastAsia="Calibri" w:hAnsi="Times New Roman" w:cs="Times New Roman"/>
          <w:sz w:val="12"/>
          <w:szCs w:val="12"/>
        </w:rPr>
        <w:t>. Для обеспечения жизнеспособности насаждений и озеленяемых территорий населенного пункта необходимо:</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учитывать степень техногенных нагрузок от прилегающих территорий;</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2.1.6. При озеленении территории общественных пространств и объектов рекреации, в том числе с использованием крышного и вертикального озеленения, предусматриваются устройство газонов, автоматических систем полива и орошения, цветочное оформление. Обязательное цветочное оформление вводится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2.1.7. </w:t>
      </w:r>
      <w:proofErr w:type="gramStart"/>
      <w:r w:rsidRPr="00654D94">
        <w:rPr>
          <w:rFonts w:ascii="Times New Roman" w:eastAsia="Calibri" w:hAnsi="Times New Roman" w:cs="Times New Roman"/>
          <w:sz w:val="12"/>
          <w:szCs w:val="12"/>
        </w:rPr>
        <w:t>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не разрешается размещать: липу, клен, сирень, жимолость - ближе 2 м, тополь, боярышник, кизильник, дерен, лиственницу, березу - ближе 3 - 4 м.</w:t>
      </w:r>
      <w:proofErr w:type="gramEnd"/>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2.1.8. При воздействии неблагоприятных техногенных и климатических факторов на различные территории населенных пунктов формируются защитные насаждения; при воздействии нескольких факторов необходимо выбирать ведущий по интенсивности и (или) наиболее значимый для функционального назначения территории.</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2.1.8.1. Для защиты от ветра необходимо использовать зеленые насаждения ажурной конструкции с вертикальной сомкнутостью полога 60 - 70%.</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2.1.8.2. </w:t>
      </w:r>
      <w:proofErr w:type="spellStart"/>
      <w:r w:rsidRPr="00654D94">
        <w:rPr>
          <w:rFonts w:ascii="Times New Roman" w:eastAsia="Calibri" w:hAnsi="Times New Roman" w:cs="Times New Roman"/>
          <w:sz w:val="12"/>
          <w:szCs w:val="12"/>
        </w:rPr>
        <w:t>Шумозащитные</w:t>
      </w:r>
      <w:proofErr w:type="spellEnd"/>
      <w:r w:rsidRPr="00654D94">
        <w:rPr>
          <w:rFonts w:ascii="Times New Roman" w:eastAsia="Calibri" w:hAnsi="Times New Roman" w:cs="Times New Roman"/>
          <w:sz w:val="12"/>
          <w:szCs w:val="12"/>
        </w:rPr>
        <w:t xml:space="preserve"> насаждения проектируются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654D94">
        <w:rPr>
          <w:rFonts w:ascii="Times New Roman" w:eastAsia="Calibri" w:hAnsi="Times New Roman" w:cs="Times New Roman"/>
          <w:sz w:val="12"/>
          <w:szCs w:val="12"/>
        </w:rPr>
        <w:t>подкроновое</w:t>
      </w:r>
      <w:proofErr w:type="spellEnd"/>
      <w:r w:rsidRPr="00654D94">
        <w:rPr>
          <w:rFonts w:ascii="Times New Roman" w:eastAsia="Calibri" w:hAnsi="Times New Roman" w:cs="Times New Roman"/>
          <w:sz w:val="12"/>
          <w:szCs w:val="12"/>
        </w:rPr>
        <w:t xml:space="preserve"> пространство заполняется рядами кустарника. </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2.1.8.3.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654D94">
        <w:rPr>
          <w:rFonts w:ascii="Times New Roman" w:eastAsia="Calibri" w:hAnsi="Times New Roman" w:cs="Times New Roman"/>
          <w:sz w:val="12"/>
          <w:szCs w:val="12"/>
        </w:rPr>
        <w:t>несмыкание</w:t>
      </w:r>
      <w:proofErr w:type="spellEnd"/>
      <w:r w:rsidRPr="00654D94">
        <w:rPr>
          <w:rFonts w:ascii="Times New Roman" w:eastAsia="Calibri" w:hAnsi="Times New Roman" w:cs="Times New Roman"/>
          <w:sz w:val="12"/>
          <w:szCs w:val="12"/>
        </w:rPr>
        <w:t xml:space="preserve"> крон).</w:t>
      </w:r>
    </w:p>
    <w:p w:rsidR="00654D94" w:rsidRPr="00654D94" w:rsidRDefault="00654D94" w:rsidP="00654D94">
      <w:pPr>
        <w:tabs>
          <w:tab w:val="left" w:pos="284"/>
        </w:tabs>
        <w:spacing w:after="0" w:line="240" w:lineRule="auto"/>
        <w:jc w:val="center"/>
        <w:rPr>
          <w:rFonts w:ascii="Times New Roman" w:eastAsia="Calibri" w:hAnsi="Times New Roman" w:cs="Times New Roman"/>
          <w:b/>
          <w:sz w:val="12"/>
          <w:szCs w:val="12"/>
        </w:rPr>
      </w:pPr>
      <w:r w:rsidRPr="00654D94">
        <w:rPr>
          <w:rFonts w:ascii="Times New Roman" w:eastAsia="Calibri" w:hAnsi="Times New Roman" w:cs="Times New Roman"/>
          <w:b/>
          <w:sz w:val="12"/>
          <w:szCs w:val="12"/>
        </w:rPr>
        <w:t>2.2. Виды покрытий</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2.2.1. Покрытия поверхности обеспечивают на территории сельского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используют следующие виды покрытий:</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 твердые (капитальные) - монолитные или сборные, выполняемые из асфальтобетона, </w:t>
      </w:r>
      <w:proofErr w:type="spellStart"/>
      <w:r w:rsidRPr="00654D94">
        <w:rPr>
          <w:rFonts w:ascii="Times New Roman" w:eastAsia="Calibri" w:hAnsi="Times New Roman" w:cs="Times New Roman"/>
          <w:sz w:val="12"/>
          <w:szCs w:val="12"/>
        </w:rPr>
        <w:t>цементобетона</w:t>
      </w:r>
      <w:proofErr w:type="spellEnd"/>
      <w:r w:rsidRPr="00654D94">
        <w:rPr>
          <w:rFonts w:ascii="Times New Roman" w:eastAsia="Calibri" w:hAnsi="Times New Roman" w:cs="Times New Roman"/>
          <w:sz w:val="12"/>
          <w:szCs w:val="12"/>
        </w:rPr>
        <w:t>, природного камня и т.п. материалов;</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газонные, выполняемые по специальным технологиям подготовки и посадки травяного покрова;</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комбинированные, представляющие сочетания покрытий, указанных выше (например, плитка, утопленная в газон и т.п.).</w:t>
      </w:r>
    </w:p>
    <w:p w:rsidR="00654D94" w:rsidRPr="00654D94" w:rsidRDefault="00654D94" w:rsidP="00654D94">
      <w:pPr>
        <w:tabs>
          <w:tab w:val="left" w:pos="284"/>
        </w:tabs>
        <w:spacing w:after="0" w:line="240" w:lineRule="auto"/>
        <w:jc w:val="center"/>
        <w:rPr>
          <w:rFonts w:ascii="Times New Roman" w:eastAsia="Calibri" w:hAnsi="Times New Roman" w:cs="Times New Roman"/>
          <w:b/>
          <w:sz w:val="12"/>
          <w:szCs w:val="12"/>
        </w:rPr>
      </w:pPr>
      <w:r w:rsidRPr="00654D94">
        <w:rPr>
          <w:rFonts w:ascii="Times New Roman" w:eastAsia="Calibri" w:hAnsi="Times New Roman" w:cs="Times New Roman"/>
          <w:b/>
          <w:sz w:val="12"/>
          <w:szCs w:val="12"/>
        </w:rPr>
        <w:t>2.3. Ограждения</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 2.3.1. </w:t>
      </w:r>
      <w:proofErr w:type="gramStart"/>
      <w:r w:rsidRPr="00654D94">
        <w:rPr>
          <w:rFonts w:ascii="Times New Roman" w:eastAsia="Calibri" w:hAnsi="Times New Roman" w:cs="Times New Roman"/>
          <w:sz w:val="12"/>
          <w:szCs w:val="12"/>
        </w:rPr>
        <w:t>В целях благоустройства на территории сельского поселения применяются различные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2.3.2. Проектирование производится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2.3.2.1. На территориях общественного, рекреационного назначения запрещается проектирование глухих и железобетонных ограждений. </w:t>
      </w:r>
    </w:p>
    <w:p w:rsidR="00654D94" w:rsidRPr="00654D94" w:rsidRDefault="00654D94" w:rsidP="00654D94">
      <w:pPr>
        <w:tabs>
          <w:tab w:val="left" w:pos="284"/>
        </w:tabs>
        <w:spacing w:after="0" w:line="240" w:lineRule="auto"/>
        <w:jc w:val="center"/>
        <w:rPr>
          <w:rFonts w:ascii="Times New Roman" w:eastAsia="Calibri" w:hAnsi="Times New Roman" w:cs="Times New Roman"/>
          <w:b/>
          <w:sz w:val="12"/>
          <w:szCs w:val="12"/>
        </w:rPr>
      </w:pPr>
      <w:r w:rsidRPr="00654D94">
        <w:rPr>
          <w:rFonts w:ascii="Times New Roman" w:eastAsia="Calibri" w:hAnsi="Times New Roman" w:cs="Times New Roman"/>
          <w:b/>
          <w:sz w:val="12"/>
          <w:szCs w:val="12"/>
        </w:rPr>
        <w:t>2.4. Малые архитектурные формы и устройства для оформления озеленения</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2.4.1.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мебель сельского поселения, коммунально-бытовое и техническое оборудование на территории сельского поселения. </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2.4.2. Устройства для оформления озеленения. Для оформления мобильного и вертикального озеленения применяются следующие виды устройств: трельяжи, шпалеры, </w:t>
      </w:r>
      <w:proofErr w:type="spellStart"/>
      <w:r w:rsidRPr="00654D94">
        <w:rPr>
          <w:rFonts w:ascii="Times New Roman" w:eastAsia="Calibri" w:hAnsi="Times New Roman" w:cs="Times New Roman"/>
          <w:sz w:val="12"/>
          <w:szCs w:val="12"/>
        </w:rPr>
        <w:t>перголы</w:t>
      </w:r>
      <w:proofErr w:type="spellEnd"/>
      <w:r w:rsidRPr="00654D94">
        <w:rPr>
          <w:rFonts w:ascii="Times New Roman" w:eastAsia="Calibri" w:hAnsi="Times New Roman" w:cs="Times New Roman"/>
          <w:sz w:val="12"/>
          <w:szCs w:val="12"/>
        </w:rP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используются для организации уголков тихого отдыха, укрытия от солнца, ограждения площадок, технических устройств и сооружений. </w:t>
      </w:r>
      <w:proofErr w:type="spellStart"/>
      <w:r w:rsidRPr="00654D94">
        <w:rPr>
          <w:rFonts w:ascii="Times New Roman" w:eastAsia="Calibri" w:hAnsi="Times New Roman" w:cs="Times New Roman"/>
          <w:sz w:val="12"/>
          <w:szCs w:val="12"/>
        </w:rPr>
        <w:t>Пергола</w:t>
      </w:r>
      <w:proofErr w:type="spellEnd"/>
      <w:r w:rsidRPr="00654D94">
        <w:rPr>
          <w:rFonts w:ascii="Times New Roman" w:eastAsia="Calibri" w:hAnsi="Times New Roman" w:cs="Times New Roman"/>
          <w:sz w:val="12"/>
          <w:szCs w:val="12"/>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654D94" w:rsidRPr="00654D94" w:rsidRDefault="00654D94" w:rsidP="00654D94">
      <w:pPr>
        <w:tabs>
          <w:tab w:val="left" w:pos="284"/>
        </w:tabs>
        <w:spacing w:after="0" w:line="240" w:lineRule="auto"/>
        <w:jc w:val="center"/>
        <w:rPr>
          <w:rFonts w:ascii="Times New Roman" w:eastAsia="Calibri" w:hAnsi="Times New Roman" w:cs="Times New Roman"/>
          <w:b/>
          <w:sz w:val="12"/>
          <w:szCs w:val="12"/>
        </w:rPr>
      </w:pPr>
      <w:r w:rsidRPr="00654D94">
        <w:rPr>
          <w:rFonts w:ascii="Times New Roman" w:eastAsia="Calibri" w:hAnsi="Times New Roman" w:cs="Times New Roman"/>
          <w:b/>
          <w:sz w:val="12"/>
          <w:szCs w:val="12"/>
        </w:rPr>
        <w:t>2.5. Водные устройства</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2.5.1. К водным устройствам относятся фонтаны, декоративные водоемы. Водные устройства выполняют декоративно-эстетическую функцию, улучшают микроклимат, воздушную и акустическую среду. </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2.5.2. Фонтаны проектируются на основании индивидуальных проектных разработок.</w:t>
      </w:r>
    </w:p>
    <w:p w:rsidR="00654D94" w:rsidRPr="00654D94" w:rsidRDefault="00654D94" w:rsidP="00654D94">
      <w:pPr>
        <w:tabs>
          <w:tab w:val="left" w:pos="284"/>
        </w:tabs>
        <w:spacing w:after="0" w:line="240" w:lineRule="auto"/>
        <w:jc w:val="center"/>
        <w:rPr>
          <w:rFonts w:ascii="Times New Roman" w:eastAsia="Calibri" w:hAnsi="Times New Roman" w:cs="Times New Roman"/>
          <w:b/>
          <w:sz w:val="12"/>
          <w:szCs w:val="12"/>
        </w:rPr>
      </w:pPr>
      <w:r w:rsidRPr="00654D94">
        <w:rPr>
          <w:rFonts w:ascii="Times New Roman" w:eastAsia="Calibri" w:hAnsi="Times New Roman" w:cs="Times New Roman"/>
          <w:b/>
          <w:sz w:val="12"/>
          <w:szCs w:val="12"/>
        </w:rPr>
        <w:t>2.6. Мебель сельского поселения</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2.6.1. К мебели сельского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2.6.1.1. Установка скамей предусматривается на твердые виды покрытия или фундамент. В зонах отдыха, детских площадках допускается установка скамей на мягкие виды покрытия. При наличии фундамента его части выполняются не </w:t>
      </w:r>
      <w:proofErr w:type="gramStart"/>
      <w:r w:rsidRPr="00654D94">
        <w:rPr>
          <w:rFonts w:ascii="Times New Roman" w:eastAsia="Calibri" w:hAnsi="Times New Roman" w:cs="Times New Roman"/>
          <w:sz w:val="12"/>
          <w:szCs w:val="12"/>
        </w:rPr>
        <w:t>выступающими</w:t>
      </w:r>
      <w:proofErr w:type="gramEnd"/>
      <w:r w:rsidRPr="00654D94">
        <w:rPr>
          <w:rFonts w:ascii="Times New Roman" w:eastAsia="Calibri" w:hAnsi="Times New Roman" w:cs="Times New Roman"/>
          <w:sz w:val="12"/>
          <w:szCs w:val="12"/>
        </w:rPr>
        <w:t xml:space="preserve"> над поверхностью земли. Высота скамьи для отдыха взрослого человека от уровня покрытия до плоскости сидения принимается в пределах 420 - 480 мм. Поверхности скамьи для отдыха выполняются из дерева, с различными видами водоустойчивой обработки (предпочтительно - пропиткой).</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2.6.1.2. Количество размещаемой мебели сельского поселения устанавливается в зависимости от функционального назначения территории и количества посетителей на этой территории.</w:t>
      </w:r>
    </w:p>
    <w:p w:rsidR="00654D94" w:rsidRPr="00654D94" w:rsidRDefault="00654D94" w:rsidP="00654D94">
      <w:pPr>
        <w:tabs>
          <w:tab w:val="left" w:pos="284"/>
        </w:tabs>
        <w:spacing w:after="0" w:line="240" w:lineRule="auto"/>
        <w:jc w:val="center"/>
        <w:rPr>
          <w:rFonts w:ascii="Times New Roman" w:eastAsia="Calibri" w:hAnsi="Times New Roman" w:cs="Times New Roman"/>
          <w:b/>
          <w:sz w:val="12"/>
          <w:szCs w:val="12"/>
        </w:rPr>
      </w:pPr>
      <w:r w:rsidRPr="00654D94">
        <w:rPr>
          <w:rFonts w:ascii="Times New Roman" w:eastAsia="Calibri" w:hAnsi="Times New Roman" w:cs="Times New Roman"/>
          <w:b/>
          <w:sz w:val="12"/>
          <w:szCs w:val="12"/>
        </w:rPr>
        <w:t>2.7. Уличное коммунально-бытовое оборудование</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2.7.1.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654D94">
        <w:rPr>
          <w:rFonts w:ascii="Times New Roman" w:eastAsia="Calibri" w:hAnsi="Times New Roman" w:cs="Times New Roman"/>
          <w:sz w:val="12"/>
          <w:szCs w:val="12"/>
        </w:rPr>
        <w:t>экологичность</w:t>
      </w:r>
      <w:proofErr w:type="spellEnd"/>
      <w:r w:rsidRPr="00654D94">
        <w:rPr>
          <w:rFonts w:ascii="Times New Roman" w:eastAsia="Calibri" w:hAnsi="Times New Roman" w:cs="Times New Roman"/>
          <w:sz w:val="12"/>
          <w:szCs w:val="12"/>
        </w:rPr>
        <w:t>, безопасность (отсутствие острых углов), удобство в пользовании, легкость очистки, привлекательный внешний вид.</w:t>
      </w:r>
    </w:p>
    <w:p w:rsidR="00055505"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2.7.1.1. Для сбора бытового мусора на улицах, площадях, объектах рекреации применяются малогабаритные (малые) контейнеры (менее 1,0 куб. м) и (</w:t>
      </w:r>
      <w:proofErr w:type="gramStart"/>
      <w:r w:rsidRPr="00654D94">
        <w:rPr>
          <w:rFonts w:ascii="Times New Roman" w:eastAsia="Calibri" w:hAnsi="Times New Roman" w:cs="Times New Roman"/>
          <w:sz w:val="12"/>
          <w:szCs w:val="12"/>
        </w:rPr>
        <w:t xml:space="preserve">или) </w:t>
      </w:r>
      <w:proofErr w:type="gramEnd"/>
      <w:r w:rsidRPr="00654D94">
        <w:rPr>
          <w:rFonts w:ascii="Times New Roman" w:eastAsia="Calibri" w:hAnsi="Times New Roman" w:cs="Times New Roman"/>
          <w:sz w:val="12"/>
          <w:szCs w:val="12"/>
        </w:rPr>
        <w:t xml:space="preserve">урны, устанавливаются у входов: в объекты торговли и общественного питания, другие учреждения общественного назначения, жилые дома и сооружения транспорта (автостанции). Кроме того, урны устанавливаются на остановках общественного транспорта. Во всех </w:t>
      </w:r>
    </w:p>
    <w:p w:rsidR="00654D94" w:rsidRPr="00654D94" w:rsidRDefault="00654D94" w:rsidP="00055505">
      <w:pPr>
        <w:tabs>
          <w:tab w:val="left" w:pos="284"/>
        </w:tabs>
        <w:spacing w:after="0" w:line="240" w:lineRule="auto"/>
        <w:jc w:val="both"/>
        <w:rPr>
          <w:rFonts w:ascii="Times New Roman" w:eastAsia="Calibri" w:hAnsi="Times New Roman" w:cs="Times New Roman"/>
          <w:sz w:val="12"/>
          <w:szCs w:val="12"/>
        </w:rPr>
      </w:pPr>
      <w:proofErr w:type="gramStart"/>
      <w:r w:rsidRPr="00654D94">
        <w:rPr>
          <w:rFonts w:ascii="Times New Roman" w:eastAsia="Calibri" w:hAnsi="Times New Roman" w:cs="Times New Roman"/>
          <w:sz w:val="12"/>
          <w:szCs w:val="12"/>
        </w:rPr>
        <w:lastRenderedPageBreak/>
        <w:t>случаях</w:t>
      </w:r>
      <w:proofErr w:type="gramEnd"/>
      <w:r w:rsidRPr="00654D94">
        <w:rPr>
          <w:rFonts w:ascii="Times New Roman" w:eastAsia="Calibri" w:hAnsi="Times New Roman" w:cs="Times New Roman"/>
          <w:sz w:val="12"/>
          <w:szCs w:val="12"/>
        </w:rPr>
        <w:t xml:space="preserve"> следует предусматривать расстановку, не мешающую передвижению пешеходов, проезду инвалидных и детских колясок.</w:t>
      </w:r>
    </w:p>
    <w:p w:rsidR="00654D94" w:rsidRPr="00654D94" w:rsidRDefault="00654D94" w:rsidP="00654D94">
      <w:pPr>
        <w:tabs>
          <w:tab w:val="left" w:pos="284"/>
        </w:tabs>
        <w:spacing w:after="0" w:line="240" w:lineRule="auto"/>
        <w:jc w:val="center"/>
        <w:rPr>
          <w:rFonts w:ascii="Times New Roman" w:eastAsia="Calibri" w:hAnsi="Times New Roman" w:cs="Times New Roman"/>
          <w:b/>
          <w:sz w:val="12"/>
          <w:szCs w:val="12"/>
        </w:rPr>
      </w:pPr>
      <w:r w:rsidRPr="00654D94">
        <w:rPr>
          <w:rFonts w:ascii="Times New Roman" w:eastAsia="Calibri" w:hAnsi="Times New Roman" w:cs="Times New Roman"/>
          <w:b/>
          <w:sz w:val="12"/>
          <w:szCs w:val="12"/>
        </w:rPr>
        <w:t>2.8. Игровое и спортивное оборудование</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2.8.1. Игровое и спортивное оборудование на территории сельского поселения представлено игровыми, физкультурно-оздоровительными устройствами, сооружениями и (или) их комплексами. </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2.8.2.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2.8.3. К материалу игрового оборудования и условиям его обработки предъявляются следующие требования:</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 деревянное </w:t>
      </w:r>
      <w:proofErr w:type="gramStart"/>
      <w:r w:rsidRPr="00654D94">
        <w:rPr>
          <w:rFonts w:ascii="Times New Roman" w:eastAsia="Calibri" w:hAnsi="Times New Roman" w:cs="Times New Roman"/>
          <w:sz w:val="12"/>
          <w:szCs w:val="12"/>
        </w:rPr>
        <w:t>оборудование</w:t>
      </w:r>
      <w:proofErr w:type="gramEnd"/>
      <w:r w:rsidRPr="00654D94">
        <w:rPr>
          <w:rFonts w:ascii="Times New Roman" w:eastAsia="Calibri" w:hAnsi="Times New Roman" w:cs="Times New Roman"/>
          <w:sz w:val="12"/>
          <w:szCs w:val="12"/>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654D94">
        <w:rPr>
          <w:rFonts w:ascii="Times New Roman" w:eastAsia="Calibri" w:hAnsi="Times New Roman" w:cs="Times New Roman"/>
          <w:sz w:val="12"/>
          <w:szCs w:val="12"/>
        </w:rPr>
        <w:t>металлопластик</w:t>
      </w:r>
      <w:proofErr w:type="spellEnd"/>
      <w:r w:rsidRPr="00654D94">
        <w:rPr>
          <w:rFonts w:ascii="Times New Roman" w:eastAsia="Calibri" w:hAnsi="Times New Roman" w:cs="Times New Roman"/>
          <w:sz w:val="12"/>
          <w:szCs w:val="12"/>
        </w:rPr>
        <w:t xml:space="preserve"> (не травмирует, не ржавеет, морозоустойчив);</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2.8.4. В  конструкциях игрового оборудования исключаются острые углы; попадание под элементы оборудования частей тела ребенка в состоянии движения; поручни оборудования должны полностью охватываться рукой ребенка; </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2.8.5. При размещении игрового оборудования на детских игровых площадках обязательно соблюдаются минимальные расстояния безопасности в соответствии с </w:t>
      </w:r>
      <w:hyperlink r:id="rId33" w:anchor="Par1902" w:history="1">
        <w:r w:rsidRPr="00654D94">
          <w:rPr>
            <w:rStyle w:val="ae"/>
            <w:rFonts w:ascii="Times New Roman" w:eastAsia="Calibri" w:hAnsi="Times New Roman" w:cs="Times New Roman"/>
            <w:sz w:val="12"/>
            <w:szCs w:val="12"/>
          </w:rPr>
          <w:t>таблицей №2</w:t>
        </w:r>
      </w:hyperlink>
      <w:r w:rsidRPr="00654D94">
        <w:rPr>
          <w:rFonts w:ascii="Times New Roman" w:eastAsia="Calibri" w:hAnsi="Times New Roman" w:cs="Times New Roman"/>
          <w:sz w:val="12"/>
          <w:szCs w:val="12"/>
        </w:rPr>
        <w:t xml:space="preserve"> Приложения № 1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2.8.6.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654D94" w:rsidRPr="00654D94" w:rsidRDefault="00654D94" w:rsidP="00654D94">
      <w:pPr>
        <w:tabs>
          <w:tab w:val="left" w:pos="284"/>
        </w:tabs>
        <w:spacing w:after="0" w:line="240" w:lineRule="auto"/>
        <w:jc w:val="center"/>
        <w:rPr>
          <w:rFonts w:ascii="Times New Roman" w:eastAsia="Calibri" w:hAnsi="Times New Roman" w:cs="Times New Roman"/>
          <w:b/>
          <w:sz w:val="12"/>
          <w:szCs w:val="12"/>
        </w:rPr>
      </w:pPr>
      <w:r w:rsidRPr="00654D94">
        <w:rPr>
          <w:rFonts w:ascii="Times New Roman" w:eastAsia="Calibri" w:hAnsi="Times New Roman" w:cs="Times New Roman"/>
          <w:b/>
          <w:sz w:val="12"/>
          <w:szCs w:val="12"/>
        </w:rPr>
        <w:t>2.9. Освещение и осветительное оборудование</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2.9.1. При проектировании осветительных установок необходимо обеспечивать:</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34" w:history="1">
        <w:r w:rsidRPr="00654D94">
          <w:rPr>
            <w:rStyle w:val="ae"/>
            <w:rFonts w:ascii="Times New Roman" w:eastAsia="Calibri" w:hAnsi="Times New Roman" w:cs="Times New Roman"/>
            <w:sz w:val="12"/>
            <w:szCs w:val="12"/>
          </w:rPr>
          <w:t>(СНиП 23-05)</w:t>
        </w:r>
      </w:hyperlink>
      <w:r w:rsidRPr="00654D94">
        <w:rPr>
          <w:rFonts w:ascii="Times New Roman" w:eastAsia="Calibri" w:hAnsi="Times New Roman" w:cs="Times New Roman"/>
          <w:sz w:val="12"/>
          <w:szCs w:val="12"/>
        </w:rPr>
        <w:t>;</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 экономичность и </w:t>
      </w:r>
      <w:proofErr w:type="spellStart"/>
      <w:r w:rsidRPr="00654D94">
        <w:rPr>
          <w:rFonts w:ascii="Times New Roman" w:eastAsia="Calibri" w:hAnsi="Times New Roman" w:cs="Times New Roman"/>
          <w:sz w:val="12"/>
          <w:szCs w:val="12"/>
        </w:rPr>
        <w:t>энергоэффективность</w:t>
      </w:r>
      <w:proofErr w:type="spellEnd"/>
      <w:r w:rsidRPr="00654D94">
        <w:rPr>
          <w:rFonts w:ascii="Times New Roman" w:eastAsia="Calibri" w:hAnsi="Times New Roman" w:cs="Times New Roman"/>
          <w:sz w:val="12"/>
          <w:szCs w:val="12"/>
        </w:rPr>
        <w:t xml:space="preserve"> применяемых установок, рациональное распределение и использование электроэнергии;</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эстетика элементов осветительных установок, их дизайн, качество материалов и изделий с учетом восприятия в дневное и ночное время;</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удобство обслуживания и управления при разных режимах работы установок.</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2.9.2. Функциональное освещение (ФО) осуществляется стационарными установками освещения дорожных покрытий и простран</w:t>
      </w:r>
      <w:proofErr w:type="gramStart"/>
      <w:r w:rsidRPr="00654D94">
        <w:rPr>
          <w:rFonts w:ascii="Times New Roman" w:eastAsia="Calibri" w:hAnsi="Times New Roman" w:cs="Times New Roman"/>
          <w:sz w:val="12"/>
          <w:szCs w:val="12"/>
        </w:rPr>
        <w:t>ств в тр</w:t>
      </w:r>
      <w:proofErr w:type="gramEnd"/>
      <w:r w:rsidRPr="00654D94">
        <w:rPr>
          <w:rFonts w:ascii="Times New Roman" w:eastAsia="Calibri" w:hAnsi="Times New Roman" w:cs="Times New Roman"/>
          <w:sz w:val="12"/>
          <w:szCs w:val="12"/>
        </w:rPr>
        <w:t xml:space="preserve">анспортных и пешеходных зонах. </w:t>
      </w:r>
    </w:p>
    <w:p w:rsidR="00654D94" w:rsidRPr="00654D94" w:rsidRDefault="00654D94" w:rsidP="00654D94">
      <w:pPr>
        <w:tabs>
          <w:tab w:val="left" w:pos="284"/>
        </w:tabs>
        <w:spacing w:after="0" w:line="240" w:lineRule="auto"/>
        <w:jc w:val="center"/>
        <w:rPr>
          <w:rFonts w:ascii="Times New Roman" w:eastAsia="Calibri" w:hAnsi="Times New Roman" w:cs="Times New Roman"/>
          <w:b/>
          <w:sz w:val="12"/>
          <w:szCs w:val="12"/>
        </w:rPr>
      </w:pPr>
      <w:r w:rsidRPr="00654D94">
        <w:rPr>
          <w:rFonts w:ascii="Times New Roman" w:eastAsia="Calibri" w:hAnsi="Times New Roman" w:cs="Times New Roman"/>
          <w:b/>
          <w:sz w:val="12"/>
          <w:szCs w:val="12"/>
        </w:rPr>
        <w:t>2.10. Некапитальные нестационарные сооружения</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2.10.1.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должны применяться безосколочные, ударостойкие материалы, безопасные упрочняющие многослойные пленочные покрытия, поликарбонатные стекла. </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2.10.2. Размещение некапитальных нестационарных сооружений на территории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2.10.2.1. </w:t>
      </w:r>
      <w:proofErr w:type="gramStart"/>
      <w:r w:rsidRPr="00654D94">
        <w:rPr>
          <w:rFonts w:ascii="Times New Roman" w:eastAsia="Calibri" w:hAnsi="Times New Roman" w:cs="Times New Roman"/>
          <w:sz w:val="12"/>
          <w:szCs w:val="12"/>
        </w:rPr>
        <w:t>Не допускается размещение некапитальных нестационарных сооружений на газонах, площадках (детских, отдыха, спортивных, транспортных стоянок), посадочных, в охранной зоне водопроводных и канализационных сетей, трубопроводов, 25 м - от вентиляционных шахт, 20 м - от окон жилых помещений, перед витринами торговых предприятий, 3 м - от ствола дерева.</w:t>
      </w:r>
      <w:proofErr w:type="gramEnd"/>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2.10.3.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2.10.4. Размещение туалетных кабин предусматривается на активно посещаемых территориях населенного пункта: в местах проведения массовых мероприятий,  на территории объектов рекреации (парках, садах), при крупных объектах торговли и услуг, в местах установки АЗС, на автостоянках, а также – при некапитальных стационарных сооружениях питания. Расстояние от туалетных кабин до жилых и общественных зданий должно быть не менее 20 м. Туалетную кабину необходимо устанавливать на твердые виды покрытия.</w:t>
      </w:r>
    </w:p>
    <w:p w:rsidR="00654D94" w:rsidRPr="00654D94" w:rsidRDefault="00654D94" w:rsidP="00654D94">
      <w:pPr>
        <w:tabs>
          <w:tab w:val="left" w:pos="284"/>
        </w:tabs>
        <w:spacing w:after="0" w:line="240" w:lineRule="auto"/>
        <w:jc w:val="center"/>
        <w:rPr>
          <w:rFonts w:ascii="Times New Roman" w:eastAsia="Calibri" w:hAnsi="Times New Roman" w:cs="Times New Roman"/>
          <w:b/>
          <w:sz w:val="12"/>
          <w:szCs w:val="12"/>
        </w:rPr>
      </w:pPr>
      <w:r w:rsidRPr="00654D94">
        <w:rPr>
          <w:rFonts w:ascii="Times New Roman" w:eastAsia="Calibri" w:hAnsi="Times New Roman" w:cs="Times New Roman"/>
          <w:b/>
          <w:sz w:val="12"/>
          <w:szCs w:val="12"/>
        </w:rPr>
        <w:t>2.11. Площадки</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2.11.1. На территории населенного пункта проектируются следующие виды площадок: для игр детей, отдыха взрослых, занятий спортом, установки мусоросборников, выгула собак.</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2.11.2. Детские площадки предназначаются для игр и активного отдыха детей разных возрастов.</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2.11.3. Детские площадки необходимо изолировать от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2.11.4.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2.11.5. Мягкие виды покрытий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2.11.6. Детские площадки озеленяются посадками деревьев и кустарника. Деревья с восточной и северной стороны площадки должны высаживаться не ближе 3-х м, а с южной и западной - не ближе 1 м от края площадки до оси дерева. На всех видах детских площадок не допускается применение растений с ядовитыми плодами.</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2.11.7. Осветительное оборудование должно функционировать в режиме освещения территории, на которой расположена площадка. </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lastRenderedPageBreak/>
        <w:t xml:space="preserve">2.11.8. Площадки отдыха предназначены для тихого отдыха и настольных игр взрослого населения, их следует размещать на участках жилой застройки,  и в парках. </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2.11.9. Минимальный размер площадки с установкой одного стола со скамьями для настольных игр устанавливается в пределах 12 - 15 кв. м.</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2.11.10. Спортивные площадки, предназначены для занятий физкультурой и спортом всех возрастных групп населения, проектируются в составе территорий жилого и рекреационного назначения, участков спортивных сооружений, участков общеобразовательных школ. </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2.11.11. Минимальное расстояние от границ спортплощадок до окон жилых домов принимается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2.11.12. Озеленение размещается по периметру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654D94">
        <w:rPr>
          <w:rFonts w:ascii="Times New Roman" w:eastAsia="Calibri" w:hAnsi="Times New Roman" w:cs="Times New Roman"/>
          <w:sz w:val="12"/>
          <w:szCs w:val="12"/>
        </w:rPr>
        <w:t>площадки</w:t>
      </w:r>
      <w:proofErr w:type="gramEnd"/>
      <w:r w:rsidRPr="00654D94">
        <w:rPr>
          <w:rFonts w:ascii="Times New Roman" w:eastAsia="Calibri" w:hAnsi="Times New Roman" w:cs="Times New Roman"/>
          <w:sz w:val="12"/>
          <w:szCs w:val="12"/>
        </w:rPr>
        <w:t xml:space="preserve"> возможно применять вертикальное озеленение.</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2.11.13. Площадки для установки мусоросборников, - специально оборудованные места, предназначенные для сбора твердых бытовых отходов (ТБО). </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2.11.14. Площадки должны размещаться удаленными от окон жилых зданий, границ участков детских учреждений, мест отдыха на расстояние не менее</w:t>
      </w:r>
      <w:proofErr w:type="gramStart"/>
      <w:r w:rsidRPr="00654D94">
        <w:rPr>
          <w:rFonts w:ascii="Times New Roman" w:eastAsia="Calibri" w:hAnsi="Times New Roman" w:cs="Times New Roman"/>
          <w:sz w:val="12"/>
          <w:szCs w:val="12"/>
        </w:rPr>
        <w:t>,</w:t>
      </w:r>
      <w:proofErr w:type="gramEnd"/>
      <w:r w:rsidRPr="00654D94">
        <w:rPr>
          <w:rFonts w:ascii="Times New Roman" w:eastAsia="Calibri" w:hAnsi="Times New Roman" w:cs="Times New Roman"/>
          <w:sz w:val="12"/>
          <w:szCs w:val="12"/>
        </w:rPr>
        <w:t xml:space="preserve"> чем 20 м, на участках жилой застройки - не далее 100 м от входов,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м x 12 м). </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2.11.15. Размер площадки на один контейнер рекомендуется принимать - 2 - 3 кв. м. Между контейнером и краем площадки размер прохода рекомендуется устанавливать не менее 1,0 м, между контейнерами - не менее 0,35 м. </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2.11.16. На детских, спортивных площадках и тротуарах запрещено:</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ездить на мотоциклах, лошадях, тракторах и автомашинах;</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мыть автотранспортные средства;</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парковать и осуществлять стоянку автотранспортных средств (за исключением велосипеда)</w:t>
      </w:r>
    </w:p>
    <w:p w:rsidR="00654D94" w:rsidRPr="00654D94" w:rsidRDefault="00654D94" w:rsidP="00654D94">
      <w:pPr>
        <w:tabs>
          <w:tab w:val="left" w:pos="284"/>
        </w:tabs>
        <w:spacing w:after="0" w:line="240" w:lineRule="auto"/>
        <w:jc w:val="center"/>
        <w:rPr>
          <w:rFonts w:ascii="Times New Roman" w:eastAsia="Calibri" w:hAnsi="Times New Roman" w:cs="Times New Roman"/>
          <w:b/>
          <w:sz w:val="12"/>
          <w:szCs w:val="12"/>
        </w:rPr>
      </w:pPr>
      <w:r w:rsidRPr="00654D94">
        <w:rPr>
          <w:rFonts w:ascii="Times New Roman" w:eastAsia="Calibri" w:hAnsi="Times New Roman" w:cs="Times New Roman"/>
          <w:b/>
          <w:sz w:val="12"/>
          <w:szCs w:val="12"/>
        </w:rPr>
        <w:t>2.12. Пешеходные коммуникации</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2.12.1. Пешеходные коммуникации обеспечивают пешеходные связи и передвижения на территории сельского поселения. К пешеходным коммуникациям относят: тротуары, дорожки, тропинки. При проектировании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w:t>
      </w:r>
    </w:p>
    <w:p w:rsidR="00654D94" w:rsidRPr="00654D94" w:rsidRDefault="00654D94" w:rsidP="00654D94">
      <w:pPr>
        <w:tabs>
          <w:tab w:val="left" w:pos="284"/>
        </w:tabs>
        <w:spacing w:after="0" w:line="240" w:lineRule="auto"/>
        <w:jc w:val="center"/>
        <w:rPr>
          <w:rFonts w:ascii="Times New Roman" w:eastAsia="Calibri" w:hAnsi="Times New Roman" w:cs="Times New Roman"/>
          <w:b/>
          <w:sz w:val="12"/>
          <w:szCs w:val="12"/>
        </w:rPr>
      </w:pPr>
      <w:r w:rsidRPr="00654D94">
        <w:rPr>
          <w:rFonts w:ascii="Times New Roman" w:eastAsia="Calibri" w:hAnsi="Times New Roman" w:cs="Times New Roman"/>
          <w:b/>
          <w:sz w:val="12"/>
          <w:szCs w:val="12"/>
        </w:rPr>
        <w:t>2.13. Оформление и оборудование зданий и сооружений</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2.13.1.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654D94">
        <w:rPr>
          <w:rFonts w:ascii="Times New Roman" w:eastAsia="Calibri" w:hAnsi="Times New Roman" w:cs="Times New Roman"/>
          <w:sz w:val="12"/>
          <w:szCs w:val="12"/>
        </w:rPr>
        <w:t>отмостки</w:t>
      </w:r>
      <w:proofErr w:type="spellEnd"/>
      <w:r w:rsidRPr="00654D94">
        <w:rPr>
          <w:rFonts w:ascii="Times New Roman" w:eastAsia="Calibri" w:hAnsi="Times New Roman" w:cs="Times New Roman"/>
          <w:sz w:val="12"/>
          <w:szCs w:val="12"/>
        </w:rPr>
        <w:t>, домовых знаков, защитных сеток и т.п.</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2.13.2. Колористическое решение зданий и сооружений следует проектировать с учетом концепции общего цветового решения застройки улиц и территорий муниципального образования.</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2.13.3. На зданиях и сооружениях населенного пункта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2.13.4. Входные группы зданий жилого и общественного назначения следует оборудовать осветительным оборудованием, навесом (козырьком), элементами сопряжения поверхностей (ступени и т.п.).</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Входные группы зданий общественного назначения следует оборудовать устройствами и приспособлениями для перемещения инвалидов и маломобильных групп населения (пандусы, перила и пр.).</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2.13.5.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roofErr w:type="gramStart"/>
      <w:r w:rsidRPr="00654D94">
        <w:rPr>
          <w:rFonts w:ascii="Times New Roman" w:eastAsia="Calibri" w:hAnsi="Times New Roman" w:cs="Times New Roman"/>
          <w:sz w:val="12"/>
          <w:szCs w:val="12"/>
        </w:rPr>
        <w:t>.».</w:t>
      </w:r>
      <w:proofErr w:type="gramEnd"/>
    </w:p>
    <w:p w:rsidR="00654D94" w:rsidRPr="00654D94" w:rsidRDefault="00654D94" w:rsidP="00654D94">
      <w:pPr>
        <w:tabs>
          <w:tab w:val="left" w:pos="284"/>
        </w:tabs>
        <w:spacing w:after="0" w:line="240" w:lineRule="auto"/>
        <w:jc w:val="center"/>
        <w:rPr>
          <w:rFonts w:ascii="Times New Roman" w:eastAsia="Calibri" w:hAnsi="Times New Roman" w:cs="Times New Roman"/>
          <w:b/>
          <w:sz w:val="12"/>
          <w:szCs w:val="12"/>
        </w:rPr>
      </w:pPr>
      <w:r w:rsidRPr="00654D94">
        <w:rPr>
          <w:rFonts w:ascii="Times New Roman" w:eastAsia="Calibri" w:hAnsi="Times New Roman" w:cs="Times New Roman"/>
          <w:b/>
          <w:sz w:val="12"/>
          <w:szCs w:val="12"/>
        </w:rPr>
        <w:t>Раздел 3. БЛАГОУСТРОЙСТВО НА ТЕРРИТОРИЯХ</w:t>
      </w:r>
      <w:r>
        <w:rPr>
          <w:rFonts w:ascii="Times New Roman" w:eastAsia="Calibri" w:hAnsi="Times New Roman" w:cs="Times New Roman"/>
          <w:b/>
          <w:sz w:val="12"/>
          <w:szCs w:val="12"/>
        </w:rPr>
        <w:t xml:space="preserve"> </w:t>
      </w:r>
      <w:r w:rsidRPr="00654D94">
        <w:rPr>
          <w:rFonts w:ascii="Times New Roman" w:eastAsia="Calibri" w:hAnsi="Times New Roman" w:cs="Times New Roman"/>
          <w:b/>
          <w:sz w:val="12"/>
          <w:szCs w:val="12"/>
        </w:rPr>
        <w:t>ОБЩЕСТВЕННОГО НАЗНАЧЕНИЯ</w:t>
      </w:r>
    </w:p>
    <w:p w:rsidR="00654D94" w:rsidRPr="00654D94" w:rsidRDefault="00654D94" w:rsidP="00654D94">
      <w:pPr>
        <w:tabs>
          <w:tab w:val="left" w:pos="284"/>
        </w:tabs>
        <w:spacing w:after="0" w:line="240" w:lineRule="auto"/>
        <w:jc w:val="center"/>
        <w:rPr>
          <w:rFonts w:ascii="Times New Roman" w:eastAsia="Calibri" w:hAnsi="Times New Roman" w:cs="Times New Roman"/>
          <w:b/>
          <w:sz w:val="12"/>
          <w:szCs w:val="12"/>
        </w:rPr>
      </w:pPr>
      <w:r w:rsidRPr="00654D94">
        <w:rPr>
          <w:rFonts w:ascii="Times New Roman" w:eastAsia="Calibri" w:hAnsi="Times New Roman" w:cs="Times New Roman"/>
          <w:b/>
          <w:sz w:val="12"/>
          <w:szCs w:val="12"/>
        </w:rPr>
        <w:t>3.1. Общественные пространства</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3.1.1. Общественные пространства сельского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3.1.1.1. Пешеходные коммуникации и пешеходные зоны обеспечивают пешеходные связи и передвижения по территории населенного пункта.</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3.1.1.2. Участки общественной застройки с активным режимом посещения - это учреждения торговли, культуры, искусства, образования и т.п. </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3.1.1.3. Участки озеленения на территории общественных пространств сельского поселения проектируются в виде цветников, газонов, одиночных, групповых, рядовых посадок, вертикальных, многоярусных, мобильных форм озеленения.</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3.1.2. Перечень элементов благоустройства на территории общественных пространств сельского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элементы защиты участков озеленения (металлические ограждения, специальные виды покрытий и т.п.).</w:t>
      </w:r>
    </w:p>
    <w:p w:rsidR="00654D94" w:rsidRPr="00654D94" w:rsidRDefault="00654D94" w:rsidP="00654D94">
      <w:pPr>
        <w:tabs>
          <w:tab w:val="left" w:pos="284"/>
        </w:tabs>
        <w:spacing w:after="0" w:line="240" w:lineRule="auto"/>
        <w:jc w:val="center"/>
        <w:rPr>
          <w:rFonts w:ascii="Times New Roman" w:eastAsia="Calibri" w:hAnsi="Times New Roman" w:cs="Times New Roman"/>
          <w:b/>
          <w:sz w:val="12"/>
          <w:szCs w:val="12"/>
        </w:rPr>
      </w:pPr>
      <w:r w:rsidRPr="00654D94">
        <w:rPr>
          <w:rFonts w:ascii="Times New Roman" w:eastAsia="Calibri" w:hAnsi="Times New Roman" w:cs="Times New Roman"/>
          <w:b/>
          <w:sz w:val="12"/>
          <w:szCs w:val="12"/>
        </w:rPr>
        <w:t>3.2. Участки и специализированные зоны</w:t>
      </w:r>
      <w:r>
        <w:rPr>
          <w:rFonts w:ascii="Times New Roman" w:eastAsia="Calibri" w:hAnsi="Times New Roman" w:cs="Times New Roman"/>
          <w:b/>
          <w:sz w:val="12"/>
          <w:szCs w:val="12"/>
        </w:rPr>
        <w:t xml:space="preserve"> </w:t>
      </w:r>
      <w:r w:rsidRPr="00654D94">
        <w:rPr>
          <w:rFonts w:ascii="Times New Roman" w:eastAsia="Calibri" w:hAnsi="Times New Roman" w:cs="Times New Roman"/>
          <w:b/>
          <w:sz w:val="12"/>
          <w:szCs w:val="12"/>
        </w:rPr>
        <w:t>общественной застройки</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3.2.1. Участки общественной застройки (за исключением рассмотренных в </w:t>
      </w:r>
      <w:hyperlink r:id="rId35" w:anchor="Par430" w:history="1">
        <w:r w:rsidRPr="00654D94">
          <w:rPr>
            <w:rStyle w:val="ae"/>
            <w:rFonts w:ascii="Times New Roman" w:eastAsia="Calibri" w:hAnsi="Times New Roman" w:cs="Times New Roman"/>
            <w:sz w:val="12"/>
            <w:szCs w:val="12"/>
          </w:rPr>
          <w:t>пункте 3.1.1.2</w:t>
        </w:r>
      </w:hyperlink>
      <w:r w:rsidRPr="00654D94">
        <w:rPr>
          <w:rFonts w:ascii="Times New Roman" w:eastAsia="Calibri" w:hAnsi="Times New Roman" w:cs="Times New Roman"/>
          <w:sz w:val="12"/>
          <w:szCs w:val="12"/>
        </w:rPr>
        <w:t xml:space="preserve">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организуются с выделением </w:t>
      </w:r>
      <w:proofErr w:type="spellStart"/>
      <w:r w:rsidRPr="00654D94">
        <w:rPr>
          <w:rFonts w:ascii="Times New Roman" w:eastAsia="Calibri" w:hAnsi="Times New Roman" w:cs="Times New Roman"/>
          <w:sz w:val="12"/>
          <w:szCs w:val="12"/>
        </w:rPr>
        <w:t>приобъектной</w:t>
      </w:r>
      <w:proofErr w:type="spellEnd"/>
      <w:r w:rsidRPr="00654D94">
        <w:rPr>
          <w:rFonts w:ascii="Times New Roman" w:eastAsia="Calibri" w:hAnsi="Times New Roman" w:cs="Times New Roman"/>
          <w:sz w:val="12"/>
          <w:szCs w:val="12"/>
        </w:rPr>
        <w:t xml:space="preserve"> территории, либо без нее - в этом случае границы участка следует устанавливать </w:t>
      </w:r>
      <w:proofErr w:type="gramStart"/>
      <w:r w:rsidRPr="00654D94">
        <w:rPr>
          <w:rFonts w:ascii="Times New Roman" w:eastAsia="Calibri" w:hAnsi="Times New Roman" w:cs="Times New Roman"/>
          <w:sz w:val="12"/>
          <w:szCs w:val="12"/>
        </w:rPr>
        <w:t>совпадающими</w:t>
      </w:r>
      <w:proofErr w:type="gramEnd"/>
      <w:r w:rsidRPr="00654D94">
        <w:rPr>
          <w:rFonts w:ascii="Times New Roman" w:eastAsia="Calibri" w:hAnsi="Times New Roman" w:cs="Times New Roman"/>
          <w:sz w:val="12"/>
          <w:szCs w:val="12"/>
        </w:rPr>
        <w:t xml:space="preserve"> с внешним контуром подошвы застройки зданий и сооружений.</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3.2.1.1.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3.2.2. Перечень элементов благоустройства территории на участках общественной застройки (при наличии </w:t>
      </w:r>
      <w:proofErr w:type="spellStart"/>
      <w:r w:rsidRPr="00654D94">
        <w:rPr>
          <w:rFonts w:ascii="Times New Roman" w:eastAsia="Calibri" w:hAnsi="Times New Roman" w:cs="Times New Roman"/>
          <w:sz w:val="12"/>
          <w:szCs w:val="12"/>
        </w:rPr>
        <w:t>приобъектных</w:t>
      </w:r>
      <w:proofErr w:type="spellEnd"/>
      <w:r w:rsidRPr="00654D94">
        <w:rPr>
          <w:rFonts w:ascii="Times New Roman" w:eastAsia="Calibri" w:hAnsi="Times New Roman" w:cs="Times New Roman"/>
          <w:sz w:val="12"/>
          <w:szCs w:val="12"/>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предусматривается обязательное размещение скамей.</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3.2.2.1.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654D94" w:rsidRPr="00654D94" w:rsidRDefault="00654D94" w:rsidP="00654D94">
      <w:pPr>
        <w:tabs>
          <w:tab w:val="left" w:pos="284"/>
        </w:tabs>
        <w:spacing w:after="0" w:line="240" w:lineRule="auto"/>
        <w:jc w:val="center"/>
        <w:rPr>
          <w:rFonts w:ascii="Times New Roman" w:eastAsia="Calibri" w:hAnsi="Times New Roman" w:cs="Times New Roman"/>
          <w:b/>
          <w:sz w:val="12"/>
          <w:szCs w:val="12"/>
        </w:rPr>
      </w:pPr>
      <w:r w:rsidRPr="00654D94">
        <w:rPr>
          <w:rFonts w:ascii="Times New Roman" w:eastAsia="Calibri" w:hAnsi="Times New Roman" w:cs="Times New Roman"/>
          <w:b/>
          <w:sz w:val="12"/>
          <w:szCs w:val="12"/>
        </w:rPr>
        <w:t>Раздел 4. БЛАГОУСТРОЙСТВО НА ТЕРРИТОРИЯХ ЖИЛОГО НАЗНАЧЕНИЯ</w:t>
      </w:r>
    </w:p>
    <w:p w:rsidR="00654D94" w:rsidRPr="00654D94" w:rsidRDefault="00654D94" w:rsidP="00654D94">
      <w:pPr>
        <w:tabs>
          <w:tab w:val="left" w:pos="284"/>
        </w:tabs>
        <w:spacing w:after="0" w:line="240" w:lineRule="auto"/>
        <w:jc w:val="center"/>
        <w:rPr>
          <w:rFonts w:ascii="Times New Roman" w:eastAsia="Calibri" w:hAnsi="Times New Roman" w:cs="Times New Roman"/>
          <w:b/>
          <w:sz w:val="12"/>
          <w:szCs w:val="12"/>
        </w:rPr>
      </w:pPr>
      <w:r w:rsidRPr="00654D94">
        <w:rPr>
          <w:rFonts w:ascii="Times New Roman" w:eastAsia="Calibri" w:hAnsi="Times New Roman" w:cs="Times New Roman"/>
          <w:b/>
          <w:sz w:val="12"/>
          <w:szCs w:val="12"/>
        </w:rPr>
        <w:t>4.1. Участки жилой застройки</w:t>
      </w:r>
    </w:p>
    <w:p w:rsidR="00055505"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4.1.1. Проектирование благоустройства участков жилой застройки производится с учетом коллективного или индивидуального характера </w:t>
      </w:r>
    </w:p>
    <w:p w:rsidR="00654D94" w:rsidRPr="00654D94" w:rsidRDefault="00654D94" w:rsidP="00055505">
      <w:pPr>
        <w:tabs>
          <w:tab w:val="left" w:pos="284"/>
        </w:tabs>
        <w:spacing w:after="0" w:line="240" w:lineRule="auto"/>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lastRenderedPageBreak/>
        <w:t>пользования придомовой территорией.</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4.1.2. </w:t>
      </w:r>
      <w:proofErr w:type="gramStart"/>
      <w:r w:rsidRPr="00654D94">
        <w:rPr>
          <w:rFonts w:ascii="Times New Roman" w:eastAsia="Calibri" w:hAnsi="Times New Roman" w:cs="Times New Roman"/>
          <w:sz w:val="12"/>
          <w:szCs w:val="12"/>
        </w:rPr>
        <w:t xml:space="preserve">На территории участка жилой застройки с коллективным пользованием придомовой территорией (многоквартирная застройка)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озелененные территории. </w:t>
      </w:r>
      <w:proofErr w:type="gramEnd"/>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4.1.3.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4.1.4. Озеленение жилого участка формируется между </w:t>
      </w:r>
      <w:proofErr w:type="spellStart"/>
      <w:r w:rsidRPr="00654D94">
        <w:rPr>
          <w:rFonts w:ascii="Times New Roman" w:eastAsia="Calibri" w:hAnsi="Times New Roman" w:cs="Times New Roman"/>
          <w:sz w:val="12"/>
          <w:szCs w:val="12"/>
        </w:rPr>
        <w:t>отмосткой</w:t>
      </w:r>
      <w:proofErr w:type="spellEnd"/>
      <w:r w:rsidRPr="00654D94">
        <w:rPr>
          <w:rFonts w:ascii="Times New Roman" w:eastAsia="Calibri" w:hAnsi="Times New Roman" w:cs="Times New Roman"/>
          <w:sz w:val="12"/>
          <w:szCs w:val="12"/>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4.1.4.1. Возможно ограждение участка жилой застройки, если оно не противоречит условиям размещения жилых участков вдоль магистральных улиц.</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4.1.5.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проектируется с учетом градостроительных условий и требований их размещения.</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4.1.5.1.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4.1.6.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sidRPr="00654D94">
        <w:rPr>
          <w:rFonts w:ascii="Times New Roman" w:eastAsia="Calibri" w:hAnsi="Times New Roman" w:cs="Times New Roman"/>
          <w:sz w:val="12"/>
          <w:szCs w:val="12"/>
        </w:rPr>
        <w:t>т.ч</w:t>
      </w:r>
      <w:proofErr w:type="spellEnd"/>
      <w:r w:rsidRPr="00654D94">
        <w:rPr>
          <w:rFonts w:ascii="Times New Roman" w:eastAsia="Calibri" w:hAnsi="Times New Roman" w:cs="Times New Roman"/>
          <w:sz w:val="12"/>
          <w:szCs w:val="12"/>
        </w:rPr>
        <w:t>. типа "Ракушка"), выполнять замену морально и физически устаревших элементов благоустройства.</w:t>
      </w:r>
    </w:p>
    <w:p w:rsidR="00654D94" w:rsidRPr="00654D94" w:rsidRDefault="00654D94" w:rsidP="00654D94">
      <w:pPr>
        <w:tabs>
          <w:tab w:val="left" w:pos="284"/>
        </w:tabs>
        <w:spacing w:after="0" w:line="240" w:lineRule="auto"/>
        <w:jc w:val="center"/>
        <w:rPr>
          <w:rFonts w:ascii="Times New Roman" w:eastAsia="Calibri" w:hAnsi="Times New Roman" w:cs="Times New Roman"/>
          <w:b/>
          <w:sz w:val="12"/>
          <w:szCs w:val="12"/>
        </w:rPr>
      </w:pPr>
      <w:r w:rsidRPr="00654D94">
        <w:rPr>
          <w:rFonts w:ascii="Times New Roman" w:eastAsia="Calibri" w:hAnsi="Times New Roman" w:cs="Times New Roman"/>
          <w:b/>
          <w:sz w:val="12"/>
          <w:szCs w:val="12"/>
        </w:rPr>
        <w:t>4.2. Участки детских садов и школ</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4.2.1. На территории участков детских садов и школ предусматриваются: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654D94">
        <w:rPr>
          <w:rFonts w:ascii="Times New Roman" w:eastAsia="Calibri" w:hAnsi="Times New Roman" w:cs="Times New Roman"/>
          <w:sz w:val="12"/>
          <w:szCs w:val="12"/>
        </w:rPr>
        <w:t>спортядро</w:t>
      </w:r>
      <w:proofErr w:type="spellEnd"/>
      <w:r w:rsidRPr="00654D94">
        <w:rPr>
          <w:rFonts w:ascii="Times New Roman" w:eastAsia="Calibri" w:hAnsi="Times New Roman" w:cs="Times New Roman"/>
          <w:sz w:val="12"/>
          <w:szCs w:val="12"/>
        </w:rPr>
        <w:t>), озелененные и другие территории и сооружения.</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4.2.2.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4.2.2.1. При озеленении территории детских садов и школ не допускается применение растений с ядовитыми плодами.</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4.2.3. При проектировании инженерных коммуникаций квартала не допускается их трассировка через территорию детского сада и школы. Не допускается устройство смотровых колодцев на территориях площадок. Места их размещения на других территориях в границах участка рекомендуется огородить или выделить предупреждающими об опасности знаками.</w:t>
      </w:r>
    </w:p>
    <w:p w:rsidR="00654D94" w:rsidRPr="00654D94" w:rsidRDefault="00654D94" w:rsidP="00654D94">
      <w:pPr>
        <w:tabs>
          <w:tab w:val="left" w:pos="284"/>
        </w:tabs>
        <w:spacing w:after="0" w:line="240" w:lineRule="auto"/>
        <w:jc w:val="center"/>
        <w:rPr>
          <w:rFonts w:ascii="Times New Roman" w:eastAsia="Calibri" w:hAnsi="Times New Roman" w:cs="Times New Roman"/>
          <w:b/>
          <w:sz w:val="12"/>
          <w:szCs w:val="12"/>
        </w:rPr>
      </w:pPr>
      <w:r w:rsidRPr="00654D94">
        <w:rPr>
          <w:rFonts w:ascii="Times New Roman" w:eastAsia="Calibri" w:hAnsi="Times New Roman" w:cs="Times New Roman"/>
          <w:b/>
          <w:sz w:val="12"/>
          <w:szCs w:val="12"/>
        </w:rPr>
        <w:t>Раздел 5. БЛАГОУСТРОЙСТВО НА ТЕРРИТОРИЯХ</w:t>
      </w:r>
      <w:r>
        <w:rPr>
          <w:rFonts w:ascii="Times New Roman" w:eastAsia="Calibri" w:hAnsi="Times New Roman" w:cs="Times New Roman"/>
          <w:b/>
          <w:sz w:val="12"/>
          <w:szCs w:val="12"/>
        </w:rPr>
        <w:t xml:space="preserve"> </w:t>
      </w:r>
      <w:r w:rsidRPr="00654D94">
        <w:rPr>
          <w:rFonts w:ascii="Times New Roman" w:eastAsia="Calibri" w:hAnsi="Times New Roman" w:cs="Times New Roman"/>
          <w:b/>
          <w:sz w:val="12"/>
          <w:szCs w:val="12"/>
        </w:rPr>
        <w:t>РЕКРЕАЦИОННОГО НАЗНАЧЕНИЯ</w:t>
      </w:r>
    </w:p>
    <w:p w:rsidR="00654D94" w:rsidRPr="00654D94" w:rsidRDefault="00654D94" w:rsidP="00654D94">
      <w:pPr>
        <w:tabs>
          <w:tab w:val="left" w:pos="284"/>
        </w:tabs>
        <w:spacing w:after="0" w:line="240" w:lineRule="auto"/>
        <w:jc w:val="center"/>
        <w:rPr>
          <w:rFonts w:ascii="Times New Roman" w:eastAsia="Calibri" w:hAnsi="Times New Roman" w:cs="Times New Roman"/>
          <w:b/>
          <w:sz w:val="12"/>
          <w:szCs w:val="12"/>
        </w:rPr>
      </w:pPr>
      <w:r w:rsidRPr="00654D94">
        <w:rPr>
          <w:rFonts w:ascii="Times New Roman" w:eastAsia="Calibri" w:hAnsi="Times New Roman" w:cs="Times New Roman"/>
          <w:b/>
          <w:sz w:val="12"/>
          <w:szCs w:val="12"/>
        </w:rPr>
        <w:t>5.1. Общие положения</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5.1.1. Объектами нормирования благоустройства на территориях рекреационного назначения являются объекты рекреации: зоны отдыха, парки, сады, бульвары, скверы.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рекреационного назначения.</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 </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5.1.3. К категориям особо охраняемых природных территорий местного значения относятся эколого-рекреационные зоны - особо охраняемые территории, на которых находятся природные и природно-антропогенные объекты, пригодные к организации на них рекреационных занятий (отдых у воды, прогулки, собирательство, туризм, экскурсии) и в отношении которых органом местного самоуправления признана необходимость их сохранения и рационального использования.</w:t>
      </w:r>
    </w:p>
    <w:p w:rsidR="00654D94" w:rsidRPr="00654D94" w:rsidRDefault="00654D94" w:rsidP="00654D94">
      <w:pPr>
        <w:tabs>
          <w:tab w:val="left" w:pos="284"/>
        </w:tabs>
        <w:spacing w:after="0" w:line="240" w:lineRule="auto"/>
        <w:jc w:val="center"/>
        <w:rPr>
          <w:rFonts w:ascii="Times New Roman" w:eastAsia="Calibri" w:hAnsi="Times New Roman" w:cs="Times New Roman"/>
          <w:b/>
          <w:sz w:val="12"/>
          <w:szCs w:val="12"/>
        </w:rPr>
      </w:pPr>
      <w:r w:rsidRPr="00654D94">
        <w:rPr>
          <w:rFonts w:ascii="Times New Roman" w:eastAsia="Calibri" w:hAnsi="Times New Roman" w:cs="Times New Roman"/>
          <w:b/>
          <w:sz w:val="12"/>
          <w:szCs w:val="12"/>
        </w:rPr>
        <w:t>Раздел 6. ОБЪЕКТЫ БЛАГОУСТРОЙСТВА</w:t>
      </w:r>
    </w:p>
    <w:p w:rsidR="00654D94" w:rsidRPr="00654D94" w:rsidRDefault="00654D94" w:rsidP="00654D94">
      <w:pPr>
        <w:tabs>
          <w:tab w:val="left" w:pos="284"/>
        </w:tabs>
        <w:spacing w:after="0" w:line="240" w:lineRule="auto"/>
        <w:jc w:val="center"/>
        <w:rPr>
          <w:rFonts w:ascii="Times New Roman" w:eastAsia="Calibri" w:hAnsi="Times New Roman" w:cs="Times New Roman"/>
          <w:b/>
          <w:sz w:val="12"/>
          <w:szCs w:val="12"/>
        </w:rPr>
      </w:pPr>
      <w:r w:rsidRPr="00654D94">
        <w:rPr>
          <w:rFonts w:ascii="Times New Roman" w:eastAsia="Calibri" w:hAnsi="Times New Roman" w:cs="Times New Roman"/>
          <w:b/>
          <w:sz w:val="12"/>
          <w:szCs w:val="12"/>
        </w:rPr>
        <w:t>НА ТЕРРИТОРИЯХ ТРАНСПОРТНЫХ И ИНЖЕНЕРНЫХ КОММУНИКАЦИЙ</w:t>
      </w:r>
      <w:r>
        <w:rPr>
          <w:rFonts w:ascii="Times New Roman" w:eastAsia="Calibri" w:hAnsi="Times New Roman" w:cs="Times New Roman"/>
          <w:b/>
          <w:sz w:val="12"/>
          <w:szCs w:val="12"/>
        </w:rPr>
        <w:t xml:space="preserve"> </w:t>
      </w:r>
      <w:r w:rsidRPr="00654D94">
        <w:rPr>
          <w:rFonts w:ascii="Times New Roman" w:eastAsia="Calibri" w:hAnsi="Times New Roman" w:cs="Times New Roman"/>
          <w:b/>
          <w:sz w:val="12"/>
          <w:szCs w:val="12"/>
        </w:rPr>
        <w:t>СЕЛЬСКОГО ПОСЕЛЕНИЯ</w:t>
      </w:r>
    </w:p>
    <w:p w:rsidR="00654D94" w:rsidRPr="00654D94" w:rsidRDefault="00654D94" w:rsidP="00654D94">
      <w:pPr>
        <w:tabs>
          <w:tab w:val="left" w:pos="284"/>
        </w:tabs>
        <w:spacing w:after="0" w:line="240" w:lineRule="auto"/>
        <w:jc w:val="center"/>
        <w:rPr>
          <w:rFonts w:ascii="Times New Roman" w:eastAsia="Calibri" w:hAnsi="Times New Roman" w:cs="Times New Roman"/>
          <w:b/>
          <w:sz w:val="12"/>
          <w:szCs w:val="12"/>
        </w:rPr>
      </w:pPr>
      <w:r w:rsidRPr="00654D94">
        <w:rPr>
          <w:rFonts w:ascii="Times New Roman" w:eastAsia="Calibri" w:hAnsi="Times New Roman" w:cs="Times New Roman"/>
          <w:b/>
          <w:sz w:val="12"/>
          <w:szCs w:val="12"/>
        </w:rPr>
        <w:t>6.1. Общие положения</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6.1.1. 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654D94" w:rsidRPr="00654D94" w:rsidRDefault="00654D94" w:rsidP="00654D94">
      <w:pPr>
        <w:tabs>
          <w:tab w:val="left" w:pos="284"/>
        </w:tabs>
        <w:spacing w:after="0" w:line="240" w:lineRule="auto"/>
        <w:jc w:val="center"/>
        <w:rPr>
          <w:rFonts w:ascii="Times New Roman" w:eastAsia="Calibri" w:hAnsi="Times New Roman" w:cs="Times New Roman"/>
          <w:b/>
          <w:sz w:val="12"/>
          <w:szCs w:val="12"/>
        </w:rPr>
      </w:pPr>
      <w:r w:rsidRPr="00654D94">
        <w:rPr>
          <w:rFonts w:ascii="Times New Roman" w:eastAsia="Calibri" w:hAnsi="Times New Roman" w:cs="Times New Roman"/>
          <w:b/>
          <w:sz w:val="12"/>
          <w:szCs w:val="12"/>
        </w:rPr>
        <w:t>6.2. Улицы и дороги</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6.2.1. Улицы и дороги на территории населенного пункта по назначению и транспортным характеристикам обычно подразделяются на магистральные улицы районного значения, улицы и дороги местного значения.</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6.2.2.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горизонтальная разметка).</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6.2.2.1.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w:t>
      </w:r>
    </w:p>
    <w:p w:rsidR="00654D94" w:rsidRPr="00654D94" w:rsidRDefault="00654D94" w:rsidP="00654D94">
      <w:pPr>
        <w:tabs>
          <w:tab w:val="left" w:pos="284"/>
        </w:tabs>
        <w:spacing w:after="0" w:line="240" w:lineRule="auto"/>
        <w:jc w:val="center"/>
        <w:rPr>
          <w:rFonts w:ascii="Times New Roman" w:eastAsia="Calibri" w:hAnsi="Times New Roman" w:cs="Times New Roman"/>
          <w:b/>
          <w:sz w:val="12"/>
          <w:szCs w:val="12"/>
        </w:rPr>
      </w:pPr>
      <w:r w:rsidRPr="00654D94">
        <w:rPr>
          <w:rFonts w:ascii="Times New Roman" w:eastAsia="Calibri" w:hAnsi="Times New Roman" w:cs="Times New Roman"/>
          <w:b/>
          <w:sz w:val="12"/>
          <w:szCs w:val="12"/>
        </w:rPr>
        <w:t>6.3. Пешеходные переходы</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6.3.1. Пешеходные переходы размещаются в местах пересечения основных пешеходных коммуникаций с улицами и дорогами.</w:t>
      </w:r>
    </w:p>
    <w:p w:rsidR="00654D94" w:rsidRPr="00654D94" w:rsidRDefault="00654D94" w:rsidP="00654D94">
      <w:pPr>
        <w:tabs>
          <w:tab w:val="left" w:pos="284"/>
        </w:tabs>
        <w:spacing w:after="0" w:line="240" w:lineRule="auto"/>
        <w:jc w:val="center"/>
        <w:rPr>
          <w:rFonts w:ascii="Times New Roman" w:eastAsia="Calibri" w:hAnsi="Times New Roman" w:cs="Times New Roman"/>
          <w:b/>
          <w:sz w:val="12"/>
          <w:szCs w:val="12"/>
        </w:rPr>
      </w:pPr>
      <w:r w:rsidRPr="00654D94">
        <w:rPr>
          <w:rFonts w:ascii="Times New Roman" w:eastAsia="Calibri" w:hAnsi="Times New Roman" w:cs="Times New Roman"/>
          <w:b/>
          <w:sz w:val="12"/>
          <w:szCs w:val="12"/>
        </w:rPr>
        <w:t>6.4. Технические зоны транспортных, инженерных</w:t>
      </w:r>
      <w:r>
        <w:rPr>
          <w:rFonts w:ascii="Times New Roman" w:eastAsia="Calibri" w:hAnsi="Times New Roman" w:cs="Times New Roman"/>
          <w:b/>
          <w:sz w:val="12"/>
          <w:szCs w:val="12"/>
        </w:rPr>
        <w:t xml:space="preserve"> </w:t>
      </w:r>
      <w:r w:rsidRPr="00654D94">
        <w:rPr>
          <w:rFonts w:ascii="Times New Roman" w:eastAsia="Calibri" w:hAnsi="Times New Roman" w:cs="Times New Roman"/>
          <w:b/>
          <w:sz w:val="12"/>
          <w:szCs w:val="12"/>
        </w:rPr>
        <w:t xml:space="preserve">коммуникаций, </w:t>
      </w:r>
      <w:proofErr w:type="spellStart"/>
      <w:r w:rsidRPr="00654D94">
        <w:rPr>
          <w:rFonts w:ascii="Times New Roman" w:eastAsia="Calibri" w:hAnsi="Times New Roman" w:cs="Times New Roman"/>
          <w:b/>
          <w:sz w:val="12"/>
          <w:szCs w:val="12"/>
        </w:rPr>
        <w:t>водоохранные</w:t>
      </w:r>
      <w:proofErr w:type="spellEnd"/>
      <w:r w:rsidRPr="00654D94">
        <w:rPr>
          <w:rFonts w:ascii="Times New Roman" w:eastAsia="Calibri" w:hAnsi="Times New Roman" w:cs="Times New Roman"/>
          <w:b/>
          <w:sz w:val="12"/>
          <w:szCs w:val="12"/>
        </w:rPr>
        <w:t xml:space="preserve"> зоны</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6.4.1. </w:t>
      </w:r>
      <w:proofErr w:type="gramStart"/>
      <w:r w:rsidRPr="00654D94">
        <w:rPr>
          <w:rFonts w:ascii="Times New Roman" w:eastAsia="Calibri" w:hAnsi="Times New Roman" w:cs="Times New Roman"/>
          <w:sz w:val="12"/>
          <w:szCs w:val="12"/>
        </w:rPr>
        <w:t>На территории населенного пункта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метрополитена, в том числе мелкого заложения.</w:t>
      </w:r>
      <w:proofErr w:type="gramEnd"/>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6.4.2. </w:t>
      </w:r>
      <w:proofErr w:type="gramStart"/>
      <w:r w:rsidRPr="00654D94">
        <w:rPr>
          <w:rFonts w:ascii="Times New Roman" w:eastAsia="Calibri" w:hAnsi="Times New Roman" w:cs="Times New Roman"/>
          <w:sz w:val="12"/>
          <w:szCs w:val="12"/>
        </w:rPr>
        <w:t xml:space="preserve">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654D94">
        <w:rPr>
          <w:rFonts w:ascii="Times New Roman" w:eastAsia="Calibri" w:hAnsi="Times New Roman" w:cs="Times New Roman"/>
          <w:sz w:val="12"/>
          <w:szCs w:val="12"/>
        </w:rPr>
        <w:t>т.ч</w:t>
      </w:r>
      <w:proofErr w:type="spellEnd"/>
      <w:r w:rsidRPr="00654D94">
        <w:rPr>
          <w:rFonts w:ascii="Times New Roman" w:eastAsia="Calibri" w:hAnsi="Times New Roman" w:cs="Times New Roman"/>
          <w:sz w:val="12"/>
          <w:szCs w:val="12"/>
        </w:rPr>
        <w:t>. некапитальных нестационарных, кроме технических, имеющих отношение к обслуживанию</w:t>
      </w:r>
      <w:proofErr w:type="gramEnd"/>
      <w:r w:rsidRPr="00654D94">
        <w:rPr>
          <w:rFonts w:ascii="Times New Roman" w:eastAsia="Calibri" w:hAnsi="Times New Roman" w:cs="Times New Roman"/>
          <w:sz w:val="12"/>
          <w:szCs w:val="12"/>
        </w:rPr>
        <w:t xml:space="preserve"> и эксплуатации проходящих в технической зоне коммуникаций.</w:t>
      </w:r>
    </w:p>
    <w:p w:rsidR="00654D94" w:rsidRPr="00654D94" w:rsidRDefault="00654D94" w:rsidP="00654D94">
      <w:pPr>
        <w:tabs>
          <w:tab w:val="left" w:pos="284"/>
        </w:tabs>
        <w:spacing w:after="0" w:line="240" w:lineRule="auto"/>
        <w:jc w:val="center"/>
        <w:rPr>
          <w:rFonts w:ascii="Times New Roman" w:eastAsia="Calibri" w:hAnsi="Times New Roman" w:cs="Times New Roman"/>
          <w:b/>
          <w:sz w:val="12"/>
          <w:szCs w:val="12"/>
        </w:rPr>
      </w:pPr>
      <w:r w:rsidRPr="00654D94">
        <w:rPr>
          <w:rFonts w:ascii="Times New Roman" w:eastAsia="Calibri" w:hAnsi="Times New Roman" w:cs="Times New Roman"/>
          <w:b/>
          <w:sz w:val="12"/>
          <w:szCs w:val="12"/>
        </w:rPr>
        <w:t>Раздел 7. ЭКСПЛУАТАЦИЯ ОБЪЕКТОВ БЛАГОУСТРОЙСТВА</w:t>
      </w:r>
    </w:p>
    <w:p w:rsidR="00654D94" w:rsidRPr="00654D94" w:rsidRDefault="00654D94" w:rsidP="00654D94">
      <w:pPr>
        <w:tabs>
          <w:tab w:val="left" w:pos="284"/>
        </w:tabs>
        <w:spacing w:after="0" w:line="240" w:lineRule="auto"/>
        <w:jc w:val="center"/>
        <w:rPr>
          <w:rFonts w:ascii="Times New Roman" w:eastAsia="Calibri" w:hAnsi="Times New Roman" w:cs="Times New Roman"/>
          <w:b/>
          <w:sz w:val="12"/>
          <w:szCs w:val="12"/>
        </w:rPr>
      </w:pPr>
      <w:r w:rsidRPr="00654D94">
        <w:rPr>
          <w:rFonts w:ascii="Times New Roman" w:eastAsia="Calibri" w:hAnsi="Times New Roman" w:cs="Times New Roman"/>
          <w:b/>
          <w:sz w:val="12"/>
          <w:szCs w:val="12"/>
        </w:rPr>
        <w:t>7.1. Уборка территории</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7.1.1. Хозяйствующие субъекты, обязаны обеспечивать своевременную и качественную очистку и уборку принадлежащих им на праве собственности или ином вещном праве земельных участков, прилегающих территорий - на добровольной или договорной основе в соответствии с действующим законодательством. Форма договора о закреплении прилегающей территории в целях организации ее уборки и содержания Приложение №2 настоящих Правил.</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Размер подлежащих уборке земельных участков определяется на основании документов, подтверждающих право собственности, владения, пользования земельным участком, а также размером прилегающей территории.</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lastRenderedPageBreak/>
        <w:t>Границы прилегающей территории определяются:</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для мест производства земляных, дорожно-ремонтных работ, работ по ремонту инженерных сетей и коммуникаций, фасадов и иных элементов строений, зданий и сооружений, установке сре</w:t>
      </w:r>
      <w:proofErr w:type="gramStart"/>
      <w:r w:rsidRPr="00654D94">
        <w:rPr>
          <w:rFonts w:ascii="Times New Roman" w:eastAsia="Calibri" w:hAnsi="Times New Roman" w:cs="Times New Roman"/>
          <w:sz w:val="12"/>
          <w:szCs w:val="12"/>
        </w:rPr>
        <w:t>дств ст</w:t>
      </w:r>
      <w:proofErr w:type="gramEnd"/>
      <w:r w:rsidRPr="00654D94">
        <w:rPr>
          <w:rFonts w:ascii="Times New Roman" w:eastAsia="Calibri" w:hAnsi="Times New Roman" w:cs="Times New Roman"/>
          <w:sz w:val="12"/>
          <w:szCs w:val="12"/>
        </w:rPr>
        <w:t>абильного территориального размещения – по периметру 5 метров от объекта производства работ;</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для строительных площадок - не менее 15 метров от ограждения стройки по всему периметру;</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для объектов торговли (нестационарных объектов торговли, объектов стационарной торговли), общественного питания,  сферы оказания услуг, выполнения работ – по периметру не менее 10 метров от объекта торговли;</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для автозаправочных станций, станций технического обслуживания, мест мойки автотранспорта, автозаправочных комплексов, а также въездов и выездов из них – по периметру не менее 15 метров от места их расположения;</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для территории хозяйствующих субъектов – по периметру не менее 5 метров от границы территории хозяйствующего субъекта.</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Под хозяйствующим субъектом понимается юридическое лицо, независимо от их организационно-правовых форм,  индивидуальный предприниматель, физическое лицо.</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Под территорией хозяйствующего субъекта понимается часть территории Сергиевского района, имеющая площадь, границы, местоположение, правовой статус, целевое назначение, находящаяся в собственности, владении или пользовании хозяйствующего субъекта;</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При перекрытии (пересечении) площадей территорий, определенных в соответствии с настоящим подпунктом Правил, границы прилегающих территорий устанавливаются на равном удалении от объектов, указанных в настоящем подпункте Правил.</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Организация уборки иных территорий осуществляется администрацией сельского поселения  по соглашению со специализированными организациями в пределах средств, предусмотренных на эти цели в бюджете поселения.</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7.1.3. На территории сельского поселения запрещается накапливать и размещать отходы производства и потребления, имущество, строительный мусор и стройматериалы на территории общего пользования сельского поселения. </w:t>
      </w:r>
      <w:proofErr w:type="gramStart"/>
      <w:r w:rsidRPr="00654D94">
        <w:rPr>
          <w:rFonts w:ascii="Times New Roman" w:eastAsia="Calibri" w:hAnsi="Times New Roman" w:cs="Times New Roman"/>
          <w:sz w:val="12"/>
          <w:szCs w:val="12"/>
        </w:rPr>
        <w:t>Лица, разместившие отходы производства и потребления, имущество, строительный мусор и стройматериалы на территории общего пользования, обязаны за свой счет произвести уборку и очистку данной территории, а при необходимости – рекультивацию земельного участка, в установленные администрацией сельского поселения сроки.</w:t>
      </w:r>
      <w:proofErr w:type="gramEnd"/>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7.1.4. На территории общего пользования сельского поселения запрещено  сжигание отходов производства и потребления, мусора, листвы, травы и стройматериалов.</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7.1.5. Организация уборки территории сельского поселения осуществляется на основании использования механизма расчета среднегодового объема отходов, образующихся на территории сельского поселения. Среднегодовой объем отходов может быть определен как сумма показателей, характеризующих объем отходов по видам отходов, образующихся на территории сельского поселения от населения в течени</w:t>
      </w:r>
      <w:proofErr w:type="gramStart"/>
      <w:r w:rsidRPr="00654D94">
        <w:rPr>
          <w:rFonts w:ascii="Times New Roman" w:eastAsia="Calibri" w:hAnsi="Times New Roman" w:cs="Times New Roman"/>
          <w:sz w:val="12"/>
          <w:szCs w:val="12"/>
        </w:rPr>
        <w:t>и</w:t>
      </w:r>
      <w:proofErr w:type="gramEnd"/>
      <w:r w:rsidRPr="00654D94">
        <w:rPr>
          <w:rFonts w:ascii="Times New Roman" w:eastAsia="Calibri" w:hAnsi="Times New Roman" w:cs="Times New Roman"/>
          <w:sz w:val="12"/>
          <w:szCs w:val="12"/>
        </w:rPr>
        <w:t xml:space="preserve"> года, деленная на двенадцать.</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7.1.6. ТКО хозяйствующих субъектов осуществляется на основании договоров со специализированными организациями.</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Вывоз отходов, образовавшихся во время ремонта, крупногабаритного мусора осуществляется в специально отведенные для этого места самостоятельно.</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Запрещено складирование отходов, образовавшихся во время ремонта, крупногабаритного мусора в места временного хранения отходов и на контейнерные площадки.</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7.1.7. Для сбора отходов производства и потребления хозяйствующих субъектов, указанных в </w:t>
      </w:r>
      <w:hyperlink r:id="rId36" w:anchor="Par646" w:history="1">
        <w:r w:rsidRPr="00654D94">
          <w:rPr>
            <w:rStyle w:val="ae"/>
            <w:rFonts w:ascii="Times New Roman" w:eastAsia="Calibri" w:hAnsi="Times New Roman" w:cs="Times New Roman"/>
            <w:sz w:val="12"/>
            <w:szCs w:val="12"/>
          </w:rPr>
          <w:t>пункте 7.1.1</w:t>
        </w:r>
      </w:hyperlink>
      <w:r w:rsidRPr="00654D94">
        <w:rPr>
          <w:rFonts w:ascii="Times New Roman" w:eastAsia="Calibri" w:hAnsi="Times New Roman" w:cs="Times New Roman"/>
          <w:sz w:val="12"/>
          <w:szCs w:val="12"/>
        </w:rPr>
        <w:t xml:space="preserve"> настоящих Правил, организовываются места временного хранения отходов с последующей его уборкой, за исключением населенных пунктов, в которых организован централизованный вывоз ТКО. Разрешение на размещение мест временного хранения отходов дает администрация сельского  поселения.</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7.1.8. </w:t>
      </w:r>
      <w:proofErr w:type="gramStart"/>
      <w:r w:rsidRPr="00654D94">
        <w:rPr>
          <w:rFonts w:ascii="Times New Roman" w:eastAsia="Calibri" w:hAnsi="Times New Roman" w:cs="Times New Roman"/>
          <w:sz w:val="12"/>
          <w:szCs w:val="12"/>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w:t>
      </w:r>
      <w:proofErr w:type="gramEnd"/>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7.1.9.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Установка емкостей для временного хранения отходов производства и потребления и их очистку осуществляется юридическими лицами и индивидуальными предпринимателями, ответственными за уборку соответствующих территорий.</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7.1.10.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654D94">
        <w:rPr>
          <w:rFonts w:ascii="Times New Roman" w:eastAsia="Calibri" w:hAnsi="Times New Roman" w:cs="Times New Roman"/>
          <w:sz w:val="12"/>
          <w:szCs w:val="12"/>
        </w:rPr>
        <w:t>мусоровозный</w:t>
      </w:r>
      <w:proofErr w:type="spellEnd"/>
      <w:r w:rsidRPr="00654D94">
        <w:rPr>
          <w:rFonts w:ascii="Times New Roman" w:eastAsia="Calibri" w:hAnsi="Times New Roman" w:cs="Times New Roman"/>
          <w:sz w:val="12"/>
          <w:szCs w:val="12"/>
        </w:rPr>
        <w:t xml:space="preserve"> транспорт, производится работниками организации, осуществляющей вывоз отходов на договорной основе.</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7.1.11. Вывоз опасных отходов осуществляется организациями, в соответствии с требованиями </w:t>
      </w:r>
      <w:hyperlink r:id="rId37" w:history="1">
        <w:r w:rsidRPr="00654D94">
          <w:rPr>
            <w:rStyle w:val="ae"/>
            <w:rFonts w:ascii="Times New Roman" w:eastAsia="Calibri" w:hAnsi="Times New Roman" w:cs="Times New Roman"/>
            <w:sz w:val="12"/>
            <w:szCs w:val="12"/>
          </w:rPr>
          <w:t>законодательства</w:t>
        </w:r>
      </w:hyperlink>
      <w:r w:rsidRPr="00654D94">
        <w:rPr>
          <w:rFonts w:ascii="Times New Roman" w:eastAsia="Calibri" w:hAnsi="Times New Roman" w:cs="Times New Roman"/>
          <w:sz w:val="12"/>
          <w:szCs w:val="12"/>
        </w:rPr>
        <w:t xml:space="preserve"> Российской Федерации.</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7.1.12. </w:t>
      </w:r>
      <w:proofErr w:type="gramStart"/>
      <w:r w:rsidRPr="00654D94">
        <w:rPr>
          <w:rFonts w:ascii="Times New Roman" w:eastAsia="Calibri" w:hAnsi="Times New Roman" w:cs="Times New Roman"/>
          <w:sz w:val="12"/>
          <w:szCs w:val="12"/>
        </w:rPr>
        <w:t>В случаях выявления фактов помещения в контейнеры, предназначенные для сбора бытовых отходов, отработанных ртутьсодержащих ламп, приборов, других опасных отходов, работники специализированного предприятия незамедлительно сообщают об этом в администрацию предприятия, при наличии оснований инициируют административное расследование уполномоченными органами и с соблюдением мер безопасности изымают опасные отходы, доставляют их в специально определенное место сбора и накопления.</w:t>
      </w:r>
      <w:proofErr w:type="gramEnd"/>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7.1.12.1 Юридические лица и индивидуальные предприниматели в соответствии с </w:t>
      </w:r>
      <w:proofErr w:type="gramStart"/>
      <w:r w:rsidRPr="00654D94">
        <w:rPr>
          <w:rFonts w:ascii="Times New Roman" w:eastAsia="Calibri" w:hAnsi="Times New Roman" w:cs="Times New Roman"/>
          <w:sz w:val="12"/>
          <w:szCs w:val="12"/>
        </w:rPr>
        <w:t>действующими</w:t>
      </w:r>
      <w:proofErr w:type="gramEnd"/>
      <w:r w:rsidRPr="00654D94">
        <w:rPr>
          <w:rFonts w:ascii="Times New Roman" w:eastAsia="Calibri" w:hAnsi="Times New Roman" w:cs="Times New Roman"/>
          <w:sz w:val="12"/>
          <w:szCs w:val="12"/>
        </w:rPr>
        <w:t xml:space="preserve"> нормативными:</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разрабатывают инструкции по организации сбора, накопления, транспортирования на размещение отработанных и поврежденных ртутьсодержащих ламп (приборов) применительно к конкретным условиям, специфике деятельности;</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назначают в установленном порядке ответственных лиц за обращение с указанными отходами;</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непосредственно осуществляют деятельность по сбору, накоплению и транспортировке использованных, отработанных на их объектах ртутьсодержащих ламп (приборов), либо заключают договор со специализированной организацией на данный вид деятельности.</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7.1.12.2.  Места сбора и накопления отработанных ртутьсодержащих ламп, приборов, а также организации (предприниматели), осуществляющие их сбор, накопление и транспортировку до полигонов размещения специализированных предприятий, определяются  администрацией сельского поселения. При этом</w:t>
      </w:r>
      <w:proofErr w:type="gramStart"/>
      <w:r w:rsidRPr="00654D94">
        <w:rPr>
          <w:rFonts w:ascii="Times New Roman" w:eastAsia="Calibri" w:hAnsi="Times New Roman" w:cs="Times New Roman"/>
          <w:sz w:val="12"/>
          <w:szCs w:val="12"/>
        </w:rPr>
        <w:t>,</w:t>
      </w:r>
      <w:proofErr w:type="gramEnd"/>
      <w:r w:rsidRPr="00654D94">
        <w:rPr>
          <w:rFonts w:ascii="Times New Roman" w:eastAsia="Calibri" w:hAnsi="Times New Roman" w:cs="Times New Roman"/>
          <w:sz w:val="12"/>
          <w:szCs w:val="12"/>
        </w:rPr>
        <w:t xml:space="preserve"> с учетом действующих Правил, не допускается самостоятельное обезвреживание,  утилизация (захоронение), использование отработанных ртутьсодержащих ламп, а также их накопление в местах общего пользования многоквартирных домов.</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7.1.12.3. </w:t>
      </w:r>
      <w:proofErr w:type="gramStart"/>
      <w:r w:rsidRPr="00654D94">
        <w:rPr>
          <w:rFonts w:ascii="Times New Roman" w:eastAsia="Calibri" w:hAnsi="Times New Roman" w:cs="Times New Roman"/>
          <w:sz w:val="12"/>
          <w:szCs w:val="12"/>
        </w:rPr>
        <w:t>Пункты сбора и накопления отработанных ртутьсодержащих ламп (приборов), в виде специально выделенных для этой цели помещений защищенных от внешних агрессивных воздействий, должны быть расположены  в доступных, не удаленных от мест проживания  местах.</w:t>
      </w:r>
      <w:proofErr w:type="gramEnd"/>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7.1.12.4.  По согласованию с субъектами предпринимательской деятельности, местами сбора и накопления отработанных ртутьсодержащих ламп, приборов, кроме ламп с поврежденной оболочкой, могут являться подсобные помещения торговых предприятий, магазинов, осуществляющих реализацию новых ртутьсодержащих ламп, приборов.</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lastRenderedPageBreak/>
        <w:t>7.1.12.5. Не допускается совместное хранение поврежденных и неповрежденных отработанных ртутьсодержащих ламп. Поврежденные лампы хранятся в специальных контейнерах, которыми обеспечиваются все пункты приема.</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7.1.12.6.  Не поврежденные отработанные ртутьсодержащие лампы могут храниться при накоплении в таре, обеспечивающей сохранность оболочки при погрузке - выгрузке и транспортировке на  размещение, утилизацию.</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7.1.12.7. Транспортирование отработанных ртутьсодержащих ламп осуществляется с требованиями правил перевозки опасных грузов.</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7.1.12.8. Поврежденные лампы транспортируются в специальных контейнерах, в которых осуществлялось их хранение при накоплении. Специальные контейнеры подвергаются  обработке (</w:t>
      </w:r>
      <w:proofErr w:type="spellStart"/>
      <w:r w:rsidRPr="00654D94">
        <w:rPr>
          <w:rFonts w:ascii="Times New Roman" w:eastAsia="Calibri" w:hAnsi="Times New Roman" w:cs="Times New Roman"/>
          <w:sz w:val="12"/>
          <w:szCs w:val="12"/>
        </w:rPr>
        <w:t>демеркуризации</w:t>
      </w:r>
      <w:proofErr w:type="spellEnd"/>
      <w:r w:rsidRPr="00654D94">
        <w:rPr>
          <w:rFonts w:ascii="Times New Roman" w:eastAsia="Calibri" w:hAnsi="Times New Roman" w:cs="Times New Roman"/>
          <w:sz w:val="12"/>
          <w:szCs w:val="12"/>
        </w:rPr>
        <w:t>), с соблюдением правил безопасности, после каждой выгрузки из них поврежденных ртутьсодержащих ламп.</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7.1.12.9. Отработанные и поврежденные  ртутьсодержащие лампы, приборы, с соблюдением указанных требований, доставляются для обезвреживания, переработки, использования, либо утилизации, в специализированные организации, имеющие лицензию на осуществление деятельности по обезвреживанию и размещению отходов 1-4 класса опасности, в соответствии с договорами заключенными с этими организациями.</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7.1.13. При уборке в ночное время следует принимать меры, предупреждающие шум.</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7.1.14.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7.1.15. Уборка и очистка территорий, на которых расположены объекты потребительского рынка, возлагается на владельцев,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в границах прилегающих территорий – на договорной основе.</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7.1.16.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эксплуатирующие данные объекты.</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7.1.17. Организация работы по очистке и уборке территории ярмарок (прилегающих территорий – на договорной основе) возлагается на организаторов (операторов) ярмарок в соответствии с действующими санитарными нормами и правилами торговли на рынках.</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7.1.18. Содержание и уборка скверов (прилегающих к ним тротуаров, проездов и газонов – на договорной основе) осуществляется специализированными организациями по озеленению по соглашению с администрацией сельского поселения за счет средств, предусмотренных в бюджете сельского поселения на соответствующий финансовый год на эти цели.</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7.1.19. Содержание и уборка садов, скверов, парков, зеленых насаждений, находящихся в собственности организаций, собственников помещений (на прилегающих территориях – на договорной основе),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сельского поселения.</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7.1.20. Уборка мостов, путепроводов, пешеходных переходов (прилегающих к ним территорий – на договорной основе) производится организациями, обслуживающим данные объекты.</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7.1.21. В жилых зданиях, не имеющих канализации, должны предусматриваться  выгребные ямы для сбора туалетных нечистот с непроницаемым дном, стенками и крышками с решетками, препятствующими попаданию крупных предметов в яму.</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Запрещен разлив помоев и нечистот за территорией домов и улиц, вынос отходов производства и потребления на уличные проезды.</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7.1.22. Жидкие нечистоты вывозятся по договорам или разовым заявкам организациям, имеющим специальный транспорт.</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7.1.23. Собственникам помещений необходимо обеспечивать подъезды непосредственно к мусоросборникам и выгребным ямам.</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7.1.24. Очистка и уборка водосточных канав, лотков, труб, дренажей, предназначенных для отвода поверхностных и грунтовых вод из дворов, производятся лицами, </w:t>
      </w:r>
      <w:proofErr w:type="gramStart"/>
      <w:r w:rsidRPr="00654D94">
        <w:rPr>
          <w:rFonts w:ascii="Times New Roman" w:eastAsia="Calibri" w:hAnsi="Times New Roman" w:cs="Times New Roman"/>
          <w:sz w:val="12"/>
          <w:szCs w:val="12"/>
        </w:rPr>
        <w:t>указанным</w:t>
      </w:r>
      <w:proofErr w:type="gramEnd"/>
      <w:r w:rsidRPr="00654D94">
        <w:rPr>
          <w:rFonts w:ascii="Times New Roman" w:eastAsia="Calibri" w:hAnsi="Times New Roman" w:cs="Times New Roman"/>
          <w:sz w:val="12"/>
          <w:szCs w:val="12"/>
        </w:rPr>
        <w:t xml:space="preserve"> в </w:t>
      </w:r>
      <w:hyperlink r:id="rId38" w:anchor="Par646" w:history="1">
        <w:r w:rsidRPr="00654D94">
          <w:rPr>
            <w:rStyle w:val="ae"/>
            <w:rFonts w:ascii="Times New Roman" w:eastAsia="Calibri" w:hAnsi="Times New Roman" w:cs="Times New Roman"/>
            <w:sz w:val="12"/>
            <w:szCs w:val="12"/>
          </w:rPr>
          <w:t>пункте 7.</w:t>
        </w:r>
      </w:hyperlink>
      <w:r w:rsidRPr="00654D94">
        <w:rPr>
          <w:rFonts w:ascii="Times New Roman" w:eastAsia="Calibri" w:hAnsi="Times New Roman" w:cs="Times New Roman"/>
          <w:sz w:val="12"/>
          <w:szCs w:val="12"/>
        </w:rPr>
        <w:t>1.1 настоящих Правил.</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7.1.25.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канализации по согласованию с владельцами коммуникаций и с возмещением затрат на работы по водоотведению сброшенных стоков.</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7.1.26. Вывоз пищевых отходов осуществляется с территории </w:t>
      </w:r>
      <w:proofErr w:type="gramStart"/>
      <w:r w:rsidRPr="00654D94">
        <w:rPr>
          <w:rFonts w:ascii="Times New Roman" w:eastAsia="Calibri" w:hAnsi="Times New Roman" w:cs="Times New Roman"/>
          <w:sz w:val="12"/>
          <w:szCs w:val="12"/>
        </w:rPr>
        <w:t>согласно графика</w:t>
      </w:r>
      <w:proofErr w:type="gramEnd"/>
      <w:r w:rsidRPr="00654D94">
        <w:rPr>
          <w:rFonts w:ascii="Times New Roman" w:eastAsia="Calibri" w:hAnsi="Times New Roman" w:cs="Times New Roman"/>
          <w:sz w:val="12"/>
          <w:szCs w:val="12"/>
        </w:rPr>
        <w:t xml:space="preserve"> вывоза ТБО. Остальной мусор вывозится систематически, по мере накопления.</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7.1.27. Содержание и эксплуатация санкционированных мест хранения и утилизации отходов производства и потребления осуществляется в установленном порядке.</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7.1.28. Железнодорожные пути, проходящие в черте населенных пунктов сельского поселения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7.1.29.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7.1.30. При очистке смотровых колодцев, подземных коммуникаций грунт, мусор, нечистоты должны складироваться в специальную тару с немедленной вывозкой силами организаций, занимающихся очистными работами.</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Запрещено складирование нечистот на проезжую часть улиц, тротуары и газоны.</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7.1.31. Сбор брошенных на улицах предметов, создающих помехи дорожному движению, возлагается на организации, обслуживающие данные объекты.</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7.1.32. Администрация сельского поселения  имеет право привлекать граждан для выполнения работ по уборке, благоустройству и озеленению территории сельского поселения.</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Юридические и физические лица, получившие земельные участки под проектирование и застройку, несут ответственность за выполнение работ по санитарной очистке и благоустройству с момента вступления в силу муниципального правового акта о предоставлении земельного участка под использование, а на прилегающих территориях, с момента согласования.</w:t>
      </w:r>
    </w:p>
    <w:p w:rsidR="00654D94" w:rsidRPr="00654D94" w:rsidRDefault="00654D94" w:rsidP="00654D94">
      <w:pPr>
        <w:tabs>
          <w:tab w:val="left" w:pos="284"/>
        </w:tabs>
        <w:spacing w:after="0" w:line="240" w:lineRule="auto"/>
        <w:jc w:val="center"/>
        <w:rPr>
          <w:rFonts w:ascii="Times New Roman" w:eastAsia="Calibri" w:hAnsi="Times New Roman" w:cs="Times New Roman"/>
          <w:b/>
          <w:sz w:val="12"/>
          <w:szCs w:val="12"/>
        </w:rPr>
      </w:pPr>
      <w:r w:rsidRPr="00654D94">
        <w:rPr>
          <w:rFonts w:ascii="Times New Roman" w:eastAsia="Calibri" w:hAnsi="Times New Roman" w:cs="Times New Roman"/>
          <w:b/>
          <w:sz w:val="12"/>
          <w:szCs w:val="12"/>
        </w:rPr>
        <w:t>7.2. Особенности уборки территории в весенне-летний период</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7.2.1. Весенне-летняя уборка территории производится с 15 апреля по 15 октября и предусматривает мойку, </w:t>
      </w:r>
      <w:proofErr w:type="gramStart"/>
      <w:r w:rsidRPr="00654D94">
        <w:rPr>
          <w:rFonts w:ascii="Times New Roman" w:eastAsia="Calibri" w:hAnsi="Times New Roman" w:cs="Times New Roman"/>
          <w:sz w:val="12"/>
          <w:szCs w:val="12"/>
        </w:rPr>
        <w:t>полив</w:t>
      </w:r>
      <w:proofErr w:type="gramEnd"/>
      <w:r w:rsidRPr="00654D94">
        <w:rPr>
          <w:rFonts w:ascii="Times New Roman" w:eastAsia="Calibri" w:hAnsi="Times New Roman" w:cs="Times New Roman"/>
          <w:sz w:val="12"/>
          <w:szCs w:val="12"/>
        </w:rPr>
        <w:t xml:space="preserve"> и подметание проезжей части улиц, тротуаров, площадей.</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В зависимости от климатических условий постановлением администрации сельского поселения  период весенне-летней уборки может быть изменен.</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7.2.2. Производить уборку лотков и бордюр от песка, пыли, мусора.</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7.2.3. Поливка зеленых насаждений и газонов производится силами организаций и собственниками помещений.</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7.2.4. В целях обеспечения благоприятной для жизни и здоровья людей среды обитания, в том числе и  при производстве работ по санитарной очистке, благоустройству, содержанию, озеленению территории, в населенных пунктах поселения  запрещается:</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сбрасывать (перемещать)</w:t>
      </w:r>
      <w:proofErr w:type="gramStart"/>
      <w:r w:rsidRPr="00654D94">
        <w:rPr>
          <w:rFonts w:ascii="Times New Roman" w:eastAsia="Calibri" w:hAnsi="Times New Roman" w:cs="Times New Roman"/>
          <w:sz w:val="12"/>
          <w:szCs w:val="12"/>
        </w:rPr>
        <w:t xml:space="preserve"> ,</w:t>
      </w:r>
      <w:proofErr w:type="gramEnd"/>
      <w:r w:rsidRPr="00654D94">
        <w:rPr>
          <w:rFonts w:ascii="Times New Roman" w:eastAsia="Calibri" w:hAnsi="Times New Roman" w:cs="Times New Roman"/>
          <w:sz w:val="12"/>
          <w:szCs w:val="12"/>
        </w:rPr>
        <w:t xml:space="preserve"> складировать (накапливать) мусор и прочие нечистоты в реки и другие водоемы, на откосы берегов и спуски к ним, на газоны, обочины и дороги кустарники в скверах (вывоз отбросов, мусора разрешается производить только на полигон твердых бытовых отходов  или в места, специально отведенные администрацией поселения);</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вскапывать землю и сажать овощи на обочинах дорог, в скверах, парках;</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 выливать на улицах, дворовых территориях всякого рода нечистоты;  </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выбрасывать отходы и мусор  в не отведенные для этого места, сжигать, в том числе в контейнерах и урнах, а также закапывать  их;</w:t>
      </w:r>
    </w:p>
    <w:p w:rsidR="00055505"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 сбрасывать крупногабаритные отходы, в том числе сельскохозяйственной деятельности в контейнеры и на контейнерные площадки, не </w:t>
      </w:r>
    </w:p>
    <w:p w:rsidR="00654D94" w:rsidRPr="00654D94" w:rsidRDefault="00654D94" w:rsidP="00055505">
      <w:pPr>
        <w:tabs>
          <w:tab w:val="left" w:pos="284"/>
        </w:tabs>
        <w:spacing w:after="0" w:line="240" w:lineRule="auto"/>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lastRenderedPageBreak/>
        <w:t>определенные как места для сбора крупногабаритных отходов;</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помещать отработанные и поврежденные ртутьсодержащие лампы (приборы), другие опасные отходы, в контейнеры и урны, предназначенные для сбора бытовых отходов, мусора;</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вывозить и размещать бытовые отходы непосредственно на поля и огороды, леса, парки и другие, не отведенные для этого места;</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осуществлять длительное хранение строительных и крупногабаритных материалов, отходов у фасадной части придомовых территорий;</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устанавливать на улицах, прилегающих территориях контейнеры для сбора и накопления отходов, без согласования с администрацией поселения;</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осуществлять мойку автотранспорта у водопроводных колонок, на водоемах (реках, озерах, прудах), местах общего пользования;</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сметать мусор и спускать нечистоты, воду в колодцы инженерных сетей;</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размещать транспортные средства на территории общего пользования, препятствующих механизированной уборки и вывозу мусора, отходов производства и потребления;</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действия (бездействия), повлекшие утечку воды, нечистот и подтопление территории общего пользования.</w:t>
      </w:r>
    </w:p>
    <w:p w:rsidR="00654D94" w:rsidRPr="00654D94" w:rsidRDefault="00654D94" w:rsidP="00654D94">
      <w:pPr>
        <w:tabs>
          <w:tab w:val="left" w:pos="284"/>
        </w:tabs>
        <w:spacing w:after="0" w:line="240" w:lineRule="auto"/>
        <w:jc w:val="center"/>
        <w:rPr>
          <w:rFonts w:ascii="Times New Roman" w:eastAsia="Calibri" w:hAnsi="Times New Roman" w:cs="Times New Roman"/>
          <w:b/>
          <w:sz w:val="12"/>
          <w:szCs w:val="12"/>
        </w:rPr>
      </w:pPr>
      <w:r w:rsidRPr="00654D94">
        <w:rPr>
          <w:rFonts w:ascii="Times New Roman" w:eastAsia="Calibri" w:hAnsi="Times New Roman" w:cs="Times New Roman"/>
          <w:b/>
          <w:sz w:val="12"/>
          <w:szCs w:val="12"/>
        </w:rPr>
        <w:t>7.3. Особенности уборки территории в осенне-зимний период</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7.3.1. Осенне-зимняя уборка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В зависимости от климатических условий постановлением администрации сельского поселения период осенне-зимней уборки может быть изменен.</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7.3.2. Укладка свежевыпавшего снега в валы и кучи разрешается на всех улицах, площадях и скверах с последующей при необходимости вывозкой.</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7.3.3. В зависимости от ширины улицы и характера движения на ней валы обязаны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7.3.4. Посыпку песком с примесью хлоридов, как правило, следует начинать немедленно с начала снегопада или появления гололеда.</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В первую очередь при гололеде посыпаются спуски, подъемы, перекрестки, места остановок общественного транспорта, пешеходные переходы.</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Тротуары посыпаются сухим песком без хлоридов.</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Снег, сброшенный с крыш, при необходимости следует  вывозить.</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7.3.6. Вывоз снега  разрешается на специально отведенные места отвала.</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7.3.7. Уборка снега и льда с улиц, площадей, мостов начинается немедленно с начала снегопада и производится, в первую очередь, с магистральных улиц, автобусных трасс, мостов для обеспечения бесперебойного движения транспорта, во избежание наката.</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7.3.8. При уборке улиц, проездов, площадей специализированными организациями лицам, указанным в </w:t>
      </w:r>
      <w:hyperlink r:id="rId39" w:anchor="Par646" w:history="1">
        <w:r w:rsidRPr="00654D94">
          <w:rPr>
            <w:rStyle w:val="ae"/>
            <w:rFonts w:ascii="Times New Roman" w:eastAsia="Calibri" w:hAnsi="Times New Roman" w:cs="Times New Roman"/>
            <w:sz w:val="12"/>
            <w:szCs w:val="12"/>
          </w:rPr>
          <w:t>пункте 7.2.1</w:t>
        </w:r>
      </w:hyperlink>
      <w:r w:rsidRPr="00654D94">
        <w:rPr>
          <w:rFonts w:ascii="Times New Roman" w:eastAsia="Calibri" w:hAnsi="Times New Roman" w:cs="Times New Roman"/>
          <w:sz w:val="12"/>
          <w:szCs w:val="12"/>
        </w:rPr>
        <w:t xml:space="preserve"> настоящих Правил, необходимо обеспечивать после прохождения снегоочистительной техники уборку и расчистку въездов, пешеходных переходов, как со стороны строений, так и с противоположной стороны проезда, если там нет других строений.</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7.3.9. Запрещается:</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разбрасывание снега и льда на проезжие части улиц;</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укладка снега и скола льда на трассах тепловых сетей;</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скалывание и сбрасывание снега и льда в теплофикационные камеры, смотровые и дождевые колодцы;</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завоз и размещение снега во дворах многоквартирных домов;</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размещение снега у стен зданий;</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размещение сколотого льда и грязного снега на зеленых насаждениях;</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размещение снега на ледовом покрове рек и озер, сбрасывание снега и льда, мусора,  в открытые водоемы, в том числе и при уборке мостов;</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 - самовольное возведение запруд, сооружение иных препятствий для свободного схода талых вод, в том числе при сооружении подъездных путей; </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 размещать транспортные средства на территории общего пользования, </w:t>
      </w:r>
      <w:proofErr w:type="gramStart"/>
      <w:r w:rsidRPr="00654D94">
        <w:rPr>
          <w:rFonts w:ascii="Times New Roman" w:eastAsia="Calibri" w:hAnsi="Times New Roman" w:cs="Times New Roman"/>
          <w:sz w:val="12"/>
          <w:szCs w:val="12"/>
        </w:rPr>
        <w:t>препятствующих</w:t>
      </w:r>
      <w:proofErr w:type="gramEnd"/>
      <w:r w:rsidRPr="00654D94">
        <w:rPr>
          <w:rFonts w:ascii="Times New Roman" w:eastAsia="Calibri" w:hAnsi="Times New Roman" w:cs="Times New Roman"/>
          <w:sz w:val="12"/>
          <w:szCs w:val="12"/>
        </w:rPr>
        <w:t xml:space="preserve"> механизированной уборке и вывозу снега; </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 сбрасывать крупногабаритные </w:t>
      </w:r>
      <w:proofErr w:type="gramStart"/>
      <w:r w:rsidRPr="00654D94">
        <w:rPr>
          <w:rFonts w:ascii="Times New Roman" w:eastAsia="Calibri" w:hAnsi="Times New Roman" w:cs="Times New Roman"/>
          <w:sz w:val="12"/>
          <w:szCs w:val="12"/>
        </w:rPr>
        <w:t>отходы</w:t>
      </w:r>
      <w:proofErr w:type="gramEnd"/>
      <w:r w:rsidRPr="00654D94">
        <w:rPr>
          <w:rFonts w:ascii="Times New Roman" w:eastAsia="Calibri" w:hAnsi="Times New Roman" w:cs="Times New Roman"/>
          <w:sz w:val="12"/>
          <w:szCs w:val="12"/>
        </w:rPr>
        <w:t xml:space="preserve"> в том числе сельскохозяйственной деятельности, в контейнеры и на контейнерные площадки, не определенные как места для сбора крупногабаритных отходов.</w:t>
      </w:r>
    </w:p>
    <w:p w:rsidR="00654D94" w:rsidRPr="00654D94" w:rsidRDefault="00654D94" w:rsidP="00654D94">
      <w:pPr>
        <w:tabs>
          <w:tab w:val="left" w:pos="284"/>
        </w:tabs>
        <w:spacing w:after="0" w:line="240" w:lineRule="auto"/>
        <w:jc w:val="center"/>
        <w:rPr>
          <w:rFonts w:ascii="Times New Roman" w:eastAsia="Calibri" w:hAnsi="Times New Roman" w:cs="Times New Roman"/>
          <w:b/>
          <w:sz w:val="12"/>
          <w:szCs w:val="12"/>
        </w:rPr>
      </w:pPr>
      <w:r w:rsidRPr="00654D94">
        <w:rPr>
          <w:rFonts w:ascii="Times New Roman" w:eastAsia="Calibri" w:hAnsi="Times New Roman" w:cs="Times New Roman"/>
          <w:b/>
          <w:sz w:val="12"/>
          <w:szCs w:val="12"/>
        </w:rPr>
        <w:t>7.4. Порядок содержания элементов благоустройства</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7.4.1. Общие требования к содержанию элементов благоустройства.</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7.4.1.1.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Физические и юридические лица осуществляют организацию содержания элементов благоустройства на договорной или добровольной основе. </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Организация содержания иных элементов благоустройства осуществляется администрацией сельского поселения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Самарской области, нормативными правовыми актами органов местного самоуправления.</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7.4.1.3. Строительные площадки необходимо ограждать по всему периметру плотным забором установленного образца. </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7.4.2. Световые вывески, реклама и витрины.</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7.4.2.1. Установка всякого рода вывесок разрешается только после согласования эскизов с администрацией сельского поселения.</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7.4.2.2. Организациями, эксплуатирующими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обеспечивать своевременную замену перегоревших </w:t>
      </w:r>
      <w:proofErr w:type="spellStart"/>
      <w:r w:rsidRPr="00654D94">
        <w:rPr>
          <w:rFonts w:ascii="Times New Roman" w:eastAsia="Calibri" w:hAnsi="Times New Roman" w:cs="Times New Roman"/>
          <w:sz w:val="12"/>
          <w:szCs w:val="12"/>
        </w:rPr>
        <w:t>газосветовых</w:t>
      </w:r>
      <w:proofErr w:type="spellEnd"/>
      <w:r w:rsidRPr="00654D94">
        <w:rPr>
          <w:rFonts w:ascii="Times New Roman" w:eastAsia="Calibri" w:hAnsi="Times New Roman" w:cs="Times New Roman"/>
          <w:sz w:val="12"/>
          <w:szCs w:val="12"/>
        </w:rPr>
        <w:t xml:space="preserve"> трубок и электроламп.</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В случае неисправности отдельных знаков рекламы или вывески произвести полное отключение.</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7.4.2.3. Расклейка газет, афиш, плакатов, различного рода объявлений и реклам разрешается только в местах, определенных администрацией  сельского поселения на специально установленных стендах.</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7.4.2.4. Осуществлять очистку от объявлений опор электропередач, цоколя зданий, заборов и других сооружений производить организациям, эксплуатирующим данные объекты.</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7.4.3. Строительство, установка и содержание малых архитектурных форм.</w:t>
      </w:r>
    </w:p>
    <w:p w:rsidR="00055505"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7.4.3.1. Физические или юридические лица  при содержании малых архитектурных форм проводят их ремонт и окраску, в соответствии </w:t>
      </w:r>
      <w:proofErr w:type="gramStart"/>
      <w:r w:rsidRPr="00654D94">
        <w:rPr>
          <w:rFonts w:ascii="Times New Roman" w:eastAsia="Calibri" w:hAnsi="Times New Roman" w:cs="Times New Roman"/>
          <w:sz w:val="12"/>
          <w:szCs w:val="12"/>
        </w:rPr>
        <w:t>с</w:t>
      </w:r>
      <w:proofErr w:type="gramEnd"/>
      <w:r w:rsidRPr="00654D94">
        <w:rPr>
          <w:rFonts w:ascii="Times New Roman" w:eastAsia="Calibri" w:hAnsi="Times New Roman" w:cs="Times New Roman"/>
          <w:sz w:val="12"/>
          <w:szCs w:val="12"/>
        </w:rPr>
        <w:t xml:space="preserve"> </w:t>
      </w:r>
    </w:p>
    <w:p w:rsidR="00055505" w:rsidRDefault="00654D94" w:rsidP="00055505">
      <w:pPr>
        <w:tabs>
          <w:tab w:val="left" w:pos="284"/>
        </w:tabs>
        <w:spacing w:after="0" w:line="240" w:lineRule="auto"/>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решением «О согласовании архитектурно-градостроительного облика объекта»  администрации сельского поселения Светлодольск </w:t>
      </w:r>
    </w:p>
    <w:p w:rsidR="00654D94" w:rsidRPr="00654D94" w:rsidRDefault="00654D94" w:rsidP="00055505">
      <w:pPr>
        <w:tabs>
          <w:tab w:val="left" w:pos="284"/>
        </w:tabs>
        <w:spacing w:after="0" w:line="240" w:lineRule="auto"/>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lastRenderedPageBreak/>
        <w:t>муниципального района Сергиевский.</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7.4.4. Ремонт и содержание зданий и сооружений.</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7.4.4.1. Эксплуатация зданий и сооружений, их ремонт производится в соответствии с установленными правилами и нормами технической эксплуатации.</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7.4.4.2.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7.4.4.3. Всякие изменения фасадов зданий, связанные с ликвидацией или изменением отдельных деталей, а также устройство новых и реконструкцию существующих оконных и дверных проемов, выходящих на главный фасад, строительство объектов следует производить в соответствии с решением «О согласовании архитектурно-градостроительного облика объекта» администрации сельского поселения Светлодольск муниципального района Сергиевский. </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Срок предоставления решения о согласовании архитектурно-градостроительного облика объекта не может превышать 15 рабочих дней со дня поступления заявления.</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Решение о согласовании архитектурно-градостроительного облика объекта принимается на основании заявления застройщика или технического заказчика (далее - заявитель) бесплатно.</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 К заявлению прилагаются:</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копия документа, удостоверяющего личность заявителя;</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доверенность, оформленная в установленном законодательством порядке (при обращении лица, уполномоченного Заявителем);</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правоустанавливающие документы на земельный участок (объект капитального строительства в случае реконструкции);</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материалы архитектурно-</w:t>
      </w:r>
      <w:proofErr w:type="gramStart"/>
      <w:r w:rsidRPr="00654D94">
        <w:rPr>
          <w:rFonts w:ascii="Times New Roman" w:eastAsia="Calibri" w:hAnsi="Times New Roman" w:cs="Times New Roman"/>
          <w:sz w:val="12"/>
          <w:szCs w:val="12"/>
        </w:rPr>
        <w:t>градостроительного решения</w:t>
      </w:r>
      <w:proofErr w:type="gramEnd"/>
      <w:r w:rsidRPr="00654D94">
        <w:rPr>
          <w:rFonts w:ascii="Times New Roman" w:eastAsia="Calibri" w:hAnsi="Times New Roman" w:cs="Times New Roman"/>
          <w:sz w:val="12"/>
          <w:szCs w:val="12"/>
        </w:rPr>
        <w:t xml:space="preserve"> объекта капитального строительства (на бумажном и электронном носителях), оформленные с учетом предполагаемых видов работ (строительство, реконструкция).</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Решение о согласовании архитектурно-градостроительного облика объекта принимается в случае соответствия его архитектурно-градостроительного облика сложившемуся архитектурному облику застройки муниципального района Сергиевский.</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При несоответствии архитектурно-градостроительного облика объекта сложившемуся архитектурному облику застройки муниципального района Сергиевский решение о согласовании не принимается».</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на строительство или установку.</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7.4.4.5. Необходимо осуществлять установку и замену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654D94" w:rsidRPr="00654D94" w:rsidRDefault="00654D94" w:rsidP="00654D94">
      <w:pPr>
        <w:tabs>
          <w:tab w:val="left" w:pos="284"/>
        </w:tabs>
        <w:spacing w:after="0" w:line="240" w:lineRule="auto"/>
        <w:jc w:val="center"/>
        <w:rPr>
          <w:rFonts w:ascii="Times New Roman" w:eastAsia="Calibri" w:hAnsi="Times New Roman" w:cs="Times New Roman"/>
          <w:b/>
          <w:bCs/>
          <w:sz w:val="12"/>
          <w:szCs w:val="12"/>
        </w:rPr>
      </w:pPr>
      <w:r w:rsidRPr="00654D94">
        <w:rPr>
          <w:rFonts w:ascii="Times New Roman" w:eastAsia="Calibri" w:hAnsi="Times New Roman" w:cs="Times New Roman"/>
          <w:b/>
          <w:bCs/>
          <w:sz w:val="12"/>
          <w:szCs w:val="12"/>
        </w:rPr>
        <w:t>7.5. Работы по озеленению территорий и содержанию зеленых насаждений</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bCs/>
          <w:sz w:val="12"/>
          <w:szCs w:val="12"/>
        </w:rPr>
        <w:t>7.5.1.</w:t>
      </w:r>
      <w:r w:rsidRPr="00654D94">
        <w:rPr>
          <w:rFonts w:ascii="Times New Roman" w:eastAsia="Calibri" w:hAnsi="Times New Roman" w:cs="Times New Roman"/>
          <w:sz w:val="12"/>
          <w:szCs w:val="12"/>
        </w:rPr>
        <w:t xml:space="preserve"> Озеленение территории, работы по содержанию и восстановлению парков, скверов, зеленых зон населенных пунктов сельского поселения, осуществляется специализированными организациями по договорам с администрацией сельского поселения в пределах средств, предусмотренных в бюджете  сельского поселения на эти цели.</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bCs/>
          <w:sz w:val="12"/>
          <w:szCs w:val="12"/>
        </w:rPr>
        <w:t>7.5.2.</w:t>
      </w:r>
      <w:r w:rsidRPr="00654D94">
        <w:rPr>
          <w:rFonts w:ascii="Times New Roman" w:eastAsia="Calibri" w:hAnsi="Times New Roman" w:cs="Times New Roman"/>
          <w:sz w:val="12"/>
          <w:szCs w:val="12"/>
        </w:rPr>
        <w:t xml:space="preserve"> Новая посадка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производится только по проектам, согласованным с уполномоченным органом.</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bCs/>
          <w:sz w:val="12"/>
          <w:szCs w:val="12"/>
        </w:rPr>
        <w:t>7.5.3.</w:t>
      </w:r>
      <w:r w:rsidRPr="00654D94">
        <w:rPr>
          <w:rFonts w:ascii="Times New Roman" w:eastAsia="Calibri" w:hAnsi="Times New Roman" w:cs="Times New Roman"/>
          <w:sz w:val="12"/>
          <w:szCs w:val="12"/>
        </w:rPr>
        <w:t xml:space="preserve"> Физические и юридические лица обязаны:</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доводить до сведения администрации сельского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проводить своевременный ремонт ограждений зеленых насаждений.</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bCs/>
          <w:sz w:val="12"/>
          <w:szCs w:val="12"/>
        </w:rPr>
        <w:t>7.5.4.</w:t>
      </w:r>
      <w:r w:rsidRPr="00654D94">
        <w:rPr>
          <w:rFonts w:ascii="Times New Roman" w:eastAsia="Calibri" w:hAnsi="Times New Roman" w:cs="Times New Roman"/>
          <w:sz w:val="12"/>
          <w:szCs w:val="12"/>
        </w:rPr>
        <w:t xml:space="preserve"> На площадях зеленых насаждений запрещено:</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ходить и лежать на газонах и в молодых лесных посадках;</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ломать деревья, кустарники, сучья и ветви, срывать листья и цветы, сбивать и собирать плоды;</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разбивать палатки и разводить костры;</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засорять газоны, цветники, дорожки и водоемы;</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портить скульптуры, скамейки, ограды;</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ездить на велосипедах, мотоциклах, лошадях, тракторах и автомашинах;</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мыть автотранспортные средства, а также купать животных в водоемах, расположенных на территории зеленых насаждений;</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парковать автотранспортные средства на газонах;</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пасти скот;</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производить строительные и ремонтные работы без ограждений насаждений щитами, гарантирующими защиту их от повреждений;</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обнажать корни деревьев на расстоянии ближе 1,5 м от ствола и засыпать шейки деревьев землей или строительным мусором;</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добывать растительную землю, песок и производить другие раскопки;</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выгуливать и отпускать с поводка собак в парках, лесопарках, скверах и иных территориях зеленых насаждений;</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сжигать листву и мусор на территории общего пользования сельского поселения.</w:t>
      </w:r>
    </w:p>
    <w:p w:rsidR="00654D94" w:rsidRPr="00654D94" w:rsidRDefault="00654D94" w:rsidP="00654D94">
      <w:pPr>
        <w:tabs>
          <w:tab w:val="left" w:pos="284"/>
        </w:tabs>
        <w:spacing w:after="0" w:line="240" w:lineRule="auto"/>
        <w:jc w:val="center"/>
        <w:rPr>
          <w:rFonts w:ascii="Times New Roman" w:eastAsia="Calibri" w:hAnsi="Times New Roman" w:cs="Times New Roman"/>
          <w:b/>
          <w:sz w:val="12"/>
          <w:szCs w:val="12"/>
        </w:rPr>
      </w:pPr>
      <w:r w:rsidRPr="00654D94">
        <w:rPr>
          <w:rFonts w:ascii="Times New Roman" w:eastAsia="Calibri" w:hAnsi="Times New Roman" w:cs="Times New Roman"/>
          <w:b/>
          <w:sz w:val="12"/>
          <w:szCs w:val="12"/>
        </w:rPr>
        <w:t>7.5.5. Порядок сноса зеленых насаждений.</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 Самовольная вырубка зеленых насаждений на территории сельского поселения Светлодольск муниципального района Сергиевский запрещена.</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 Снос  зеленых насаждений на территории сельского поселения Светлодольск муниципального района Сергиевский осуществляется на основании разрешения, выданного заявителю. Снос  зеленых насаждений может быть разрешен в следующих случаях:</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осуществление строительства, реконструкции объектов капитального строительства в соответствии с проектной документацией и результатами инженерных изысканий, имеющих положительное заключение государственной экспертизы проектной документации объектов капитального строительства и результатов инженерных изысканий, выполняемых для подготовки такой проектной документации, за исключением случаев, в которых государственная экспертиза не проводится;</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удаление аварийных, больных деревьев и кустарников;</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обеспечение по предписанию органов государственного санитарно-эпидемиологического надзора нормативного светового режима в жилых и нежилых помещениях, затененных зелеными насаждениями;</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ликвидации чрезвычайных ситуаций природного и техногенного характера и их последствий;</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lastRenderedPageBreak/>
        <w:t>-  обеспечение надежности и безопасности функционирования подземных и наземных инженерных сетей и коммуникаций.</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  Работы по сносу зеленых насаждений и их последующему вывозу производятся в соответствии с установленными нормами и правилами за счет средств Заявителя собственными силами или путем заключения ими договора со специализированной организацией, имеющей разрешение на проведение данного вида работ. </w:t>
      </w:r>
    </w:p>
    <w:p w:rsidR="00654D94" w:rsidRPr="00654D94"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Валка, раскряжевка, погрузка и вывоз срубленных зеленых насаждений и порубочных остатков производится в течение трех дней с момента начала работ. Хранить срубленные зеленые насаждения и порубочные остатки на месте производства работ запрещается.</w:t>
      </w:r>
    </w:p>
    <w:p w:rsidR="00654D94" w:rsidRPr="00654D94" w:rsidRDefault="00654D94" w:rsidP="00654D94">
      <w:pPr>
        <w:tabs>
          <w:tab w:val="left" w:pos="284"/>
        </w:tabs>
        <w:spacing w:after="0" w:line="240" w:lineRule="auto"/>
        <w:jc w:val="center"/>
        <w:rPr>
          <w:rFonts w:ascii="Times New Roman" w:eastAsia="Calibri" w:hAnsi="Times New Roman" w:cs="Times New Roman"/>
          <w:sz w:val="12"/>
          <w:szCs w:val="12"/>
        </w:rPr>
      </w:pPr>
      <w:r w:rsidRPr="00654D94">
        <w:rPr>
          <w:rFonts w:ascii="Times New Roman" w:eastAsia="Calibri" w:hAnsi="Times New Roman" w:cs="Times New Roman"/>
          <w:b/>
          <w:sz w:val="12"/>
          <w:szCs w:val="12"/>
        </w:rPr>
        <w:t>7.5.6. Предоставление порубочного билета и (или) разрешения на пересадку деревьев и кустарников</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proofErr w:type="gramStart"/>
      <w:r w:rsidRPr="00654D94">
        <w:rPr>
          <w:rFonts w:ascii="Times New Roman" w:eastAsia="Calibri" w:hAnsi="Times New Roman" w:cs="Times New Roman"/>
          <w:sz w:val="12"/>
          <w:szCs w:val="12"/>
        </w:rPr>
        <w:t>С целью получения порубочного билета и (или) разрешения на пересадку деревьев и кустарников (разрешения на снос зеленых насаждений) на определенной территории юридическое лицо, индивидуальный предприниматель или физическое лицо (далее - Заявитель) при производстве работ по новому строительству, реконструкции или ремонту существующих объектов на территории сельского поселения Светлодольск</w:t>
      </w:r>
      <w:r>
        <w:rPr>
          <w:rFonts w:ascii="Times New Roman" w:eastAsia="Calibri" w:hAnsi="Times New Roman" w:cs="Times New Roman"/>
          <w:sz w:val="12"/>
          <w:szCs w:val="12"/>
        </w:rPr>
        <w:t xml:space="preserve"> </w:t>
      </w:r>
      <w:r w:rsidRPr="00654D94">
        <w:rPr>
          <w:rFonts w:ascii="Times New Roman" w:eastAsia="Calibri" w:hAnsi="Times New Roman" w:cs="Times New Roman"/>
          <w:sz w:val="12"/>
          <w:szCs w:val="12"/>
        </w:rPr>
        <w:t>муниципального района Сергиевский, удалении аварийных, больных деревьев и кустарников, ликвидации аварийных ситуаций, обеспечение надежности</w:t>
      </w:r>
      <w:proofErr w:type="gramEnd"/>
      <w:r w:rsidRPr="00654D94">
        <w:rPr>
          <w:rFonts w:ascii="Times New Roman" w:eastAsia="Calibri" w:hAnsi="Times New Roman" w:cs="Times New Roman"/>
          <w:sz w:val="12"/>
          <w:szCs w:val="12"/>
        </w:rPr>
        <w:t xml:space="preserve"> и безопасности функционирования, подземных и наземных инженерных сетей и коммуникаций предоставляет в уполномоченный орган следующие документы:</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заявление, установленной формы на получение разрешения на снос зеленых насаждений с условиями проведения работ и восстановления зеленых насаждений с указанием причин сноса;</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копию разрешительной документации на строительство, реконструкцию или ремонт объекта;</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график проведения работ;</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i/>
          <w:sz w:val="12"/>
          <w:szCs w:val="12"/>
        </w:rPr>
      </w:pPr>
      <w:r w:rsidRPr="00654D94">
        <w:rPr>
          <w:rFonts w:ascii="Times New Roman" w:eastAsia="Calibri" w:hAnsi="Times New Roman" w:cs="Times New Roman"/>
          <w:sz w:val="12"/>
          <w:szCs w:val="12"/>
        </w:rPr>
        <w:t>- план-схему существующего благоустройства и озеленения территории с указанием подлежащих к сносу  зеленых насаждений.</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При производстве работ по ликвидации и предотвращению аварийных ситуаций, аварийному ремонту подземных коммуникаций в случаях проведения санитарных рубок и реконструкции зеленых насаждений в соответствии с требованиями СНиП Заявитель предоставляет заявление на получение разрешения и график производства работ.</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При производстве работ по вырубке аварийно-опасных и сухостойных деревьев, а также деревьев, место произрастание которых не соответствует требованиям СНиП, Заявитель предоставляет заявление на получение разрешения.</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При сносе зеленых насаждений для восстановления нормативного светового режима в жилых и нежилых помещениях, затеняемых деревьями, высаженными с нарушением СНиП, Заявитель предоставляет заявление на получение разрешения и заключение соответствующих органов. За заключением обращаться в филиал ФБУЗ «Центр гигиены и эпидемиологии в Сергиевском районе Самарской области».</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Заявление о сносе зеленых насаждений, произрастающих у многоквартирных домов, при производстве работ, но новому строительству, реконструкции существующих районных объектов, размещении иных объектов должно быть согласовано с жильцами не менее</w:t>
      </w:r>
      <w:proofErr w:type="gramStart"/>
      <w:r w:rsidRPr="00654D94">
        <w:rPr>
          <w:rFonts w:ascii="Times New Roman" w:eastAsia="Calibri" w:hAnsi="Times New Roman" w:cs="Times New Roman"/>
          <w:sz w:val="12"/>
          <w:szCs w:val="12"/>
        </w:rPr>
        <w:t>,</w:t>
      </w:r>
      <w:proofErr w:type="gramEnd"/>
      <w:r w:rsidRPr="00654D94">
        <w:rPr>
          <w:rFonts w:ascii="Times New Roman" w:eastAsia="Calibri" w:hAnsi="Times New Roman" w:cs="Times New Roman"/>
          <w:sz w:val="12"/>
          <w:szCs w:val="12"/>
        </w:rPr>
        <w:t xml:space="preserve"> чем в 20-ти %  квартир соответствующего дома (подъезда) оформленное в виде протокола общего собрания собственников помещений в многоквартирном доме.</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В течение 15 рабочих дней,  с момента предоставления заявления и всех необходимых документов, уполномоченный орган проводит обследование  предполагаемых к сносу зеленых насаждений.</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По итогам обследования принимается решение о выдаче разрешения или об отказе в выдаче разрешения.</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Срок действия разрешения устанавливается 1 (один) год.</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При ликвидации аварийных ситуаций на объектах инженерных сетей и других объектах, требующих безотлагательного проведения ремонтных работ, снос зелёных насаждений допускается без предварительного оформления разрешения на снос зеленых насаждений с последующим его оформлением в трёхдневный срок по факту сноса производителем работ.</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В случае несоблюдения требований, предусмотренных настоящим Положением, физические и юридические лица, осуществляющие работы по сносу зеленых насаждений, благоустройству, озеленению территорий, восстановлению зеленых насаждений, несут ответственность в соответствии с действующим законодательством.</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b/>
          <w:sz w:val="12"/>
          <w:szCs w:val="12"/>
        </w:rPr>
      </w:pPr>
      <w:proofErr w:type="gramStart"/>
      <w:r w:rsidRPr="00654D94">
        <w:rPr>
          <w:rFonts w:ascii="Times New Roman" w:eastAsia="Calibri" w:hAnsi="Times New Roman" w:cs="Times New Roman"/>
          <w:sz w:val="12"/>
          <w:szCs w:val="12"/>
        </w:rPr>
        <w:t>Контроль за</w:t>
      </w:r>
      <w:proofErr w:type="gramEnd"/>
      <w:r w:rsidRPr="00654D94">
        <w:rPr>
          <w:rFonts w:ascii="Times New Roman" w:eastAsia="Calibri" w:hAnsi="Times New Roman" w:cs="Times New Roman"/>
          <w:sz w:val="12"/>
          <w:szCs w:val="12"/>
        </w:rPr>
        <w:t xml:space="preserve"> соблюдением порядка  сноса  зеленых насаждений и оплате компенсационной стоимости зеленых насаждений  на территории сельского поселения Светлодольск муниципального района Сергиевский  возлагается на уполномоченный орган.</w:t>
      </w:r>
    </w:p>
    <w:p w:rsidR="00654D94" w:rsidRPr="00654D94" w:rsidRDefault="00654D94" w:rsidP="00B816FE">
      <w:pPr>
        <w:tabs>
          <w:tab w:val="left" w:pos="284"/>
        </w:tabs>
        <w:spacing w:after="0" w:line="240" w:lineRule="auto"/>
        <w:jc w:val="center"/>
        <w:rPr>
          <w:rFonts w:ascii="Times New Roman" w:eastAsia="Calibri" w:hAnsi="Times New Roman" w:cs="Times New Roman"/>
          <w:b/>
          <w:sz w:val="12"/>
          <w:szCs w:val="12"/>
        </w:rPr>
      </w:pPr>
      <w:r w:rsidRPr="00654D94">
        <w:rPr>
          <w:rFonts w:ascii="Times New Roman" w:eastAsia="Calibri" w:hAnsi="Times New Roman" w:cs="Times New Roman"/>
          <w:b/>
          <w:sz w:val="12"/>
          <w:szCs w:val="12"/>
        </w:rPr>
        <w:t>7.5.7.  Компенсационная стоимость зеленых насаждений</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 Средства, составляющие компенсационную стоимость зеленых насаждений, выплачиваются юридическими лицами, индивидуальными предпринимателями или физическими лицами, по вине которых произошло уничтожение или повреждение зеленых насаждений. </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 Оплата компенсационной стоимости является обязательной во всех случаях повреждения, сноса или уничтожения зеленых насаждений.</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 Оплата  компенсационной  стоимости не освобождает субъектов хозяйственной и иной деятельности, производящих снос зеленых насаждений, от выполнения работ по озеленению, предусмотренных проектной документацией на строительство, реконструкцию или ремонт объектов. Размер и порядок оплаты средств, составляющих компенсационную стоимость,  не может быть меньше цены, которая необходима для восстановления зеленых насаждений в полном объеме в рамках проведения восстановительного озеленения.</w:t>
      </w:r>
    </w:p>
    <w:p w:rsidR="00654D94" w:rsidRPr="00654D94" w:rsidRDefault="00654D94" w:rsidP="00B816FE">
      <w:pPr>
        <w:tabs>
          <w:tab w:val="left" w:pos="284"/>
        </w:tabs>
        <w:spacing w:after="0" w:line="240" w:lineRule="auto"/>
        <w:jc w:val="center"/>
        <w:rPr>
          <w:rFonts w:ascii="Times New Roman" w:eastAsia="Calibri" w:hAnsi="Times New Roman" w:cs="Times New Roman"/>
          <w:b/>
          <w:sz w:val="12"/>
          <w:szCs w:val="12"/>
        </w:rPr>
      </w:pPr>
      <w:r w:rsidRPr="00654D94">
        <w:rPr>
          <w:rFonts w:ascii="Times New Roman" w:eastAsia="Calibri" w:hAnsi="Times New Roman" w:cs="Times New Roman"/>
          <w:b/>
          <w:sz w:val="12"/>
          <w:szCs w:val="12"/>
        </w:rPr>
        <w:t>7.5.8. Восстановительное озеленение</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В случае незаконного уничтожения или повреждения зелёных насаждений виновное лицо может быть привлечено к административной ответственности в соответствии с требованиями действующего законодательства, при этом наложение административного взыскания не освобождает виновное лицо от обязанности перечисления в бюджет муниципального района Сергиевский компенсационного платежа за снос зелёного насаждения.</w:t>
      </w:r>
    </w:p>
    <w:p w:rsidR="00654D94" w:rsidRPr="00654D94" w:rsidRDefault="00654D94" w:rsidP="00B816FE">
      <w:pPr>
        <w:tabs>
          <w:tab w:val="left" w:pos="284"/>
        </w:tabs>
        <w:spacing w:after="0" w:line="240" w:lineRule="auto"/>
        <w:jc w:val="center"/>
        <w:rPr>
          <w:rFonts w:ascii="Times New Roman" w:eastAsia="Calibri" w:hAnsi="Times New Roman" w:cs="Times New Roman"/>
          <w:b/>
          <w:bCs/>
          <w:sz w:val="12"/>
          <w:szCs w:val="12"/>
        </w:rPr>
      </w:pPr>
      <w:r w:rsidRPr="00654D94">
        <w:rPr>
          <w:rFonts w:ascii="Times New Roman" w:eastAsia="Calibri" w:hAnsi="Times New Roman" w:cs="Times New Roman"/>
          <w:b/>
          <w:bCs/>
          <w:sz w:val="12"/>
          <w:szCs w:val="12"/>
        </w:rPr>
        <w:t>7.6. Содержание и эксплуатация дорог.</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b/>
          <w:bCs/>
          <w:sz w:val="12"/>
          <w:szCs w:val="12"/>
        </w:rPr>
        <w:t>7</w:t>
      </w:r>
      <w:r w:rsidRPr="00654D94">
        <w:rPr>
          <w:rFonts w:ascii="Times New Roman" w:eastAsia="Calibri" w:hAnsi="Times New Roman" w:cs="Times New Roman"/>
          <w:bCs/>
          <w:sz w:val="12"/>
          <w:szCs w:val="12"/>
        </w:rPr>
        <w:t>.6.1.</w:t>
      </w:r>
      <w:r w:rsidRPr="00654D94">
        <w:rPr>
          <w:rFonts w:ascii="Times New Roman" w:eastAsia="Calibri" w:hAnsi="Times New Roman" w:cs="Times New Roman"/>
          <w:sz w:val="12"/>
          <w:szCs w:val="12"/>
        </w:rPr>
        <w:t xml:space="preserve"> С целью сохранения дорожных покрытий на территории сельского поселения  запрещается:</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подвоз груза волоком;</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перегон по улицам населенных пунктов, имеющим твердое покрытие, машин на гусеничном ходу;</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движение и стоянка большегрузного транспорта на внутриквартальных пешеходных дорожках, тротуарах.</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7.6.2. Содержание и уборку дорожных покрытий производят собственники этих дорожных покрытий.</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bCs/>
          <w:sz w:val="12"/>
          <w:szCs w:val="12"/>
        </w:rPr>
        <w:t>7.6.3.</w:t>
      </w:r>
      <w:r w:rsidRPr="00654D94">
        <w:rPr>
          <w:rFonts w:ascii="Times New Roman" w:eastAsia="Calibri" w:hAnsi="Times New Roman" w:cs="Times New Roman"/>
          <w:sz w:val="12"/>
          <w:szCs w:val="12"/>
        </w:rPr>
        <w:t xml:space="preserve"> </w:t>
      </w:r>
      <w:proofErr w:type="gramStart"/>
      <w:r w:rsidRPr="00654D94">
        <w:rPr>
          <w:rFonts w:ascii="Times New Roman" w:eastAsia="Calibri" w:hAnsi="Times New Roman" w:cs="Times New Roman"/>
          <w:sz w:val="12"/>
          <w:szCs w:val="12"/>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администрацией поселения муниципального района Сергиевский в пределах средств, предусмотренных в бюджете муниципального образования на эти цели.</w:t>
      </w:r>
      <w:proofErr w:type="gramEnd"/>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bCs/>
          <w:sz w:val="12"/>
          <w:szCs w:val="12"/>
        </w:rPr>
        <w:t>7.6.4.</w:t>
      </w:r>
      <w:r w:rsidRPr="00654D94">
        <w:rPr>
          <w:rFonts w:ascii="Times New Roman" w:eastAsia="Calibri" w:hAnsi="Times New Roman" w:cs="Times New Roman"/>
          <w:sz w:val="12"/>
          <w:szCs w:val="12"/>
        </w:rPr>
        <w:t xml:space="preserve"> Установка, эксплуатация, текущий и капитальный ремонт дорожных знаков, разметки и иных объектов обеспечения безопасности уличного движения осуществляется  администрацией поселения муниципального района Сергиевский в соответствии со схемой </w:t>
      </w:r>
      <w:r w:rsidRPr="00654D94">
        <w:rPr>
          <w:rFonts w:ascii="Times New Roman" w:eastAsia="Calibri" w:hAnsi="Times New Roman" w:cs="Times New Roman"/>
          <w:bCs/>
          <w:sz w:val="12"/>
          <w:szCs w:val="12"/>
        </w:rPr>
        <w:t>дислокации</w:t>
      </w:r>
      <w:r w:rsidRPr="00654D94">
        <w:rPr>
          <w:rFonts w:ascii="Times New Roman" w:eastAsia="Calibri" w:hAnsi="Times New Roman" w:cs="Times New Roman"/>
          <w:sz w:val="12"/>
          <w:szCs w:val="12"/>
        </w:rPr>
        <w:t> </w:t>
      </w:r>
      <w:r w:rsidRPr="00654D94">
        <w:rPr>
          <w:rFonts w:ascii="Times New Roman" w:eastAsia="Calibri" w:hAnsi="Times New Roman" w:cs="Times New Roman"/>
          <w:bCs/>
          <w:sz w:val="12"/>
          <w:szCs w:val="12"/>
        </w:rPr>
        <w:t>дорожных</w:t>
      </w:r>
      <w:r w:rsidRPr="00654D94">
        <w:rPr>
          <w:rFonts w:ascii="Times New Roman" w:eastAsia="Calibri" w:hAnsi="Times New Roman" w:cs="Times New Roman"/>
          <w:sz w:val="12"/>
          <w:szCs w:val="12"/>
        </w:rPr>
        <w:t> </w:t>
      </w:r>
      <w:r w:rsidRPr="00654D94">
        <w:rPr>
          <w:rFonts w:ascii="Times New Roman" w:eastAsia="Calibri" w:hAnsi="Times New Roman" w:cs="Times New Roman"/>
          <w:bCs/>
          <w:sz w:val="12"/>
          <w:szCs w:val="12"/>
        </w:rPr>
        <w:t>знаков,</w:t>
      </w:r>
      <w:r w:rsidRPr="00654D94">
        <w:rPr>
          <w:rFonts w:ascii="Times New Roman" w:eastAsia="Calibri" w:hAnsi="Times New Roman" w:cs="Times New Roman"/>
          <w:sz w:val="12"/>
          <w:szCs w:val="12"/>
        </w:rPr>
        <w:t xml:space="preserve"> в пределах средств, предусмотренных в бюджете муниципального образования на эти цели.</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bCs/>
          <w:sz w:val="12"/>
          <w:szCs w:val="12"/>
        </w:rPr>
        <w:t>7.6.5.</w:t>
      </w:r>
      <w:r w:rsidRPr="00654D94">
        <w:rPr>
          <w:rFonts w:ascii="Times New Roman" w:eastAsia="Calibri" w:hAnsi="Times New Roman" w:cs="Times New Roman"/>
          <w:sz w:val="12"/>
          <w:szCs w:val="12"/>
        </w:rPr>
        <w:t xml:space="preserve"> Организации, в ведении которых находятся подземные сети, обязаны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Крышки люков, колодцев, расположенных на проезжей части улиц и тротуаров, в случае их повреждения или разрушения организации, в ведении которых находятся коммуникации, обязаны немедленно огородить и в течение 6 часов восстановить.</w:t>
      </w:r>
    </w:p>
    <w:p w:rsidR="00654D94" w:rsidRPr="00654D94" w:rsidRDefault="00654D94" w:rsidP="00B816FE">
      <w:pPr>
        <w:tabs>
          <w:tab w:val="left" w:pos="284"/>
        </w:tabs>
        <w:spacing w:after="0" w:line="240" w:lineRule="auto"/>
        <w:jc w:val="center"/>
        <w:rPr>
          <w:rFonts w:ascii="Times New Roman" w:eastAsia="Calibri" w:hAnsi="Times New Roman" w:cs="Times New Roman"/>
          <w:b/>
          <w:bCs/>
          <w:sz w:val="12"/>
          <w:szCs w:val="12"/>
        </w:rPr>
      </w:pPr>
      <w:r w:rsidRPr="00654D94">
        <w:rPr>
          <w:rFonts w:ascii="Times New Roman" w:eastAsia="Calibri" w:hAnsi="Times New Roman" w:cs="Times New Roman"/>
          <w:b/>
          <w:bCs/>
          <w:sz w:val="12"/>
          <w:szCs w:val="12"/>
        </w:rPr>
        <w:t>7.7. Освещение территорий</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bCs/>
          <w:sz w:val="12"/>
          <w:szCs w:val="12"/>
        </w:rPr>
        <w:lastRenderedPageBreak/>
        <w:t>7.7.1.</w:t>
      </w:r>
      <w:r w:rsidRPr="00654D94">
        <w:rPr>
          <w:rFonts w:ascii="Times New Roman" w:eastAsia="Calibri" w:hAnsi="Times New Roman" w:cs="Times New Roman"/>
          <w:sz w:val="12"/>
          <w:szCs w:val="12"/>
        </w:rPr>
        <w:t xml:space="preserve"> Улицы, дороги, площади, общественные и рекреационные территории, территории жилых домов, территории промышленных и коммунальных организаций освещаются в темное время суток.</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bCs/>
          <w:sz w:val="12"/>
          <w:szCs w:val="12"/>
        </w:rPr>
        <w:t>7.7.2.</w:t>
      </w:r>
      <w:r w:rsidRPr="00654D94">
        <w:rPr>
          <w:rFonts w:ascii="Times New Roman" w:eastAsia="Calibri" w:hAnsi="Times New Roman" w:cs="Times New Roman"/>
          <w:sz w:val="12"/>
          <w:szCs w:val="12"/>
        </w:rPr>
        <w:t xml:space="preserve">Освещение территории населенных пунктов сельского поселения осуществляется </w:t>
      </w:r>
      <w:proofErr w:type="spellStart"/>
      <w:r w:rsidRPr="00654D94">
        <w:rPr>
          <w:rFonts w:ascii="Times New Roman" w:eastAsia="Calibri" w:hAnsi="Times New Roman" w:cs="Times New Roman"/>
          <w:sz w:val="12"/>
          <w:szCs w:val="12"/>
        </w:rPr>
        <w:t>энергоснабжающими</w:t>
      </w:r>
      <w:proofErr w:type="spellEnd"/>
      <w:r w:rsidRPr="00654D94">
        <w:rPr>
          <w:rFonts w:ascii="Times New Roman" w:eastAsia="Calibri" w:hAnsi="Times New Roman" w:cs="Times New Roman"/>
          <w:sz w:val="12"/>
          <w:szCs w:val="12"/>
        </w:rPr>
        <w:t xml:space="preserve"> организациями по договорам с администрацией поселения, с физическими и юридическими лицами.</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bCs/>
          <w:sz w:val="12"/>
          <w:szCs w:val="12"/>
        </w:rPr>
        <w:t>7.7.3.</w:t>
      </w:r>
      <w:r w:rsidRPr="00654D94">
        <w:rPr>
          <w:rFonts w:ascii="Times New Roman" w:eastAsia="Calibri" w:hAnsi="Times New Roman" w:cs="Times New Roman"/>
          <w:sz w:val="12"/>
          <w:szCs w:val="12"/>
        </w:rPr>
        <w:t xml:space="preserve"> Строительство, эксплуатацию, текущий и капитальный ремонт сетей наружного освещения улиц осуществляется  по согласованию с администрацией сельского поселения Светлодольск.</w:t>
      </w:r>
    </w:p>
    <w:p w:rsidR="00654D94" w:rsidRPr="00654D94" w:rsidRDefault="00654D94" w:rsidP="00B816FE">
      <w:pPr>
        <w:tabs>
          <w:tab w:val="left" w:pos="284"/>
        </w:tabs>
        <w:spacing w:after="0" w:line="240" w:lineRule="auto"/>
        <w:jc w:val="center"/>
        <w:rPr>
          <w:rFonts w:ascii="Times New Roman" w:eastAsia="Calibri" w:hAnsi="Times New Roman" w:cs="Times New Roman"/>
          <w:b/>
          <w:bCs/>
          <w:sz w:val="12"/>
          <w:szCs w:val="12"/>
        </w:rPr>
      </w:pPr>
      <w:r w:rsidRPr="00654D94">
        <w:rPr>
          <w:rFonts w:ascii="Times New Roman" w:eastAsia="Calibri" w:hAnsi="Times New Roman" w:cs="Times New Roman"/>
          <w:b/>
          <w:bCs/>
          <w:sz w:val="12"/>
          <w:szCs w:val="12"/>
        </w:rPr>
        <w:t>7.8. Проведение работ при строительстве, ремонте, реконструкции коммуникаций</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bCs/>
          <w:sz w:val="12"/>
          <w:szCs w:val="12"/>
        </w:rPr>
        <w:t>7.8.1.</w:t>
      </w:r>
      <w:r w:rsidRPr="00654D94">
        <w:rPr>
          <w:rFonts w:ascii="Times New Roman" w:eastAsia="Calibri" w:hAnsi="Times New Roman" w:cs="Times New Roman"/>
          <w:sz w:val="12"/>
          <w:szCs w:val="12"/>
        </w:rPr>
        <w:t xml:space="preserve"> Работы, связанные с разрытием грунта или вскрытием дорожных покрытий (прокладка, реконструкция или ремонт подземных коммуникаций), производятся только при наличии письменного разрешения на осуществление земляных работ (далее - разрешение) выдается уполномоченным органом местного самоуправления. </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Данная процедура осуществляется бесплатно. </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Срок предоставления разрешения составлять пять дней со дня подачи заявления, за исключением производства аварийных земляных работ, при которых разрешение предоставляется в течение одного дня.</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proofErr w:type="gramStart"/>
      <w:r w:rsidRPr="00654D94">
        <w:rPr>
          <w:rFonts w:ascii="Times New Roman" w:eastAsia="Calibri" w:hAnsi="Times New Roman" w:cs="Times New Roman"/>
          <w:sz w:val="12"/>
          <w:szCs w:val="12"/>
        </w:rPr>
        <w:t>К заявлению о выдаче разрешения (поданному лично, по почте или через Портал (при наличии ЭЦП) должны быть приложены технические условия на подключение объекта капитального строительства к сетям инженерно-технического обеспечения (в случае подключения к таким сетям).</w:t>
      </w:r>
      <w:proofErr w:type="gramEnd"/>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При отсутствии документов, необходимых для проведения процедуры по выдаче разрешения, данное разрешение не выдается.</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bCs/>
          <w:sz w:val="12"/>
          <w:szCs w:val="12"/>
        </w:rPr>
        <w:t>7.8.2.</w:t>
      </w:r>
      <w:r w:rsidRPr="00654D94">
        <w:rPr>
          <w:rFonts w:ascii="Times New Roman" w:eastAsia="Calibri" w:hAnsi="Times New Roman" w:cs="Times New Roman"/>
          <w:sz w:val="12"/>
          <w:szCs w:val="12"/>
        </w:rPr>
        <w:t xml:space="preserve"> Не допускается прокладка напорных коммуникаций под проезжей частью магистральных улиц.</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bCs/>
          <w:sz w:val="12"/>
          <w:szCs w:val="12"/>
        </w:rPr>
        <w:t>7.8.3.</w:t>
      </w:r>
      <w:r w:rsidRPr="00654D94">
        <w:rPr>
          <w:rFonts w:ascii="Times New Roman" w:eastAsia="Calibri" w:hAnsi="Times New Roman" w:cs="Times New Roman"/>
          <w:sz w:val="12"/>
          <w:szCs w:val="12"/>
        </w:rPr>
        <w:t xml:space="preserve"> При реконструкции действующих подземных коммуникаций следует предусматривать их вынос из-под проезжей части магистральных улиц.</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bCs/>
          <w:sz w:val="12"/>
          <w:szCs w:val="12"/>
        </w:rPr>
        <w:t>7.8.4.</w:t>
      </w:r>
      <w:r w:rsidRPr="00654D94">
        <w:rPr>
          <w:rFonts w:ascii="Times New Roman" w:eastAsia="Calibri" w:hAnsi="Times New Roman" w:cs="Times New Roman"/>
          <w:sz w:val="12"/>
          <w:szCs w:val="12"/>
        </w:rPr>
        <w:t xml:space="preserve"> Допускается Прокладка подземных коммуникаций под проезжей частью улиц, проездами, а также под тротуарами при условии восстановления проезжей части автодороги (тротуара) на полную ширину, независимо от ширины траншеи. </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bCs/>
          <w:sz w:val="12"/>
          <w:szCs w:val="12"/>
        </w:rPr>
        <w:t>7.8.5.</w:t>
      </w:r>
      <w:r w:rsidRPr="00654D94">
        <w:rPr>
          <w:rFonts w:ascii="Times New Roman" w:eastAsia="Calibri" w:hAnsi="Times New Roman" w:cs="Times New Roman"/>
          <w:sz w:val="12"/>
          <w:szCs w:val="12"/>
        </w:rPr>
        <w:t xml:space="preserve">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обязаны ликвидировать в полном объеме организации, получившие разрешение на производство работ, в сроки, установленные разрешением.</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bCs/>
          <w:sz w:val="12"/>
          <w:szCs w:val="12"/>
        </w:rPr>
        <w:t>7.8.6.</w:t>
      </w:r>
      <w:r w:rsidRPr="00654D94">
        <w:rPr>
          <w:rFonts w:ascii="Times New Roman" w:eastAsia="Calibri" w:hAnsi="Times New Roman" w:cs="Times New Roman"/>
          <w:sz w:val="12"/>
          <w:szCs w:val="12"/>
        </w:rPr>
        <w:t xml:space="preserve"> До начала производства работ по разрытию необходимо:</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bCs/>
          <w:sz w:val="12"/>
          <w:szCs w:val="12"/>
        </w:rPr>
        <w:t>7.8.6.1.</w:t>
      </w:r>
      <w:r w:rsidRPr="00654D94">
        <w:rPr>
          <w:rFonts w:ascii="Times New Roman" w:eastAsia="Calibri" w:hAnsi="Times New Roman" w:cs="Times New Roman"/>
          <w:sz w:val="12"/>
          <w:szCs w:val="12"/>
        </w:rPr>
        <w:t xml:space="preserve"> Установить дорожные знаки в соответствии с согласованной схемой;</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bCs/>
          <w:sz w:val="12"/>
          <w:szCs w:val="12"/>
        </w:rPr>
        <w:t>7.8.6.2.</w:t>
      </w:r>
      <w:r w:rsidRPr="00654D94">
        <w:rPr>
          <w:rFonts w:ascii="Times New Roman" w:eastAsia="Calibri" w:hAnsi="Times New Roman" w:cs="Times New Roman"/>
          <w:sz w:val="12"/>
          <w:szCs w:val="12"/>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Ограждение должно быть сплошным и надежным, предотвращающим попадание посторонних на стройплощадку.</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На направлениях массовых пешеходных потоков через траншеи следует устраивать мостки на расстоянии не менее чем 200 метров друг от друга.</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bCs/>
          <w:sz w:val="12"/>
          <w:szCs w:val="12"/>
        </w:rPr>
        <w:t>7.8.6.3.</w:t>
      </w:r>
      <w:r w:rsidRPr="00654D94">
        <w:rPr>
          <w:rFonts w:ascii="Times New Roman" w:eastAsia="Calibri" w:hAnsi="Times New Roman" w:cs="Times New Roman"/>
          <w:sz w:val="12"/>
          <w:szCs w:val="12"/>
        </w:rPr>
        <w:t xml:space="preserve">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bCs/>
          <w:sz w:val="12"/>
          <w:szCs w:val="12"/>
        </w:rPr>
        <w:t>7.8.6.4.</w:t>
      </w:r>
      <w:r w:rsidRPr="00654D94">
        <w:rPr>
          <w:rFonts w:ascii="Times New Roman" w:eastAsia="Calibri" w:hAnsi="Times New Roman" w:cs="Times New Roman"/>
          <w:sz w:val="12"/>
          <w:szCs w:val="12"/>
        </w:rPr>
        <w:t xml:space="preserve">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bCs/>
          <w:sz w:val="12"/>
          <w:szCs w:val="12"/>
        </w:rPr>
        <w:t>7.8.7.</w:t>
      </w:r>
      <w:r w:rsidRPr="00654D94">
        <w:rPr>
          <w:rFonts w:ascii="Times New Roman" w:eastAsia="Calibri" w:hAnsi="Times New Roman" w:cs="Times New Roman"/>
          <w:sz w:val="12"/>
          <w:szCs w:val="12"/>
        </w:rPr>
        <w:t xml:space="preserve"> До начала земляных работ строительная организация обязана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Особые условия подлежат неукоснительному соблюдению строительной организацией, производящей земляные работы.</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bCs/>
          <w:sz w:val="12"/>
          <w:szCs w:val="12"/>
        </w:rPr>
        <w:t>7.8.8.</w:t>
      </w:r>
      <w:r w:rsidRPr="00654D94">
        <w:rPr>
          <w:rFonts w:ascii="Times New Roman" w:eastAsia="Calibri" w:hAnsi="Times New Roman" w:cs="Times New Roman"/>
          <w:sz w:val="12"/>
          <w:szCs w:val="12"/>
        </w:rPr>
        <w:t xml:space="preserve">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654D94">
        <w:rPr>
          <w:rFonts w:ascii="Times New Roman" w:eastAsia="Calibri" w:hAnsi="Times New Roman" w:cs="Times New Roman"/>
          <w:sz w:val="12"/>
          <w:szCs w:val="12"/>
        </w:rPr>
        <w:t>топооснове</w:t>
      </w:r>
      <w:proofErr w:type="spellEnd"/>
      <w:r w:rsidRPr="00654D94">
        <w:rPr>
          <w:rFonts w:ascii="Times New Roman" w:eastAsia="Calibri" w:hAnsi="Times New Roman" w:cs="Times New Roman"/>
          <w:sz w:val="12"/>
          <w:szCs w:val="12"/>
        </w:rPr>
        <w:t>.</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bCs/>
          <w:sz w:val="12"/>
          <w:szCs w:val="12"/>
        </w:rPr>
        <w:t>7.8.9.</w:t>
      </w:r>
      <w:r w:rsidRPr="00654D94">
        <w:rPr>
          <w:rFonts w:ascii="Times New Roman" w:eastAsia="Calibri" w:hAnsi="Times New Roman" w:cs="Times New Roman"/>
          <w:sz w:val="12"/>
          <w:szCs w:val="12"/>
        </w:rPr>
        <w:t xml:space="preserve">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администрацией поселения место.</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Бордюр разбирается, складируется на месте производства работ для дальнейшей установки.</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При производстве работ на улицах, застроенных территориях грунт вывозится.</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При необходимости строительная организация может обеспечивать планировку грунта на отвале.</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bCs/>
          <w:sz w:val="12"/>
          <w:szCs w:val="12"/>
        </w:rPr>
        <w:t>7.8.10.</w:t>
      </w:r>
      <w:r w:rsidRPr="00654D94">
        <w:rPr>
          <w:rFonts w:ascii="Times New Roman" w:eastAsia="Calibri" w:hAnsi="Times New Roman" w:cs="Times New Roman"/>
          <w:sz w:val="12"/>
          <w:szCs w:val="12"/>
        </w:rPr>
        <w:t xml:space="preserve"> Траншеи под проезжей частью и тротуарами засыпаются песком и песчаным фунтом с послойным уплотнением и поливкой водой.</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Траншеи на газонах засыпаются местным грунтом с уплотнением, восстановлением плодородного слоя и посевом травы.</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bCs/>
          <w:sz w:val="12"/>
          <w:szCs w:val="12"/>
        </w:rPr>
        <w:t>7.8.11.</w:t>
      </w:r>
      <w:r w:rsidRPr="00654D94">
        <w:rPr>
          <w:rFonts w:ascii="Times New Roman" w:eastAsia="Calibri" w:hAnsi="Times New Roman" w:cs="Times New Roman"/>
          <w:sz w:val="12"/>
          <w:szCs w:val="12"/>
        </w:rPr>
        <w:t xml:space="preserve">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bCs/>
          <w:sz w:val="12"/>
          <w:szCs w:val="12"/>
        </w:rPr>
        <w:t>7.8.12.</w:t>
      </w:r>
      <w:r w:rsidRPr="00654D94">
        <w:rPr>
          <w:rFonts w:ascii="Times New Roman" w:eastAsia="Calibri" w:hAnsi="Times New Roman" w:cs="Times New Roman"/>
          <w:sz w:val="12"/>
          <w:szCs w:val="12"/>
        </w:rPr>
        <w:t xml:space="preserve"> При засыпке траншеи некондиционным грунтом без необходимого уплотнения или иных нарушениях правил производства земляных </w:t>
      </w:r>
      <w:proofErr w:type="gramStart"/>
      <w:r w:rsidRPr="00654D94">
        <w:rPr>
          <w:rFonts w:ascii="Times New Roman" w:eastAsia="Calibri" w:hAnsi="Times New Roman" w:cs="Times New Roman"/>
          <w:sz w:val="12"/>
          <w:szCs w:val="12"/>
        </w:rPr>
        <w:t>работ</w:t>
      </w:r>
      <w:proofErr w:type="gramEnd"/>
      <w:r w:rsidRPr="00654D94">
        <w:rPr>
          <w:rFonts w:ascii="Times New Roman" w:eastAsia="Calibri" w:hAnsi="Times New Roman" w:cs="Times New Roman"/>
          <w:sz w:val="12"/>
          <w:szCs w:val="12"/>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bCs/>
          <w:sz w:val="12"/>
          <w:szCs w:val="12"/>
        </w:rPr>
        <w:t>7.8.13.</w:t>
      </w:r>
      <w:r w:rsidRPr="00654D94">
        <w:rPr>
          <w:rFonts w:ascii="Times New Roman" w:eastAsia="Calibri" w:hAnsi="Times New Roman" w:cs="Times New Roman"/>
          <w:sz w:val="12"/>
          <w:szCs w:val="12"/>
        </w:rPr>
        <w:t xml:space="preserve"> Провалы, просадки грунта или дорожного покрытия, появившиеся над подземными коммуникациями, где проводились ремонтно-восстановительные работы, в течение 1 года после проведения ремонтно-восстановительных работ, устраняются организациями, получившими разрешение на производство работ, в течение суток.</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bCs/>
          <w:sz w:val="12"/>
          <w:szCs w:val="12"/>
        </w:rPr>
        <w:t>7.8.14.</w:t>
      </w:r>
      <w:r w:rsidRPr="00654D94">
        <w:rPr>
          <w:rFonts w:ascii="Times New Roman" w:eastAsia="Calibri" w:hAnsi="Times New Roman" w:cs="Times New Roman"/>
          <w:sz w:val="12"/>
          <w:szCs w:val="12"/>
        </w:rPr>
        <w:t xml:space="preserve"> Проведение работ при строительстве, ремонте, реконструкции коммуникаций по просроченным разрешениям является самовольным проведением земляных работ.</w:t>
      </w:r>
    </w:p>
    <w:p w:rsidR="00654D94" w:rsidRPr="00654D94" w:rsidRDefault="00654D94" w:rsidP="00B816FE">
      <w:pPr>
        <w:tabs>
          <w:tab w:val="left" w:pos="284"/>
        </w:tabs>
        <w:spacing w:after="0" w:line="240" w:lineRule="auto"/>
        <w:jc w:val="center"/>
        <w:rPr>
          <w:rFonts w:ascii="Times New Roman" w:eastAsia="Calibri" w:hAnsi="Times New Roman" w:cs="Times New Roman"/>
          <w:b/>
          <w:bCs/>
          <w:sz w:val="12"/>
          <w:szCs w:val="12"/>
        </w:rPr>
      </w:pPr>
      <w:r w:rsidRPr="00654D94">
        <w:rPr>
          <w:rFonts w:ascii="Times New Roman" w:eastAsia="Calibri" w:hAnsi="Times New Roman" w:cs="Times New Roman"/>
          <w:b/>
          <w:bCs/>
          <w:sz w:val="12"/>
          <w:szCs w:val="12"/>
        </w:rPr>
        <w:t>7.9. Содержание животных</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bCs/>
          <w:sz w:val="12"/>
          <w:szCs w:val="12"/>
        </w:rPr>
        <w:t>7.9.1.</w:t>
      </w:r>
      <w:r w:rsidRPr="00654D94">
        <w:rPr>
          <w:rFonts w:ascii="Times New Roman" w:eastAsia="Calibri" w:hAnsi="Times New Roman" w:cs="Times New Roman"/>
          <w:sz w:val="12"/>
          <w:szCs w:val="12"/>
        </w:rPr>
        <w:t xml:space="preserve">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7.9.2. Содержание собак, кошек и иных животных в отдельных квартирах, занятых одной семьей, допускается при условии соблюдения ветеринарно-санитарных правил, а в квартирах, занятых несколькими семьями, лишь при наличии согласия всех проживающих.</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7.9</w:t>
      </w:r>
      <w:r w:rsidRPr="00654D94">
        <w:rPr>
          <w:rFonts w:ascii="Times New Roman" w:eastAsia="Calibri" w:hAnsi="Times New Roman" w:cs="Times New Roman"/>
          <w:bCs/>
          <w:sz w:val="12"/>
          <w:szCs w:val="12"/>
        </w:rPr>
        <w:t>.3.</w:t>
      </w:r>
      <w:r w:rsidRPr="00654D94">
        <w:rPr>
          <w:rFonts w:ascii="Times New Roman" w:eastAsia="Calibri" w:hAnsi="Times New Roman" w:cs="Times New Roman"/>
          <w:sz w:val="12"/>
          <w:szCs w:val="12"/>
        </w:rPr>
        <w:t xml:space="preserve"> Не допускается содержание собак, кошек и иных животных в местах общего пользования жилых домов (на лестничных клетках, чердаках, в подвалах, коридорах) и коммунальных квартирах, а также на балконах и лоджиях.</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7.9.4. Владельцы собак, кошек и иных животных обязаны:</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proofErr w:type="gramStart"/>
      <w:r w:rsidRPr="00654D94">
        <w:rPr>
          <w:rFonts w:ascii="Times New Roman" w:eastAsia="Calibri" w:hAnsi="Times New Roman" w:cs="Times New Roman"/>
          <w:sz w:val="12"/>
          <w:szCs w:val="12"/>
        </w:rPr>
        <w:t>- принимать необходимые меры, обеспечивающие безопасность животных для окружающих (выгул собак на поводке и при наличии намордника (кроме щенков в возрасте до 3 месяцев и декоративных пород собак)</w:t>
      </w:r>
      <w:proofErr w:type="gramEnd"/>
    </w:p>
    <w:p w:rsidR="00055505"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 не допускать загрязнения собаками, кошками и иными животными квартир, лестничных клеток, подвалов, мест общего пользования </w:t>
      </w:r>
      <w:proofErr w:type="gramStart"/>
      <w:r w:rsidRPr="00654D94">
        <w:rPr>
          <w:rFonts w:ascii="Times New Roman" w:eastAsia="Calibri" w:hAnsi="Times New Roman" w:cs="Times New Roman"/>
          <w:sz w:val="12"/>
          <w:szCs w:val="12"/>
        </w:rPr>
        <w:t>в</w:t>
      </w:r>
      <w:proofErr w:type="gramEnd"/>
      <w:r w:rsidRPr="00654D94">
        <w:rPr>
          <w:rFonts w:ascii="Times New Roman" w:eastAsia="Calibri" w:hAnsi="Times New Roman" w:cs="Times New Roman"/>
          <w:sz w:val="12"/>
          <w:szCs w:val="12"/>
        </w:rPr>
        <w:t xml:space="preserve"> </w:t>
      </w:r>
    </w:p>
    <w:p w:rsidR="00654D94" w:rsidRPr="00654D94" w:rsidRDefault="00654D94" w:rsidP="00055505">
      <w:pPr>
        <w:tabs>
          <w:tab w:val="left" w:pos="284"/>
        </w:tabs>
        <w:spacing w:after="0" w:line="240" w:lineRule="auto"/>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lastRenderedPageBreak/>
        <w:t xml:space="preserve">жилых </w:t>
      </w:r>
      <w:proofErr w:type="gramStart"/>
      <w:r w:rsidRPr="00654D94">
        <w:rPr>
          <w:rFonts w:ascii="Times New Roman" w:eastAsia="Calibri" w:hAnsi="Times New Roman" w:cs="Times New Roman"/>
          <w:sz w:val="12"/>
          <w:szCs w:val="12"/>
        </w:rPr>
        <w:t>домах</w:t>
      </w:r>
      <w:proofErr w:type="gramEnd"/>
      <w:r w:rsidRPr="00654D94">
        <w:rPr>
          <w:rFonts w:ascii="Times New Roman" w:eastAsia="Calibri" w:hAnsi="Times New Roman" w:cs="Times New Roman"/>
          <w:sz w:val="12"/>
          <w:szCs w:val="12"/>
        </w:rPr>
        <w:t>, а также дворов, тротуаров, улиц, школьных и детских площадок (загрязнение указанных мест немедленно устраняется владельцам кошек и собак)</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не допускать собак, кошек и иных животных на детские площадки, в магазины, пункты общего питания и другие места общего пользования</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 незамедлительно сообщать в ветеринарные учреждения и органы здравоохранения </w:t>
      </w:r>
      <w:proofErr w:type="gramStart"/>
      <w:r w:rsidRPr="00654D94">
        <w:rPr>
          <w:rFonts w:ascii="Times New Roman" w:eastAsia="Calibri" w:hAnsi="Times New Roman" w:cs="Times New Roman"/>
          <w:sz w:val="12"/>
          <w:szCs w:val="12"/>
        </w:rPr>
        <w:t>о</w:t>
      </w:r>
      <w:proofErr w:type="gramEnd"/>
      <w:r w:rsidRPr="00654D94">
        <w:rPr>
          <w:rFonts w:ascii="Times New Roman" w:eastAsia="Calibri" w:hAnsi="Times New Roman" w:cs="Times New Roman"/>
          <w:sz w:val="12"/>
          <w:szCs w:val="12"/>
        </w:rPr>
        <w:t xml:space="preserve"> всех случаях укусов собакой или кошкой человека и доставлять в ближайшее учреждение животных для осмотра и карантина</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немедленно сообщать в ветеринарные учреждения о случаях внезапного падежа животных и птиц. При подозрении на заболевание этих животных, до прибытия ветеринара, изолировать их.</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7.9.5. Выгуливание собак допускается только в местах, определенных администрацией поселения.</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7.9.6. На территории поселения запрещается проведение собачьих боев.  </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bCs/>
          <w:sz w:val="12"/>
          <w:szCs w:val="12"/>
        </w:rPr>
        <w:t>7.9.7.</w:t>
      </w:r>
      <w:r w:rsidRPr="00654D94">
        <w:rPr>
          <w:rFonts w:ascii="Times New Roman" w:eastAsia="Calibri" w:hAnsi="Times New Roman" w:cs="Times New Roman"/>
          <w:sz w:val="12"/>
          <w:szCs w:val="12"/>
        </w:rPr>
        <w:t xml:space="preserve"> Запрещено передвижение сельскохозяйственных животных на территории сельского поселения без сопровождающих лиц.</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bCs/>
          <w:sz w:val="12"/>
          <w:szCs w:val="12"/>
        </w:rPr>
        <w:t xml:space="preserve">7.9.8. </w:t>
      </w:r>
      <w:r w:rsidRPr="00654D94">
        <w:rPr>
          <w:rFonts w:ascii="Times New Roman" w:eastAsia="Calibri" w:hAnsi="Times New Roman" w:cs="Times New Roman"/>
          <w:sz w:val="12"/>
          <w:szCs w:val="12"/>
        </w:rPr>
        <w:t>Выпас сельскохозяйственных животных осуществляется на специально отведенных администрацией сельского поселения местах выпаса под наблюдением владельца или уполномоченного им лица или в черте населенного пункта на прилегающей к домовладению территории на привязи. Безнадзорный, беспривязный выпас не допускается.</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bCs/>
          <w:sz w:val="12"/>
          <w:szCs w:val="12"/>
        </w:rPr>
        <w:t xml:space="preserve">7.9.9. </w:t>
      </w:r>
      <w:r w:rsidRPr="00654D94">
        <w:rPr>
          <w:rFonts w:ascii="Times New Roman" w:eastAsia="Calibri" w:hAnsi="Times New Roman" w:cs="Times New Roman"/>
          <w:sz w:val="12"/>
          <w:szCs w:val="12"/>
        </w:rPr>
        <w:t>Отлов бродячих животных осуществляется специализированными организациями по договорам с администрацией сельского поселения в пределах средств, предусмотренных в бюджете муниципального образования на эти цели.</w:t>
      </w:r>
    </w:p>
    <w:p w:rsidR="00654D94" w:rsidRPr="00654D94" w:rsidRDefault="00654D94" w:rsidP="00B816FE">
      <w:pPr>
        <w:tabs>
          <w:tab w:val="left" w:pos="284"/>
        </w:tabs>
        <w:spacing w:after="0" w:line="240" w:lineRule="auto"/>
        <w:jc w:val="center"/>
        <w:rPr>
          <w:rFonts w:ascii="Times New Roman" w:eastAsia="Calibri" w:hAnsi="Times New Roman" w:cs="Times New Roman"/>
          <w:b/>
          <w:bCs/>
          <w:sz w:val="12"/>
          <w:szCs w:val="12"/>
        </w:rPr>
      </w:pPr>
      <w:r w:rsidRPr="00654D94">
        <w:rPr>
          <w:rFonts w:ascii="Times New Roman" w:eastAsia="Calibri" w:hAnsi="Times New Roman" w:cs="Times New Roman"/>
          <w:b/>
          <w:bCs/>
          <w:sz w:val="12"/>
          <w:szCs w:val="12"/>
        </w:rPr>
        <w:t>7.10. Особые требования к доступности жилой среды</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bCs/>
          <w:sz w:val="12"/>
          <w:szCs w:val="12"/>
        </w:rPr>
      </w:pPr>
      <w:r w:rsidRPr="00654D94">
        <w:rPr>
          <w:rFonts w:ascii="Times New Roman" w:eastAsia="Calibri" w:hAnsi="Times New Roman" w:cs="Times New Roman"/>
          <w:bCs/>
          <w:sz w:val="12"/>
          <w:szCs w:val="12"/>
        </w:rPr>
        <w:t>7.10.1.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пожилых людей и людей с ограниченными возможностями, оснащение этих объектов элементами и техническими средствами, способствующими передвижению престарелых граждан и людей с ограниченными возможностями.</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bCs/>
          <w:sz w:val="12"/>
          <w:szCs w:val="12"/>
        </w:rPr>
        <w:t>7.10.2.</w:t>
      </w:r>
      <w:r w:rsidRPr="00654D94">
        <w:rPr>
          <w:rFonts w:ascii="Times New Roman" w:eastAsia="Calibri" w:hAnsi="Times New Roman" w:cs="Times New Roman"/>
          <w:b/>
          <w:bCs/>
          <w:sz w:val="12"/>
          <w:szCs w:val="12"/>
        </w:rPr>
        <w:t xml:space="preserve"> </w:t>
      </w:r>
      <w:r w:rsidRPr="00654D94">
        <w:rPr>
          <w:rFonts w:ascii="Times New Roman" w:eastAsia="Calibri" w:hAnsi="Times New Roman" w:cs="Times New Roman"/>
          <w:bCs/>
          <w:sz w:val="12"/>
          <w:szCs w:val="12"/>
        </w:rPr>
        <w:t>Проектирование, строительство, установка технических средств и оборудования, способствующих передвижению лиц и людей с ограниченными возможностями осуществляется при новом строительстве, реконструкции заказчиком в соответствии с утвержденной проектной документацией.</w:t>
      </w:r>
    </w:p>
    <w:p w:rsidR="00654D94" w:rsidRPr="00654D94" w:rsidRDefault="00654D94" w:rsidP="00B816FE">
      <w:pPr>
        <w:tabs>
          <w:tab w:val="left" w:pos="284"/>
        </w:tabs>
        <w:spacing w:after="0" w:line="240" w:lineRule="auto"/>
        <w:jc w:val="center"/>
        <w:rPr>
          <w:rFonts w:ascii="Times New Roman" w:eastAsia="Calibri" w:hAnsi="Times New Roman" w:cs="Times New Roman"/>
          <w:b/>
          <w:bCs/>
          <w:sz w:val="12"/>
          <w:szCs w:val="12"/>
        </w:rPr>
      </w:pPr>
      <w:r w:rsidRPr="00654D94">
        <w:rPr>
          <w:rFonts w:ascii="Times New Roman" w:eastAsia="Calibri" w:hAnsi="Times New Roman" w:cs="Times New Roman"/>
          <w:b/>
          <w:bCs/>
          <w:sz w:val="12"/>
          <w:szCs w:val="12"/>
        </w:rPr>
        <w:t>7.11. Праздничное оформление</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bCs/>
          <w:sz w:val="12"/>
          <w:szCs w:val="12"/>
        </w:rPr>
        <w:t>7.11.1.</w:t>
      </w:r>
      <w:r w:rsidRPr="00654D94">
        <w:rPr>
          <w:rFonts w:ascii="Times New Roman" w:eastAsia="Calibri" w:hAnsi="Times New Roman" w:cs="Times New Roman"/>
          <w:sz w:val="12"/>
          <w:szCs w:val="12"/>
        </w:rPr>
        <w:t xml:space="preserve"> Праздничное оформление территории сельского поселения  выполняется по решению администрации сельского поселения  на период проведения государственных, региональных, районных, поселенческих праздников, мероприятий, связанных со знаменательными событиями.</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sz w:val="12"/>
          <w:szCs w:val="12"/>
        </w:rPr>
        <w:t xml:space="preserve">Оформление зданий, сооружений осуществляется их владельцами в рамках </w:t>
      </w:r>
      <w:proofErr w:type="gramStart"/>
      <w:r w:rsidRPr="00654D94">
        <w:rPr>
          <w:rFonts w:ascii="Times New Roman" w:eastAsia="Calibri" w:hAnsi="Times New Roman" w:cs="Times New Roman"/>
          <w:sz w:val="12"/>
          <w:szCs w:val="12"/>
        </w:rPr>
        <w:t>концепции праздничного оформления территории населенных пунктов поселения</w:t>
      </w:r>
      <w:proofErr w:type="gramEnd"/>
      <w:r w:rsidRPr="00654D94">
        <w:rPr>
          <w:rFonts w:ascii="Times New Roman" w:eastAsia="Calibri" w:hAnsi="Times New Roman" w:cs="Times New Roman"/>
          <w:sz w:val="12"/>
          <w:szCs w:val="12"/>
        </w:rPr>
        <w:t>.</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bCs/>
          <w:sz w:val="12"/>
          <w:szCs w:val="12"/>
        </w:rPr>
        <w:t>7.11.2.</w:t>
      </w:r>
      <w:r w:rsidRPr="00654D94">
        <w:rPr>
          <w:rFonts w:ascii="Times New Roman" w:eastAsia="Calibri" w:hAnsi="Times New Roman" w:cs="Times New Roman"/>
          <w:sz w:val="12"/>
          <w:szCs w:val="12"/>
        </w:rPr>
        <w:t xml:space="preserve"> </w:t>
      </w:r>
      <w:proofErr w:type="gramStart"/>
      <w:r w:rsidRPr="00654D94">
        <w:rPr>
          <w:rFonts w:ascii="Times New Roman" w:eastAsia="Calibri" w:hAnsi="Times New Roman" w:cs="Times New Roman"/>
          <w:sz w:val="12"/>
          <w:szCs w:val="12"/>
        </w:rPr>
        <w:t>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сельского поселения в пределах средств, предусмотренных на эти цели в бюджете сельского поселения или на привлеченные средства.</w:t>
      </w:r>
      <w:proofErr w:type="gramEnd"/>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bCs/>
          <w:sz w:val="12"/>
          <w:szCs w:val="12"/>
        </w:rPr>
        <w:t>7.11.3.</w:t>
      </w:r>
      <w:r w:rsidRPr="00654D94">
        <w:rPr>
          <w:rFonts w:ascii="Times New Roman" w:eastAsia="Calibri" w:hAnsi="Times New Roman" w:cs="Times New Roman"/>
          <w:sz w:val="12"/>
          <w:szCs w:val="12"/>
        </w:rPr>
        <w:t xml:space="preserve"> </w:t>
      </w:r>
      <w:proofErr w:type="gramStart"/>
      <w:r w:rsidRPr="00654D94">
        <w:rPr>
          <w:rFonts w:ascii="Times New Roman" w:eastAsia="Calibri" w:hAnsi="Times New Roman" w:cs="Times New Roman"/>
          <w:sz w:val="12"/>
          <w:szCs w:val="12"/>
        </w:rPr>
        <w:t>В праздничное оформление включается: вывеска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roofErr w:type="gramEnd"/>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bCs/>
          <w:sz w:val="12"/>
          <w:szCs w:val="12"/>
        </w:rPr>
        <w:t>7.11.4.</w:t>
      </w:r>
      <w:r w:rsidRPr="00654D94">
        <w:rPr>
          <w:rFonts w:ascii="Times New Roman" w:eastAsia="Calibri" w:hAnsi="Times New Roman" w:cs="Times New Roman"/>
          <w:sz w:val="12"/>
          <w:szCs w:val="12"/>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654D94">
        <w:rPr>
          <w:rFonts w:ascii="Times New Roman" w:eastAsia="Calibri" w:hAnsi="Times New Roman" w:cs="Times New Roman"/>
          <w:sz w:val="12"/>
          <w:szCs w:val="12"/>
        </w:rPr>
        <w:t>утверждаемыми</w:t>
      </w:r>
      <w:proofErr w:type="gramEnd"/>
      <w:r w:rsidRPr="00654D94">
        <w:rPr>
          <w:rFonts w:ascii="Times New Roman" w:eastAsia="Calibri" w:hAnsi="Times New Roman" w:cs="Times New Roman"/>
          <w:sz w:val="12"/>
          <w:szCs w:val="12"/>
        </w:rPr>
        <w:t xml:space="preserve"> администрацией сельского поселения.</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bCs/>
          <w:sz w:val="12"/>
          <w:szCs w:val="12"/>
        </w:rPr>
        <w:t>7.11.5.</w:t>
      </w:r>
      <w:r w:rsidRPr="00654D94">
        <w:rPr>
          <w:rFonts w:ascii="Times New Roman" w:eastAsia="Calibri" w:hAnsi="Times New Roman" w:cs="Times New Roman"/>
          <w:sz w:val="12"/>
          <w:szCs w:val="12"/>
        </w:rPr>
        <w:t xml:space="preserve">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654D94" w:rsidRPr="00654D94" w:rsidRDefault="00654D94" w:rsidP="00B816FE">
      <w:pPr>
        <w:tabs>
          <w:tab w:val="left" w:pos="284"/>
        </w:tabs>
        <w:spacing w:after="0" w:line="240" w:lineRule="auto"/>
        <w:jc w:val="center"/>
        <w:rPr>
          <w:rFonts w:ascii="Times New Roman" w:eastAsia="Calibri" w:hAnsi="Times New Roman" w:cs="Times New Roman"/>
          <w:b/>
          <w:sz w:val="12"/>
          <w:szCs w:val="12"/>
        </w:rPr>
      </w:pPr>
      <w:r w:rsidRPr="00654D94">
        <w:rPr>
          <w:rFonts w:ascii="Times New Roman" w:eastAsia="Calibri" w:hAnsi="Times New Roman" w:cs="Times New Roman"/>
          <w:b/>
          <w:sz w:val="12"/>
          <w:szCs w:val="12"/>
        </w:rPr>
        <w:t>Раздел 8. КОНТРОЛЬ И ОТВЕТСТВЕННОСТЬ</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bCs/>
          <w:sz w:val="12"/>
          <w:szCs w:val="12"/>
        </w:rPr>
        <w:t>8.1.</w:t>
      </w:r>
      <w:r w:rsidRPr="00654D94">
        <w:rPr>
          <w:rFonts w:ascii="Times New Roman" w:eastAsia="Calibri" w:hAnsi="Times New Roman" w:cs="Times New Roman"/>
          <w:sz w:val="12"/>
          <w:szCs w:val="12"/>
        </w:rPr>
        <w:t xml:space="preserve"> </w:t>
      </w:r>
      <w:proofErr w:type="gramStart"/>
      <w:r w:rsidRPr="00654D94">
        <w:rPr>
          <w:rFonts w:ascii="Times New Roman" w:eastAsia="Calibri" w:hAnsi="Times New Roman" w:cs="Times New Roman"/>
          <w:sz w:val="12"/>
          <w:szCs w:val="12"/>
        </w:rPr>
        <w:t>Контроль  за</w:t>
      </w:r>
      <w:proofErr w:type="gramEnd"/>
      <w:r w:rsidRPr="00654D94">
        <w:rPr>
          <w:rFonts w:ascii="Times New Roman" w:eastAsia="Calibri" w:hAnsi="Times New Roman" w:cs="Times New Roman"/>
          <w:sz w:val="12"/>
          <w:szCs w:val="12"/>
        </w:rPr>
        <w:t xml:space="preserve"> выполнением  настоящих Правил осуществляет  Администрация сельского поселения.</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bCs/>
          <w:sz w:val="12"/>
          <w:szCs w:val="12"/>
        </w:rPr>
        <w:t>8.2.</w:t>
      </w:r>
      <w:r w:rsidRPr="00654D94">
        <w:rPr>
          <w:rFonts w:ascii="Times New Roman" w:eastAsia="Calibri" w:hAnsi="Times New Roman" w:cs="Times New Roman"/>
          <w:sz w:val="12"/>
          <w:szCs w:val="12"/>
        </w:rPr>
        <w:t xml:space="preserve"> </w:t>
      </w:r>
      <w:proofErr w:type="gramStart"/>
      <w:r w:rsidRPr="00654D94">
        <w:rPr>
          <w:rFonts w:ascii="Times New Roman" w:eastAsia="Calibri" w:hAnsi="Times New Roman" w:cs="Times New Roman"/>
          <w:sz w:val="12"/>
          <w:szCs w:val="12"/>
        </w:rPr>
        <w:t>Контроль за</w:t>
      </w:r>
      <w:proofErr w:type="gramEnd"/>
      <w:r w:rsidRPr="00654D94">
        <w:rPr>
          <w:rFonts w:ascii="Times New Roman" w:eastAsia="Calibri" w:hAnsi="Times New Roman" w:cs="Times New Roman"/>
          <w:sz w:val="12"/>
          <w:szCs w:val="12"/>
        </w:rPr>
        <w:t xml:space="preserve"> выполнением настоящих Правил осуществляется в соответствии с действующим законодательством РФ.</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bCs/>
          <w:sz w:val="12"/>
          <w:szCs w:val="12"/>
        </w:rPr>
        <w:t>8.3.</w:t>
      </w:r>
      <w:r w:rsidRPr="00654D94">
        <w:rPr>
          <w:rFonts w:ascii="Times New Roman" w:eastAsia="Calibri" w:hAnsi="Times New Roman" w:cs="Times New Roman"/>
          <w:sz w:val="12"/>
          <w:szCs w:val="12"/>
        </w:rPr>
        <w:t xml:space="preserve"> Физические, должностные и юридические лица обязаны обеспечивать условия, необходимые для осуществления </w:t>
      </w:r>
      <w:proofErr w:type="gramStart"/>
      <w:r w:rsidRPr="00654D94">
        <w:rPr>
          <w:rFonts w:ascii="Times New Roman" w:eastAsia="Calibri" w:hAnsi="Times New Roman" w:cs="Times New Roman"/>
          <w:sz w:val="12"/>
          <w:szCs w:val="12"/>
        </w:rPr>
        <w:t>контроля за</w:t>
      </w:r>
      <w:proofErr w:type="gramEnd"/>
      <w:r w:rsidRPr="00654D94">
        <w:rPr>
          <w:rFonts w:ascii="Times New Roman" w:eastAsia="Calibri" w:hAnsi="Times New Roman" w:cs="Times New Roman"/>
          <w:sz w:val="12"/>
          <w:szCs w:val="12"/>
        </w:rPr>
        <w:t xml:space="preserve"> соблюдением настоящих Правил.</w:t>
      </w:r>
    </w:p>
    <w:p w:rsidR="00654D94" w:rsidRPr="00654D94" w:rsidRDefault="00654D94" w:rsidP="00B816FE">
      <w:pPr>
        <w:tabs>
          <w:tab w:val="left" w:pos="284"/>
        </w:tabs>
        <w:spacing w:after="0" w:line="240" w:lineRule="auto"/>
        <w:ind w:firstLine="284"/>
        <w:jc w:val="both"/>
        <w:rPr>
          <w:rFonts w:ascii="Times New Roman" w:eastAsia="Calibri" w:hAnsi="Times New Roman" w:cs="Times New Roman"/>
          <w:sz w:val="12"/>
          <w:szCs w:val="12"/>
        </w:rPr>
      </w:pPr>
      <w:r w:rsidRPr="00654D94">
        <w:rPr>
          <w:rFonts w:ascii="Times New Roman" w:eastAsia="Calibri" w:hAnsi="Times New Roman" w:cs="Times New Roman"/>
          <w:bCs/>
          <w:sz w:val="12"/>
          <w:szCs w:val="12"/>
        </w:rPr>
        <w:t xml:space="preserve">8.4. </w:t>
      </w:r>
      <w:r w:rsidRPr="00654D94">
        <w:rPr>
          <w:rFonts w:ascii="Times New Roman" w:eastAsia="Calibri" w:hAnsi="Times New Roman" w:cs="Times New Roman"/>
          <w:sz w:val="12"/>
          <w:szCs w:val="12"/>
        </w:rPr>
        <w:t>Лица, виновные в нарушении настоящих Правил, привлекаются к ответственности в соответствии с законодательством РФ.</w:t>
      </w:r>
    </w:p>
    <w:p w:rsidR="00654D94" w:rsidRPr="001A6663" w:rsidRDefault="00654D94" w:rsidP="00654D94">
      <w:pPr>
        <w:tabs>
          <w:tab w:val="left" w:pos="284"/>
        </w:tabs>
        <w:spacing w:after="0" w:line="240" w:lineRule="auto"/>
        <w:jc w:val="right"/>
        <w:rPr>
          <w:rFonts w:ascii="Times New Roman" w:eastAsia="Calibri" w:hAnsi="Times New Roman" w:cs="Times New Roman"/>
          <w:i/>
          <w:sz w:val="12"/>
          <w:szCs w:val="12"/>
        </w:rPr>
      </w:pPr>
      <w:r w:rsidRPr="001A6663">
        <w:rPr>
          <w:rFonts w:ascii="Times New Roman" w:eastAsia="Calibri" w:hAnsi="Times New Roman" w:cs="Times New Roman"/>
          <w:i/>
          <w:sz w:val="12"/>
          <w:szCs w:val="12"/>
        </w:rPr>
        <w:t>Приложение №1</w:t>
      </w:r>
    </w:p>
    <w:p w:rsidR="00654D94" w:rsidRDefault="00654D94" w:rsidP="00654D94">
      <w:pPr>
        <w:tabs>
          <w:tab w:val="left" w:pos="284"/>
        </w:tabs>
        <w:spacing w:after="0" w:line="240" w:lineRule="auto"/>
        <w:jc w:val="right"/>
        <w:rPr>
          <w:rFonts w:ascii="Times New Roman" w:eastAsia="Calibri" w:hAnsi="Times New Roman" w:cs="Times New Roman"/>
          <w:i/>
          <w:sz w:val="12"/>
          <w:szCs w:val="12"/>
        </w:rPr>
      </w:pPr>
      <w:r w:rsidRPr="001A6663">
        <w:rPr>
          <w:rFonts w:ascii="Times New Roman" w:eastAsia="Calibri" w:hAnsi="Times New Roman" w:cs="Times New Roman"/>
          <w:i/>
          <w:sz w:val="12"/>
          <w:szCs w:val="12"/>
        </w:rPr>
        <w:t>к  Правилам благоустройства, организации сбора и</w:t>
      </w:r>
    </w:p>
    <w:p w:rsidR="00654D94" w:rsidRDefault="00654D94" w:rsidP="00654D94">
      <w:pPr>
        <w:tabs>
          <w:tab w:val="left" w:pos="284"/>
        </w:tabs>
        <w:spacing w:after="0" w:line="240" w:lineRule="auto"/>
        <w:jc w:val="right"/>
        <w:rPr>
          <w:rFonts w:ascii="Times New Roman" w:eastAsia="Calibri" w:hAnsi="Times New Roman" w:cs="Times New Roman"/>
          <w:i/>
          <w:sz w:val="12"/>
          <w:szCs w:val="12"/>
        </w:rPr>
      </w:pPr>
      <w:r w:rsidRPr="001A6663">
        <w:rPr>
          <w:rFonts w:ascii="Times New Roman" w:eastAsia="Calibri" w:hAnsi="Times New Roman" w:cs="Times New Roman"/>
          <w:i/>
          <w:sz w:val="12"/>
          <w:szCs w:val="12"/>
        </w:rPr>
        <w:t>вывоза твердых бытовых отходов и мусора на территории</w:t>
      </w:r>
    </w:p>
    <w:p w:rsidR="00654D94" w:rsidRPr="001A6663" w:rsidRDefault="00654D94" w:rsidP="00654D94">
      <w:pPr>
        <w:tabs>
          <w:tab w:val="left" w:pos="284"/>
        </w:tabs>
        <w:spacing w:after="0" w:line="240" w:lineRule="auto"/>
        <w:jc w:val="right"/>
        <w:rPr>
          <w:rFonts w:ascii="Times New Roman" w:eastAsia="Calibri" w:hAnsi="Times New Roman" w:cs="Times New Roman"/>
          <w:i/>
          <w:sz w:val="12"/>
          <w:szCs w:val="12"/>
        </w:rPr>
      </w:pPr>
      <w:r w:rsidRPr="001A6663">
        <w:rPr>
          <w:rFonts w:ascii="Times New Roman" w:eastAsia="Calibri" w:hAnsi="Times New Roman" w:cs="Times New Roman"/>
          <w:i/>
          <w:sz w:val="12"/>
          <w:szCs w:val="12"/>
        </w:rPr>
        <w:t>с</w:t>
      </w:r>
      <w:r>
        <w:rPr>
          <w:rFonts w:ascii="Times New Roman" w:eastAsia="Calibri" w:hAnsi="Times New Roman" w:cs="Times New Roman"/>
          <w:i/>
          <w:sz w:val="12"/>
          <w:szCs w:val="12"/>
        </w:rPr>
        <w:t xml:space="preserve">ельского поселения </w:t>
      </w:r>
      <w:r w:rsidR="00B816FE">
        <w:rPr>
          <w:rFonts w:ascii="Times New Roman" w:eastAsia="Calibri" w:hAnsi="Times New Roman" w:cs="Times New Roman"/>
          <w:i/>
          <w:sz w:val="12"/>
          <w:szCs w:val="12"/>
        </w:rPr>
        <w:t>Светлодольск</w:t>
      </w:r>
      <w:r>
        <w:rPr>
          <w:rFonts w:ascii="Times New Roman" w:eastAsia="Calibri" w:hAnsi="Times New Roman" w:cs="Times New Roman"/>
          <w:i/>
          <w:sz w:val="12"/>
          <w:szCs w:val="12"/>
        </w:rPr>
        <w:t xml:space="preserve"> </w:t>
      </w:r>
      <w:r w:rsidRPr="001A6663">
        <w:rPr>
          <w:rFonts w:ascii="Times New Roman" w:eastAsia="Calibri" w:hAnsi="Times New Roman" w:cs="Times New Roman"/>
          <w:i/>
          <w:sz w:val="12"/>
          <w:szCs w:val="12"/>
        </w:rPr>
        <w:t>муниципального района Сергиевский</w:t>
      </w:r>
    </w:p>
    <w:p w:rsidR="00654D94" w:rsidRPr="00D66012" w:rsidRDefault="00654D94" w:rsidP="00654D94">
      <w:pPr>
        <w:tabs>
          <w:tab w:val="left" w:pos="284"/>
        </w:tabs>
        <w:spacing w:after="0" w:line="240" w:lineRule="auto"/>
        <w:jc w:val="right"/>
        <w:rPr>
          <w:rFonts w:ascii="Times New Roman" w:eastAsia="Calibri" w:hAnsi="Times New Roman" w:cs="Times New Roman"/>
          <w:sz w:val="12"/>
          <w:szCs w:val="12"/>
        </w:rPr>
      </w:pPr>
      <w:r w:rsidRPr="00D66012">
        <w:rPr>
          <w:rFonts w:ascii="Times New Roman" w:eastAsia="Calibri" w:hAnsi="Times New Roman" w:cs="Times New Roman"/>
          <w:sz w:val="12"/>
          <w:szCs w:val="12"/>
        </w:rPr>
        <w:t>Таблица №1</w:t>
      </w:r>
    </w:p>
    <w:tbl>
      <w:tblPr>
        <w:tblStyle w:val="af1"/>
        <w:tblW w:w="7513" w:type="dxa"/>
        <w:tblInd w:w="108" w:type="dxa"/>
        <w:tblLayout w:type="fixed"/>
        <w:tblLook w:val="04A0" w:firstRow="1" w:lastRow="0" w:firstColumn="1" w:lastColumn="0" w:noHBand="0" w:noVBand="1"/>
      </w:tblPr>
      <w:tblGrid>
        <w:gridCol w:w="5529"/>
        <w:gridCol w:w="992"/>
        <w:gridCol w:w="992"/>
      </w:tblGrid>
      <w:tr w:rsidR="00654D94" w:rsidRPr="00D66012" w:rsidTr="00654D94">
        <w:trPr>
          <w:trHeight w:val="20"/>
        </w:trPr>
        <w:tc>
          <w:tcPr>
            <w:tcW w:w="5529" w:type="dxa"/>
            <w:vMerge w:val="restart"/>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Здание, сооружение,  объект инженерного благоустройства</w:t>
            </w:r>
          </w:p>
        </w:tc>
        <w:tc>
          <w:tcPr>
            <w:tcW w:w="1984" w:type="dxa"/>
            <w:gridSpan w:val="2"/>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Расстояния от здания, сооружения,  объекта до оси, </w:t>
            </w:r>
            <w:proofErr w:type="gramStart"/>
            <w:r w:rsidRPr="00D66012">
              <w:rPr>
                <w:rFonts w:ascii="Times New Roman" w:eastAsia="Calibri" w:hAnsi="Times New Roman" w:cs="Times New Roman"/>
                <w:sz w:val="12"/>
                <w:szCs w:val="12"/>
              </w:rPr>
              <w:t>м</w:t>
            </w:r>
            <w:proofErr w:type="gramEnd"/>
          </w:p>
        </w:tc>
      </w:tr>
      <w:tr w:rsidR="00654D94" w:rsidRPr="00D66012" w:rsidTr="00654D94">
        <w:trPr>
          <w:trHeight w:val="20"/>
        </w:trPr>
        <w:tc>
          <w:tcPr>
            <w:tcW w:w="5529" w:type="dxa"/>
            <w:vMerge/>
            <w:hideMark/>
          </w:tcPr>
          <w:p w:rsidR="00654D94" w:rsidRPr="00D66012" w:rsidRDefault="00654D94" w:rsidP="00654D94">
            <w:pPr>
              <w:tabs>
                <w:tab w:val="left" w:pos="284"/>
              </w:tabs>
              <w:rPr>
                <w:rFonts w:ascii="Times New Roman" w:eastAsia="Calibri" w:hAnsi="Times New Roman" w:cs="Times New Roman"/>
                <w:sz w:val="12"/>
                <w:szCs w:val="12"/>
              </w:rPr>
            </w:pPr>
          </w:p>
        </w:tc>
        <w:tc>
          <w:tcPr>
            <w:tcW w:w="992"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Ствола</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дерева</w:t>
            </w:r>
          </w:p>
        </w:tc>
        <w:tc>
          <w:tcPr>
            <w:tcW w:w="992"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кустарника</w:t>
            </w:r>
          </w:p>
        </w:tc>
      </w:tr>
      <w:tr w:rsidR="00654D94" w:rsidRPr="00D66012" w:rsidTr="00654D94">
        <w:trPr>
          <w:trHeight w:val="20"/>
        </w:trPr>
        <w:tc>
          <w:tcPr>
            <w:tcW w:w="5529"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Наружная стена здания и сооружения</w:t>
            </w:r>
          </w:p>
        </w:tc>
        <w:tc>
          <w:tcPr>
            <w:tcW w:w="992"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5,0</w:t>
            </w:r>
          </w:p>
        </w:tc>
        <w:tc>
          <w:tcPr>
            <w:tcW w:w="992"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1,5</w:t>
            </w:r>
          </w:p>
        </w:tc>
      </w:tr>
      <w:tr w:rsidR="00654D94" w:rsidRPr="00D66012" w:rsidTr="00654D94">
        <w:trPr>
          <w:trHeight w:val="20"/>
        </w:trPr>
        <w:tc>
          <w:tcPr>
            <w:tcW w:w="5529"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Край тротуара и садовой дорожки</w:t>
            </w:r>
          </w:p>
        </w:tc>
        <w:tc>
          <w:tcPr>
            <w:tcW w:w="992"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0,7</w:t>
            </w:r>
          </w:p>
        </w:tc>
        <w:tc>
          <w:tcPr>
            <w:tcW w:w="992"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0,5</w:t>
            </w:r>
          </w:p>
        </w:tc>
      </w:tr>
      <w:tr w:rsidR="00654D94" w:rsidRPr="00D66012" w:rsidTr="00654D94">
        <w:trPr>
          <w:trHeight w:val="20"/>
        </w:trPr>
        <w:tc>
          <w:tcPr>
            <w:tcW w:w="5529"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Край проезжей части улиц,  кромка  укрепленной</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полосы обочины дороги или бровка канавы</w:t>
            </w:r>
          </w:p>
        </w:tc>
        <w:tc>
          <w:tcPr>
            <w:tcW w:w="992"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2,0</w:t>
            </w:r>
          </w:p>
        </w:tc>
        <w:tc>
          <w:tcPr>
            <w:tcW w:w="992"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1,0</w:t>
            </w:r>
          </w:p>
        </w:tc>
      </w:tr>
      <w:tr w:rsidR="00654D94" w:rsidRPr="00D66012" w:rsidTr="00654D94">
        <w:trPr>
          <w:trHeight w:val="20"/>
        </w:trPr>
        <w:tc>
          <w:tcPr>
            <w:tcW w:w="5529"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Мачта и  опора  осветительной  сети</w:t>
            </w:r>
          </w:p>
        </w:tc>
        <w:tc>
          <w:tcPr>
            <w:tcW w:w="992"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4,0</w:t>
            </w:r>
          </w:p>
        </w:tc>
        <w:tc>
          <w:tcPr>
            <w:tcW w:w="992"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w:t>
            </w:r>
          </w:p>
        </w:tc>
      </w:tr>
      <w:tr w:rsidR="00654D94" w:rsidRPr="00D66012" w:rsidTr="00654D94">
        <w:trPr>
          <w:trHeight w:val="20"/>
        </w:trPr>
        <w:tc>
          <w:tcPr>
            <w:tcW w:w="5529"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Подошва откоса, террасы и др.</w:t>
            </w:r>
          </w:p>
        </w:tc>
        <w:tc>
          <w:tcPr>
            <w:tcW w:w="992"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1,0</w:t>
            </w:r>
          </w:p>
        </w:tc>
        <w:tc>
          <w:tcPr>
            <w:tcW w:w="992"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0,5</w:t>
            </w:r>
          </w:p>
        </w:tc>
      </w:tr>
      <w:tr w:rsidR="00654D94" w:rsidRPr="00D66012" w:rsidTr="00654D94">
        <w:trPr>
          <w:trHeight w:val="20"/>
        </w:trPr>
        <w:tc>
          <w:tcPr>
            <w:tcW w:w="5529"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Подошва или внутренняя грань подпорной стенки</w:t>
            </w:r>
          </w:p>
        </w:tc>
        <w:tc>
          <w:tcPr>
            <w:tcW w:w="992"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3,0</w:t>
            </w:r>
          </w:p>
        </w:tc>
        <w:tc>
          <w:tcPr>
            <w:tcW w:w="992"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1,0</w:t>
            </w:r>
          </w:p>
        </w:tc>
      </w:tr>
      <w:tr w:rsidR="00654D94" w:rsidRPr="00D66012" w:rsidTr="00654D94">
        <w:trPr>
          <w:trHeight w:val="20"/>
        </w:trPr>
        <w:tc>
          <w:tcPr>
            <w:tcW w:w="5529"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Подземные сети:</w:t>
            </w:r>
          </w:p>
        </w:tc>
        <w:tc>
          <w:tcPr>
            <w:tcW w:w="992" w:type="dxa"/>
          </w:tcPr>
          <w:p w:rsidR="00654D94" w:rsidRPr="00D66012" w:rsidRDefault="00654D94" w:rsidP="00654D94">
            <w:pPr>
              <w:tabs>
                <w:tab w:val="left" w:pos="284"/>
              </w:tabs>
              <w:rPr>
                <w:rFonts w:ascii="Times New Roman" w:eastAsia="Calibri" w:hAnsi="Times New Roman" w:cs="Times New Roman"/>
                <w:sz w:val="12"/>
                <w:szCs w:val="12"/>
              </w:rPr>
            </w:pPr>
          </w:p>
        </w:tc>
        <w:tc>
          <w:tcPr>
            <w:tcW w:w="992" w:type="dxa"/>
          </w:tcPr>
          <w:p w:rsidR="00654D94" w:rsidRPr="00D66012" w:rsidRDefault="00654D94" w:rsidP="00654D94">
            <w:pPr>
              <w:tabs>
                <w:tab w:val="left" w:pos="284"/>
              </w:tabs>
              <w:rPr>
                <w:rFonts w:ascii="Times New Roman" w:eastAsia="Calibri" w:hAnsi="Times New Roman" w:cs="Times New Roman"/>
                <w:sz w:val="12"/>
                <w:szCs w:val="12"/>
              </w:rPr>
            </w:pPr>
          </w:p>
        </w:tc>
      </w:tr>
      <w:tr w:rsidR="00654D94" w:rsidRPr="00D66012" w:rsidTr="00654D94">
        <w:trPr>
          <w:trHeight w:val="20"/>
        </w:trPr>
        <w:tc>
          <w:tcPr>
            <w:tcW w:w="5529"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газопровод, канализация</w:t>
            </w:r>
          </w:p>
        </w:tc>
        <w:tc>
          <w:tcPr>
            <w:tcW w:w="992"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1,5</w:t>
            </w:r>
          </w:p>
        </w:tc>
        <w:tc>
          <w:tcPr>
            <w:tcW w:w="992"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w:t>
            </w:r>
          </w:p>
        </w:tc>
      </w:tr>
      <w:tr w:rsidR="00654D94" w:rsidRPr="00D66012" w:rsidTr="00654D94">
        <w:trPr>
          <w:trHeight w:val="20"/>
        </w:trPr>
        <w:tc>
          <w:tcPr>
            <w:tcW w:w="5529"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тепловая  сеть  (стенка  канала,  тоннеля  или</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 xml:space="preserve">оболочка при </w:t>
            </w:r>
            <w:proofErr w:type="spellStart"/>
            <w:r w:rsidRPr="00D66012">
              <w:rPr>
                <w:rFonts w:ascii="Times New Roman" w:eastAsia="Calibri" w:hAnsi="Times New Roman" w:cs="Times New Roman"/>
                <w:sz w:val="12"/>
                <w:szCs w:val="12"/>
              </w:rPr>
              <w:t>бесканальной</w:t>
            </w:r>
            <w:proofErr w:type="spellEnd"/>
            <w:r w:rsidRPr="00D66012">
              <w:rPr>
                <w:rFonts w:ascii="Times New Roman" w:eastAsia="Calibri" w:hAnsi="Times New Roman" w:cs="Times New Roman"/>
                <w:sz w:val="12"/>
                <w:szCs w:val="12"/>
              </w:rPr>
              <w:t xml:space="preserve"> прокладке)</w:t>
            </w:r>
          </w:p>
        </w:tc>
        <w:tc>
          <w:tcPr>
            <w:tcW w:w="992"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2,0</w:t>
            </w:r>
          </w:p>
        </w:tc>
        <w:tc>
          <w:tcPr>
            <w:tcW w:w="992"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1,0</w:t>
            </w:r>
          </w:p>
        </w:tc>
      </w:tr>
      <w:tr w:rsidR="00654D94" w:rsidRPr="00D66012" w:rsidTr="00654D94">
        <w:trPr>
          <w:trHeight w:val="20"/>
        </w:trPr>
        <w:tc>
          <w:tcPr>
            <w:tcW w:w="5529"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водопровод, дренаж</w:t>
            </w:r>
          </w:p>
        </w:tc>
        <w:tc>
          <w:tcPr>
            <w:tcW w:w="992"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2,0</w:t>
            </w:r>
          </w:p>
        </w:tc>
        <w:tc>
          <w:tcPr>
            <w:tcW w:w="992"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w:t>
            </w:r>
          </w:p>
        </w:tc>
      </w:tr>
      <w:tr w:rsidR="00654D94" w:rsidRPr="00D66012" w:rsidTr="00654D94">
        <w:trPr>
          <w:trHeight w:val="20"/>
        </w:trPr>
        <w:tc>
          <w:tcPr>
            <w:tcW w:w="5529"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силовой кабель и кабель связи</w:t>
            </w:r>
          </w:p>
        </w:tc>
        <w:tc>
          <w:tcPr>
            <w:tcW w:w="992"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2,0</w:t>
            </w:r>
          </w:p>
        </w:tc>
        <w:tc>
          <w:tcPr>
            <w:tcW w:w="992"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0,75</w:t>
            </w:r>
          </w:p>
        </w:tc>
      </w:tr>
    </w:tbl>
    <w:p w:rsidR="00654D94" w:rsidRPr="00D66012" w:rsidRDefault="00654D94" w:rsidP="00654D94">
      <w:pPr>
        <w:tabs>
          <w:tab w:val="left" w:pos="284"/>
        </w:tabs>
        <w:spacing w:after="0" w:line="240" w:lineRule="auto"/>
        <w:jc w:val="both"/>
        <w:rPr>
          <w:rFonts w:ascii="Times New Roman" w:eastAsia="Calibri" w:hAnsi="Times New Roman" w:cs="Times New Roman"/>
          <w:b/>
          <w:bCs/>
          <w:sz w:val="12"/>
          <w:szCs w:val="12"/>
        </w:rPr>
      </w:pPr>
    </w:p>
    <w:p w:rsidR="00654D94" w:rsidRPr="00D66012" w:rsidRDefault="00654D94" w:rsidP="00654D94">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Примечание:</w:t>
      </w:r>
    </w:p>
    <w:p w:rsidR="00654D94" w:rsidRPr="00D66012" w:rsidRDefault="00654D94" w:rsidP="00654D94">
      <w:pPr>
        <w:tabs>
          <w:tab w:val="left" w:pos="284"/>
        </w:tabs>
        <w:spacing w:after="0" w:line="240" w:lineRule="auto"/>
        <w:ind w:firstLine="284"/>
        <w:jc w:val="both"/>
        <w:rPr>
          <w:rFonts w:ascii="Times New Roman" w:eastAsia="Calibri" w:hAnsi="Times New Roman" w:cs="Times New Roman"/>
          <w:b/>
          <w:bCs/>
          <w:sz w:val="12"/>
          <w:szCs w:val="12"/>
        </w:rPr>
      </w:pPr>
      <w:r w:rsidRPr="00D66012">
        <w:rPr>
          <w:rFonts w:ascii="Times New Roman" w:eastAsia="Calibri" w:hAnsi="Times New Roman" w:cs="Times New Roman"/>
          <w:sz w:val="12"/>
          <w:szCs w:val="12"/>
        </w:rPr>
        <w:t>1. Приведенные нормы относятся к деревьям с диаметром кроны не более 5 м и должны быть увеличены для деревьев с кроной большего диаметра.</w:t>
      </w:r>
    </w:p>
    <w:p w:rsidR="00654D94" w:rsidRPr="00D66012" w:rsidRDefault="00654D94" w:rsidP="00654D94">
      <w:pPr>
        <w:tabs>
          <w:tab w:val="left" w:pos="284"/>
        </w:tabs>
        <w:spacing w:after="0" w:line="240" w:lineRule="auto"/>
        <w:jc w:val="right"/>
        <w:rPr>
          <w:rFonts w:ascii="Times New Roman" w:eastAsia="Calibri" w:hAnsi="Times New Roman" w:cs="Times New Roman"/>
          <w:sz w:val="12"/>
          <w:szCs w:val="12"/>
        </w:rPr>
      </w:pPr>
      <w:r w:rsidRPr="00D66012">
        <w:rPr>
          <w:rFonts w:ascii="Times New Roman" w:eastAsia="Calibri" w:hAnsi="Times New Roman" w:cs="Times New Roman"/>
          <w:sz w:val="12"/>
          <w:szCs w:val="12"/>
        </w:rPr>
        <w:t>Таблица №2</w:t>
      </w:r>
    </w:p>
    <w:p w:rsidR="00654D94" w:rsidRPr="00F316A8" w:rsidRDefault="00654D94" w:rsidP="00654D94">
      <w:pPr>
        <w:tabs>
          <w:tab w:val="left" w:pos="284"/>
        </w:tabs>
        <w:spacing w:after="0" w:line="240" w:lineRule="auto"/>
        <w:jc w:val="center"/>
        <w:rPr>
          <w:rFonts w:ascii="Times New Roman" w:eastAsia="Calibri" w:hAnsi="Times New Roman" w:cs="Times New Roman"/>
          <w:b/>
          <w:sz w:val="12"/>
          <w:szCs w:val="12"/>
        </w:rPr>
      </w:pPr>
      <w:r w:rsidRPr="00F316A8">
        <w:rPr>
          <w:rFonts w:ascii="Times New Roman" w:eastAsia="Calibri" w:hAnsi="Times New Roman" w:cs="Times New Roman"/>
          <w:b/>
          <w:sz w:val="12"/>
          <w:szCs w:val="12"/>
        </w:rPr>
        <w:t>Минимальные расстояния безопасности при размещении игрового оборудования</w:t>
      </w:r>
    </w:p>
    <w:tbl>
      <w:tblPr>
        <w:tblStyle w:val="af1"/>
        <w:tblW w:w="7513" w:type="dxa"/>
        <w:tblInd w:w="108" w:type="dxa"/>
        <w:tblLayout w:type="fixed"/>
        <w:tblLook w:val="04A0" w:firstRow="1" w:lastRow="0" w:firstColumn="1" w:lastColumn="0" w:noHBand="0" w:noVBand="1"/>
      </w:tblPr>
      <w:tblGrid>
        <w:gridCol w:w="1418"/>
        <w:gridCol w:w="6095"/>
      </w:tblGrid>
      <w:tr w:rsidR="00654D94" w:rsidRPr="00D66012" w:rsidTr="00654D94">
        <w:trPr>
          <w:trHeight w:val="20"/>
        </w:trPr>
        <w:tc>
          <w:tcPr>
            <w:tcW w:w="1418" w:type="dxa"/>
            <w:hideMark/>
          </w:tcPr>
          <w:p w:rsidR="00654D94" w:rsidRPr="00D66012" w:rsidRDefault="00654D94" w:rsidP="00654D9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Игровое</w:t>
            </w:r>
            <w:r w:rsidRPr="00D66012">
              <w:rPr>
                <w:rFonts w:ascii="Times New Roman" w:eastAsia="Calibri" w:hAnsi="Times New Roman" w:cs="Times New Roman"/>
                <w:sz w:val="12"/>
                <w:szCs w:val="12"/>
              </w:rPr>
              <w:t xml:space="preserve"> оборудование</w:t>
            </w:r>
          </w:p>
        </w:tc>
        <w:tc>
          <w:tcPr>
            <w:tcW w:w="6095"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Минимальные расстояния</w:t>
            </w:r>
          </w:p>
        </w:tc>
      </w:tr>
      <w:tr w:rsidR="00654D94" w:rsidRPr="00D66012" w:rsidTr="00654D94">
        <w:trPr>
          <w:trHeight w:val="20"/>
        </w:trPr>
        <w:tc>
          <w:tcPr>
            <w:tcW w:w="1418"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Качели</w:t>
            </w:r>
          </w:p>
        </w:tc>
        <w:tc>
          <w:tcPr>
            <w:tcW w:w="6095"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не менее 1,5 м в стороны от  боковых  конструкций  и</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не менее 2,0 м вперед (назад) от крайних  точек  качели  в</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состоянии наклона</w:t>
            </w:r>
          </w:p>
        </w:tc>
      </w:tr>
      <w:tr w:rsidR="00654D94" w:rsidRPr="00D66012" w:rsidTr="00654D94">
        <w:trPr>
          <w:trHeight w:val="20"/>
        </w:trPr>
        <w:tc>
          <w:tcPr>
            <w:tcW w:w="1418"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Качалки</w:t>
            </w:r>
          </w:p>
        </w:tc>
        <w:tc>
          <w:tcPr>
            <w:tcW w:w="6095"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не менее 1,0 м в стороны от  боковых  конструкций  и</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не  менее  1,5  м  вперед  от  крайних  точек  качалки   в</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lastRenderedPageBreak/>
              <w:t>состоянии наклона</w:t>
            </w:r>
          </w:p>
        </w:tc>
      </w:tr>
      <w:tr w:rsidR="00654D94" w:rsidRPr="00D66012" w:rsidTr="00654D94">
        <w:trPr>
          <w:trHeight w:val="20"/>
        </w:trPr>
        <w:tc>
          <w:tcPr>
            <w:tcW w:w="1418"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lastRenderedPageBreak/>
              <w:t>Карусели</w:t>
            </w:r>
          </w:p>
        </w:tc>
        <w:tc>
          <w:tcPr>
            <w:tcW w:w="6095"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не менее 2 м в стороны от боковых конструкций  и  не</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менее  3  м  вверх  от  нижней   вращающейся   поверхности</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карусели</w:t>
            </w:r>
          </w:p>
        </w:tc>
      </w:tr>
      <w:tr w:rsidR="00654D94" w:rsidRPr="00D66012" w:rsidTr="00654D94">
        <w:trPr>
          <w:trHeight w:val="20"/>
        </w:trPr>
        <w:tc>
          <w:tcPr>
            <w:tcW w:w="1418"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Горки</w:t>
            </w:r>
          </w:p>
        </w:tc>
        <w:tc>
          <w:tcPr>
            <w:tcW w:w="6095" w:type="dxa"/>
            <w:hideMark/>
          </w:tcPr>
          <w:p w:rsidR="00654D94" w:rsidRPr="00D66012" w:rsidRDefault="00654D94" w:rsidP="00654D94">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не менее 1 м от боковых  сторон  и  2  м  вперед  от</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нижнего края ската горки</w:t>
            </w:r>
          </w:p>
        </w:tc>
      </w:tr>
    </w:tbl>
    <w:p w:rsidR="00654D94" w:rsidRPr="00D66012" w:rsidRDefault="00654D94" w:rsidP="00654D94">
      <w:pPr>
        <w:tabs>
          <w:tab w:val="left" w:pos="284"/>
        </w:tabs>
        <w:spacing w:after="0" w:line="240" w:lineRule="auto"/>
        <w:jc w:val="both"/>
        <w:rPr>
          <w:rFonts w:ascii="Times New Roman" w:eastAsia="Calibri" w:hAnsi="Times New Roman" w:cs="Times New Roman"/>
          <w:sz w:val="12"/>
          <w:szCs w:val="12"/>
        </w:rPr>
      </w:pPr>
    </w:p>
    <w:p w:rsidR="00654D94" w:rsidRPr="00F316A8" w:rsidRDefault="00654D94" w:rsidP="00654D94">
      <w:pPr>
        <w:tabs>
          <w:tab w:val="left" w:pos="284"/>
        </w:tabs>
        <w:spacing w:after="0" w:line="240" w:lineRule="auto"/>
        <w:jc w:val="right"/>
        <w:rPr>
          <w:rFonts w:ascii="Times New Roman" w:eastAsia="Calibri" w:hAnsi="Times New Roman" w:cs="Times New Roman"/>
          <w:i/>
          <w:sz w:val="12"/>
          <w:szCs w:val="12"/>
        </w:rPr>
      </w:pPr>
      <w:r w:rsidRPr="00F316A8">
        <w:rPr>
          <w:rFonts w:ascii="Times New Roman" w:eastAsia="Calibri" w:hAnsi="Times New Roman" w:cs="Times New Roman"/>
          <w:i/>
          <w:sz w:val="12"/>
          <w:szCs w:val="12"/>
        </w:rPr>
        <w:t>Приложение №2</w:t>
      </w:r>
    </w:p>
    <w:p w:rsidR="00654D94" w:rsidRDefault="00654D94" w:rsidP="00654D94">
      <w:pPr>
        <w:tabs>
          <w:tab w:val="left" w:pos="284"/>
        </w:tabs>
        <w:spacing w:after="0" w:line="240" w:lineRule="auto"/>
        <w:jc w:val="right"/>
        <w:rPr>
          <w:rFonts w:ascii="Times New Roman" w:eastAsia="Calibri" w:hAnsi="Times New Roman" w:cs="Times New Roman"/>
          <w:i/>
          <w:sz w:val="12"/>
          <w:szCs w:val="12"/>
        </w:rPr>
      </w:pPr>
      <w:r w:rsidRPr="00F316A8">
        <w:rPr>
          <w:rFonts w:ascii="Times New Roman" w:eastAsia="Calibri" w:hAnsi="Times New Roman" w:cs="Times New Roman"/>
          <w:i/>
          <w:sz w:val="12"/>
          <w:szCs w:val="12"/>
        </w:rPr>
        <w:t xml:space="preserve">к  Правилам благоустройства, организации сбора и </w:t>
      </w:r>
    </w:p>
    <w:p w:rsidR="00654D94" w:rsidRPr="00F316A8" w:rsidRDefault="00654D94" w:rsidP="00654D94">
      <w:pPr>
        <w:tabs>
          <w:tab w:val="left" w:pos="284"/>
        </w:tabs>
        <w:spacing w:after="0" w:line="240" w:lineRule="auto"/>
        <w:jc w:val="right"/>
        <w:rPr>
          <w:rFonts w:ascii="Times New Roman" w:eastAsia="Calibri" w:hAnsi="Times New Roman" w:cs="Times New Roman"/>
          <w:i/>
          <w:sz w:val="12"/>
          <w:szCs w:val="12"/>
        </w:rPr>
      </w:pPr>
      <w:r w:rsidRPr="00F316A8">
        <w:rPr>
          <w:rFonts w:ascii="Times New Roman" w:eastAsia="Calibri" w:hAnsi="Times New Roman" w:cs="Times New Roman"/>
          <w:i/>
          <w:sz w:val="12"/>
          <w:szCs w:val="12"/>
        </w:rPr>
        <w:t>вывоза твердых бытовых отходов и мусора на территории</w:t>
      </w:r>
    </w:p>
    <w:p w:rsidR="00654D94" w:rsidRPr="00F316A8" w:rsidRDefault="00654D94" w:rsidP="00654D94">
      <w:pPr>
        <w:tabs>
          <w:tab w:val="left" w:pos="284"/>
        </w:tabs>
        <w:spacing w:after="0" w:line="240" w:lineRule="auto"/>
        <w:jc w:val="right"/>
        <w:rPr>
          <w:rFonts w:ascii="Times New Roman" w:eastAsia="Calibri" w:hAnsi="Times New Roman" w:cs="Times New Roman"/>
          <w:i/>
          <w:sz w:val="12"/>
          <w:szCs w:val="12"/>
        </w:rPr>
      </w:pPr>
      <w:r w:rsidRPr="00F316A8">
        <w:rPr>
          <w:rFonts w:ascii="Times New Roman" w:eastAsia="Calibri" w:hAnsi="Times New Roman" w:cs="Times New Roman"/>
          <w:i/>
          <w:sz w:val="12"/>
          <w:szCs w:val="12"/>
        </w:rPr>
        <w:t xml:space="preserve">сельского поселения </w:t>
      </w:r>
      <w:r w:rsidR="00B816FE">
        <w:rPr>
          <w:rFonts w:ascii="Times New Roman" w:eastAsia="Calibri" w:hAnsi="Times New Roman" w:cs="Times New Roman"/>
          <w:i/>
          <w:sz w:val="12"/>
          <w:szCs w:val="12"/>
        </w:rPr>
        <w:t xml:space="preserve">Светлодольск </w:t>
      </w:r>
      <w:r w:rsidRPr="00F316A8">
        <w:rPr>
          <w:rFonts w:ascii="Times New Roman" w:eastAsia="Calibri" w:hAnsi="Times New Roman" w:cs="Times New Roman"/>
          <w:i/>
          <w:sz w:val="12"/>
          <w:szCs w:val="12"/>
        </w:rPr>
        <w:t>муниципального района Сергиевский</w:t>
      </w:r>
    </w:p>
    <w:p w:rsidR="00654D94" w:rsidRPr="00D66012" w:rsidRDefault="00654D94" w:rsidP="00654D94">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ФОРМА ДОГОВОРА</w:t>
      </w:r>
    </w:p>
    <w:p w:rsidR="00654D94" w:rsidRPr="00D66012" w:rsidRDefault="00654D94" w:rsidP="00654D94">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О ЗАКРЕПЛЕНИИ ПРИЛЕГАЮЩЕЙ ТЕРРИТОРИИ</w:t>
      </w:r>
    </w:p>
    <w:p w:rsidR="00654D94" w:rsidRPr="00D66012" w:rsidRDefault="00654D94" w:rsidP="00654D94">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В ЦЕЛЯХ ОРГАНИЗАЦИИ ЕЕ УБОРКИ И СОДЕРЖАНИЯ</w:t>
      </w:r>
    </w:p>
    <w:p w:rsidR="00654D94" w:rsidRPr="00D66012" w:rsidRDefault="00654D94" w:rsidP="00654D94">
      <w:pPr>
        <w:tabs>
          <w:tab w:val="left" w:pos="284"/>
        </w:tabs>
        <w:spacing w:after="0" w:line="240" w:lineRule="auto"/>
        <w:jc w:val="both"/>
        <w:rPr>
          <w:rFonts w:ascii="Times New Roman" w:eastAsia="Calibri" w:hAnsi="Times New Roman" w:cs="Times New Roman"/>
          <w:sz w:val="12"/>
          <w:szCs w:val="12"/>
        </w:rPr>
      </w:pPr>
    </w:p>
    <w:p w:rsidR="00654D94" w:rsidRDefault="00654D94" w:rsidP="00654D9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Орган местного самоуправления ______________________</w:t>
      </w:r>
      <w:r>
        <w:rPr>
          <w:rFonts w:ascii="Times New Roman" w:eastAsia="Calibri" w:hAnsi="Times New Roman" w:cs="Times New Roman"/>
          <w:sz w:val="12"/>
          <w:szCs w:val="12"/>
        </w:rPr>
        <w:t>_____________________________________</w:t>
      </w:r>
      <w:r w:rsidRPr="00D66012">
        <w:rPr>
          <w:rFonts w:ascii="Times New Roman" w:eastAsia="Calibri" w:hAnsi="Times New Roman" w:cs="Times New Roman"/>
          <w:sz w:val="12"/>
          <w:szCs w:val="12"/>
        </w:rPr>
        <w:t>__________________, в лице ___________________________________________________</w:t>
      </w:r>
      <w:r>
        <w:rPr>
          <w:rFonts w:ascii="Times New Roman" w:eastAsia="Calibri" w:hAnsi="Times New Roman" w:cs="Times New Roman"/>
          <w:sz w:val="12"/>
          <w:szCs w:val="12"/>
        </w:rPr>
        <w:t>_______________________________________________________</w:t>
      </w:r>
      <w:r w:rsidRPr="00D66012">
        <w:rPr>
          <w:rFonts w:ascii="Times New Roman" w:eastAsia="Calibri" w:hAnsi="Times New Roman" w:cs="Times New Roman"/>
          <w:sz w:val="12"/>
          <w:szCs w:val="12"/>
        </w:rPr>
        <w:t>__________________, действующего на основании ______________________________________________</w:t>
      </w:r>
      <w:r>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 xml:space="preserve">__, именуемый в дальнейшем Уполномоченный орган, с одной стороны, и </w:t>
      </w:r>
    </w:p>
    <w:p w:rsidR="00654D94" w:rsidRPr="00D66012" w:rsidRDefault="00654D94" w:rsidP="00654D9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_______________________________________________________________________________</w:t>
      </w:r>
      <w:r>
        <w:rPr>
          <w:rFonts w:ascii="Times New Roman" w:eastAsia="Calibri" w:hAnsi="Times New Roman" w:cs="Times New Roman"/>
          <w:sz w:val="12"/>
          <w:szCs w:val="12"/>
        </w:rPr>
        <w:t>___________________________________________</w:t>
      </w:r>
      <w:r w:rsidRPr="00D66012">
        <w:rPr>
          <w:rFonts w:ascii="Times New Roman" w:eastAsia="Calibri" w:hAnsi="Times New Roman" w:cs="Times New Roman"/>
          <w:sz w:val="12"/>
          <w:szCs w:val="12"/>
        </w:rPr>
        <w:t>__,</w:t>
      </w:r>
    </w:p>
    <w:p w:rsidR="00654D94" w:rsidRPr="00D66012" w:rsidRDefault="00654D94" w:rsidP="00654D94">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(наименование юридического, физического лица)</w:t>
      </w:r>
    </w:p>
    <w:p w:rsidR="00654D94" w:rsidRPr="00D66012" w:rsidRDefault="00654D94" w:rsidP="00654D9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в лице _______________________________________</w:t>
      </w:r>
      <w:r>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 xml:space="preserve">____________________________, </w:t>
      </w:r>
      <w:proofErr w:type="gramStart"/>
      <w:r w:rsidRPr="00D66012">
        <w:rPr>
          <w:rFonts w:ascii="Times New Roman" w:eastAsia="Calibri" w:hAnsi="Times New Roman" w:cs="Times New Roman"/>
          <w:sz w:val="12"/>
          <w:szCs w:val="12"/>
        </w:rPr>
        <w:t>действующего</w:t>
      </w:r>
      <w:proofErr w:type="gramEnd"/>
      <w:r w:rsidRPr="00D66012">
        <w:rPr>
          <w:rFonts w:ascii="Times New Roman" w:eastAsia="Calibri" w:hAnsi="Times New Roman" w:cs="Times New Roman"/>
          <w:sz w:val="12"/>
          <w:szCs w:val="12"/>
        </w:rPr>
        <w:t xml:space="preserve"> на основании ________________________________</w:t>
      </w:r>
      <w:r>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________________, именуемое в дальнейшем Заявитель, с другой стороны, заключили настоящий договор о нижеследующем:</w:t>
      </w:r>
    </w:p>
    <w:p w:rsidR="00654D94" w:rsidRPr="00D66012" w:rsidRDefault="00654D94" w:rsidP="00654D94">
      <w:pPr>
        <w:tabs>
          <w:tab w:val="left" w:pos="284"/>
        </w:tabs>
        <w:spacing w:after="0" w:line="240" w:lineRule="auto"/>
        <w:jc w:val="both"/>
        <w:rPr>
          <w:rFonts w:ascii="Times New Roman" w:eastAsia="Calibri" w:hAnsi="Times New Roman" w:cs="Times New Roman"/>
          <w:sz w:val="12"/>
          <w:szCs w:val="12"/>
        </w:rPr>
      </w:pPr>
    </w:p>
    <w:p w:rsidR="00654D94" w:rsidRPr="00D66012" w:rsidRDefault="00654D94" w:rsidP="00654D94">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1. ПРЕДМЕТ ДОГОВОРА</w:t>
      </w:r>
    </w:p>
    <w:p w:rsidR="00654D94" w:rsidRDefault="00654D94" w:rsidP="00654D9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Уполномоченный орган закрепляет за Заявителем территорию площадью </w:t>
      </w:r>
    </w:p>
    <w:p w:rsidR="00654D94" w:rsidRPr="00D66012" w:rsidRDefault="00654D94" w:rsidP="00654D9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________________________________________________________________</w:t>
      </w:r>
      <w:r>
        <w:rPr>
          <w:rFonts w:ascii="Times New Roman" w:eastAsia="Calibri" w:hAnsi="Times New Roman" w:cs="Times New Roman"/>
          <w:sz w:val="12"/>
          <w:szCs w:val="12"/>
        </w:rPr>
        <w:t>___________________________________________________________</w:t>
      </w:r>
      <w:r w:rsidRPr="00D66012">
        <w:rPr>
          <w:rFonts w:ascii="Times New Roman" w:eastAsia="Calibri" w:hAnsi="Times New Roman" w:cs="Times New Roman"/>
          <w:sz w:val="12"/>
          <w:szCs w:val="12"/>
        </w:rPr>
        <w:t>_, прилегающую к ______________________________________________________________________________</w:t>
      </w:r>
      <w:r>
        <w:rPr>
          <w:rFonts w:ascii="Times New Roman" w:eastAsia="Calibri" w:hAnsi="Times New Roman" w:cs="Times New Roman"/>
          <w:sz w:val="12"/>
          <w:szCs w:val="12"/>
        </w:rPr>
        <w:t>____________________________</w:t>
      </w:r>
      <w:r w:rsidRPr="00D66012">
        <w:rPr>
          <w:rFonts w:ascii="Times New Roman" w:eastAsia="Calibri" w:hAnsi="Times New Roman" w:cs="Times New Roman"/>
          <w:sz w:val="12"/>
          <w:szCs w:val="12"/>
        </w:rPr>
        <w:t>____,</w:t>
      </w:r>
    </w:p>
    <w:p w:rsidR="00654D94" w:rsidRPr="00D66012" w:rsidRDefault="00654D94" w:rsidP="00654D94">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(наименование объекта)</w:t>
      </w:r>
    </w:p>
    <w:p w:rsidR="00654D94" w:rsidRPr="00D66012" w:rsidRDefault="00654D94" w:rsidP="00654D9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расположенному по адресу: _______________________________________________________</w:t>
      </w:r>
      <w:r>
        <w:rPr>
          <w:rFonts w:ascii="Times New Roman" w:eastAsia="Calibri" w:hAnsi="Times New Roman" w:cs="Times New Roman"/>
          <w:sz w:val="12"/>
          <w:szCs w:val="12"/>
        </w:rPr>
        <w:t>___________________________________________</w:t>
      </w:r>
      <w:r w:rsidRPr="00D66012">
        <w:rPr>
          <w:rFonts w:ascii="Times New Roman" w:eastAsia="Calibri" w:hAnsi="Times New Roman" w:cs="Times New Roman"/>
          <w:sz w:val="12"/>
          <w:szCs w:val="12"/>
        </w:rPr>
        <w:t>__, принадлежащему Заявителю на праве _________________________</w:t>
      </w:r>
      <w:r>
        <w:rPr>
          <w:rFonts w:ascii="Times New Roman" w:eastAsia="Calibri" w:hAnsi="Times New Roman" w:cs="Times New Roman"/>
          <w:sz w:val="12"/>
          <w:szCs w:val="12"/>
        </w:rPr>
        <w:t>__________________________________________</w:t>
      </w:r>
      <w:r w:rsidRPr="00D66012">
        <w:rPr>
          <w:rFonts w:ascii="Times New Roman" w:eastAsia="Calibri" w:hAnsi="Times New Roman" w:cs="Times New Roman"/>
          <w:sz w:val="12"/>
          <w:szCs w:val="12"/>
        </w:rPr>
        <w:t>________________________,</w:t>
      </w:r>
    </w:p>
    <w:p w:rsidR="00654D94" w:rsidRPr="00D66012" w:rsidRDefault="00654D94" w:rsidP="00654D94">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(указать вид права)</w:t>
      </w:r>
    </w:p>
    <w:p w:rsidR="00654D94" w:rsidRPr="00D66012" w:rsidRDefault="00654D94" w:rsidP="00654D9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согласно схеме (описанию), являющейся неотъемлемой частью настоящего договора, а Заявитель обязуется осуществлять содержание, благоустройство и санитарное обслуживание указанной территории в соответствии с условиями настоящего договора.</w:t>
      </w:r>
    </w:p>
    <w:p w:rsidR="00654D94" w:rsidRPr="00D66012" w:rsidRDefault="00654D94" w:rsidP="00654D94">
      <w:pPr>
        <w:tabs>
          <w:tab w:val="left" w:pos="284"/>
        </w:tabs>
        <w:spacing w:after="0" w:line="240" w:lineRule="auto"/>
        <w:jc w:val="both"/>
        <w:rPr>
          <w:rFonts w:ascii="Times New Roman" w:eastAsia="Calibri" w:hAnsi="Times New Roman" w:cs="Times New Roman"/>
          <w:sz w:val="12"/>
          <w:szCs w:val="12"/>
        </w:rPr>
      </w:pPr>
    </w:p>
    <w:p w:rsidR="00654D94" w:rsidRPr="00D66012" w:rsidRDefault="00654D94" w:rsidP="00654D94">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2. ОБЯЗАННОСТИ СТОРОН</w:t>
      </w:r>
    </w:p>
    <w:p w:rsidR="00654D94" w:rsidRPr="00D66012" w:rsidRDefault="00654D94" w:rsidP="00654D9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2.1. Уполномоченный орган обязуется рассматривать вопросы о предоставлении земельных участков, необходимых Заявителю для реконструкции (капитального ремонта) существующих строений и нового строительства, с учетом исполнения условий настоящего договора.</w:t>
      </w:r>
    </w:p>
    <w:p w:rsidR="00654D94" w:rsidRPr="00D66012" w:rsidRDefault="00654D94" w:rsidP="00654D9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 Заявитель обязуется:</w:t>
      </w:r>
    </w:p>
    <w:p w:rsidR="00654D94" w:rsidRPr="00D66012" w:rsidRDefault="00654D94" w:rsidP="00654D9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2.2.1. Осуществлять </w:t>
      </w:r>
      <w:proofErr w:type="gramStart"/>
      <w:r w:rsidRPr="00D66012">
        <w:rPr>
          <w:rFonts w:ascii="Times New Roman" w:eastAsia="Calibri" w:hAnsi="Times New Roman" w:cs="Times New Roman"/>
          <w:sz w:val="12"/>
          <w:szCs w:val="12"/>
        </w:rPr>
        <w:t>контроль за</w:t>
      </w:r>
      <w:proofErr w:type="gramEnd"/>
      <w:r w:rsidRPr="00D66012">
        <w:rPr>
          <w:rFonts w:ascii="Times New Roman" w:eastAsia="Calibri" w:hAnsi="Times New Roman" w:cs="Times New Roman"/>
          <w:sz w:val="12"/>
          <w:szCs w:val="12"/>
        </w:rPr>
        <w:t xml:space="preserve"> санитарным состоянием закрепленной за ним прилегающей территории.</w:t>
      </w:r>
    </w:p>
    <w:p w:rsidR="00654D94" w:rsidRPr="00D66012" w:rsidRDefault="00654D94" w:rsidP="00654D9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2.2.2. Организовать санитарную уборку прилегающей территории.</w:t>
      </w:r>
    </w:p>
    <w:p w:rsidR="00654D94" w:rsidRPr="00D66012" w:rsidRDefault="00654D94" w:rsidP="00654D9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2.2.4. Осуществлять содержание и благоустройство закрепленной прилегающей территории.</w:t>
      </w:r>
    </w:p>
    <w:p w:rsidR="00654D94" w:rsidRPr="00D66012" w:rsidRDefault="00654D94" w:rsidP="00654D9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2.2.5. Прочие условия ____________________</w:t>
      </w:r>
      <w:r>
        <w:rPr>
          <w:rFonts w:ascii="Times New Roman" w:eastAsia="Calibri" w:hAnsi="Times New Roman" w:cs="Times New Roman"/>
          <w:sz w:val="12"/>
          <w:szCs w:val="12"/>
        </w:rPr>
        <w:t>_________________________________________________________</w:t>
      </w:r>
      <w:r w:rsidRPr="00D66012">
        <w:rPr>
          <w:rFonts w:ascii="Times New Roman" w:eastAsia="Calibri" w:hAnsi="Times New Roman" w:cs="Times New Roman"/>
          <w:sz w:val="12"/>
          <w:szCs w:val="12"/>
        </w:rPr>
        <w:t>____________________________.</w:t>
      </w:r>
    </w:p>
    <w:p w:rsidR="00654D94" w:rsidRPr="00D66012" w:rsidRDefault="00654D94" w:rsidP="00654D94">
      <w:pPr>
        <w:tabs>
          <w:tab w:val="left" w:pos="284"/>
        </w:tabs>
        <w:spacing w:after="0" w:line="240" w:lineRule="auto"/>
        <w:jc w:val="both"/>
        <w:rPr>
          <w:rFonts w:ascii="Times New Roman" w:eastAsia="Calibri" w:hAnsi="Times New Roman" w:cs="Times New Roman"/>
          <w:sz w:val="12"/>
          <w:szCs w:val="12"/>
        </w:rPr>
      </w:pPr>
    </w:p>
    <w:p w:rsidR="00654D94" w:rsidRPr="00D66012" w:rsidRDefault="00654D94" w:rsidP="00654D94">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3. РАССМОТРЕНИЕ СПОРОВ</w:t>
      </w:r>
    </w:p>
    <w:p w:rsidR="00654D94" w:rsidRPr="00D66012" w:rsidRDefault="00654D94" w:rsidP="00654D9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Споры, возникающие при исполнении настоящего договора, разрешаются по взаимному согласию сторон в порядке, установленном действующим законодательством Российской Федерации.</w:t>
      </w:r>
    </w:p>
    <w:p w:rsidR="00654D94" w:rsidRPr="00D66012" w:rsidRDefault="00654D94" w:rsidP="00654D94">
      <w:pPr>
        <w:tabs>
          <w:tab w:val="left" w:pos="284"/>
        </w:tabs>
        <w:spacing w:after="0" w:line="240" w:lineRule="auto"/>
        <w:jc w:val="both"/>
        <w:rPr>
          <w:rFonts w:ascii="Times New Roman" w:eastAsia="Calibri" w:hAnsi="Times New Roman" w:cs="Times New Roman"/>
          <w:sz w:val="12"/>
          <w:szCs w:val="12"/>
        </w:rPr>
      </w:pPr>
    </w:p>
    <w:p w:rsidR="00654D94" w:rsidRPr="00D66012" w:rsidRDefault="00654D94" w:rsidP="00654D94">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4. СРОК ДЕЙСТВИЯ ДОГОВОРА</w:t>
      </w:r>
    </w:p>
    <w:p w:rsidR="00654D94" w:rsidRPr="00D66012" w:rsidRDefault="00654D94" w:rsidP="00654D9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Настоящий договор вступает в силу с момента его подписания и действует до прекращения прав Заявителя </w:t>
      </w:r>
      <w:proofErr w:type="gramStart"/>
      <w:r w:rsidRPr="00D66012">
        <w:rPr>
          <w:rFonts w:ascii="Times New Roman" w:eastAsia="Calibri" w:hAnsi="Times New Roman" w:cs="Times New Roman"/>
          <w:sz w:val="12"/>
          <w:szCs w:val="12"/>
        </w:rPr>
        <w:t>на</w:t>
      </w:r>
      <w:proofErr w:type="gramEnd"/>
      <w:r w:rsidRPr="00D66012">
        <w:rPr>
          <w:rFonts w:ascii="Times New Roman" w:eastAsia="Calibri" w:hAnsi="Times New Roman" w:cs="Times New Roman"/>
          <w:sz w:val="12"/>
          <w:szCs w:val="12"/>
        </w:rPr>
        <w:t xml:space="preserve"> ______</w:t>
      </w:r>
      <w:r>
        <w:rPr>
          <w:rFonts w:ascii="Times New Roman" w:eastAsia="Calibri" w:hAnsi="Times New Roman" w:cs="Times New Roman"/>
          <w:sz w:val="12"/>
          <w:szCs w:val="12"/>
        </w:rPr>
        <w:t>____________________</w:t>
      </w:r>
      <w:r w:rsidRPr="00D66012">
        <w:rPr>
          <w:rFonts w:ascii="Times New Roman" w:eastAsia="Calibri" w:hAnsi="Times New Roman" w:cs="Times New Roman"/>
          <w:sz w:val="12"/>
          <w:szCs w:val="12"/>
        </w:rPr>
        <w:t>___.</w:t>
      </w:r>
    </w:p>
    <w:p w:rsidR="00654D94" w:rsidRPr="00D66012" w:rsidRDefault="00654D94" w:rsidP="00654D94">
      <w:pPr>
        <w:tabs>
          <w:tab w:val="left" w:pos="284"/>
        </w:tabs>
        <w:spacing w:after="0" w:line="240" w:lineRule="auto"/>
        <w:jc w:val="right"/>
        <w:rPr>
          <w:rFonts w:ascii="Times New Roman" w:eastAsia="Calibri" w:hAnsi="Times New Roman" w:cs="Times New Roman"/>
          <w:sz w:val="12"/>
          <w:szCs w:val="12"/>
        </w:rPr>
      </w:pPr>
      <w:r w:rsidRPr="00D66012">
        <w:rPr>
          <w:rFonts w:ascii="Times New Roman" w:eastAsia="Calibri" w:hAnsi="Times New Roman" w:cs="Times New Roman"/>
          <w:sz w:val="12"/>
          <w:szCs w:val="12"/>
        </w:rPr>
        <w:t>(наименование объекта)</w:t>
      </w:r>
    </w:p>
    <w:p w:rsidR="00654D94" w:rsidRPr="00D66012" w:rsidRDefault="00654D94" w:rsidP="00654D94">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5. ЗАКЛЮЧИТЕЛЬНЫЕ ПОЛОЖЕНИЯ</w:t>
      </w:r>
    </w:p>
    <w:p w:rsidR="00654D94" w:rsidRPr="00D66012" w:rsidRDefault="00654D94" w:rsidP="00654D9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5.1. Изменение либо расторжение настоящего договора производится по письменному согласию сторон. При </w:t>
      </w:r>
      <w:proofErr w:type="spellStart"/>
      <w:r w:rsidRPr="00D66012">
        <w:rPr>
          <w:rFonts w:ascii="Times New Roman" w:eastAsia="Calibri" w:hAnsi="Times New Roman" w:cs="Times New Roman"/>
          <w:sz w:val="12"/>
          <w:szCs w:val="12"/>
        </w:rPr>
        <w:t>недостижении</w:t>
      </w:r>
      <w:proofErr w:type="spellEnd"/>
      <w:r w:rsidRPr="00D66012">
        <w:rPr>
          <w:rFonts w:ascii="Times New Roman" w:eastAsia="Calibri" w:hAnsi="Times New Roman" w:cs="Times New Roman"/>
          <w:sz w:val="12"/>
          <w:szCs w:val="12"/>
        </w:rPr>
        <w:t xml:space="preserve"> согласия сторон изменение и расторжение договора осуществляется в порядке, установленном гражданским законодательством Российской Федерации.</w:t>
      </w:r>
    </w:p>
    <w:p w:rsidR="00654D94" w:rsidRPr="00D66012" w:rsidRDefault="00654D94" w:rsidP="00654D9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5.2. Настоящий договор составлен в 2 экземплярах, имеющих равную юридическую силу, первый из которых хранится у Заявителя, второй – у Уполномоченного органа.</w:t>
      </w:r>
    </w:p>
    <w:p w:rsidR="00654D94" w:rsidRPr="00D66012" w:rsidRDefault="00654D94" w:rsidP="00654D94">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6. АДРЕСА И РЕКВИЗИТЫ СТОРОН</w:t>
      </w:r>
    </w:p>
    <w:p w:rsidR="00654D94" w:rsidRDefault="00654D94" w:rsidP="00654D94">
      <w:pPr>
        <w:tabs>
          <w:tab w:val="left" w:pos="284"/>
        </w:tabs>
        <w:spacing w:after="0" w:line="240" w:lineRule="auto"/>
        <w:rPr>
          <w:rFonts w:ascii="Times New Roman" w:eastAsia="Calibri" w:hAnsi="Times New Roman" w:cs="Times New Roman"/>
          <w:sz w:val="12"/>
          <w:szCs w:val="12"/>
        </w:rPr>
      </w:pPr>
      <w:r w:rsidRPr="00D66012">
        <w:rPr>
          <w:rFonts w:ascii="Times New Roman" w:eastAsia="Calibri" w:hAnsi="Times New Roman" w:cs="Times New Roman"/>
          <w:sz w:val="12"/>
          <w:szCs w:val="12"/>
        </w:rPr>
        <w:t>Уполномоченный орган:</w:t>
      </w:r>
    </w:p>
    <w:p w:rsidR="00654D94" w:rsidRPr="00D66012" w:rsidRDefault="00654D94" w:rsidP="00654D94">
      <w:pPr>
        <w:tabs>
          <w:tab w:val="left" w:pos="284"/>
        </w:tabs>
        <w:spacing w:after="0" w:line="240" w:lineRule="auto"/>
        <w:rPr>
          <w:rFonts w:ascii="Times New Roman" w:eastAsia="Calibri" w:hAnsi="Times New Roman" w:cs="Times New Roman"/>
          <w:sz w:val="12"/>
          <w:szCs w:val="12"/>
        </w:rPr>
      </w:pPr>
      <w:r w:rsidRPr="00D66012">
        <w:rPr>
          <w:rFonts w:ascii="Times New Roman" w:eastAsia="Calibri" w:hAnsi="Times New Roman" w:cs="Times New Roman"/>
          <w:sz w:val="12"/>
          <w:szCs w:val="12"/>
        </w:rPr>
        <w:t>Заявитель:</w:t>
      </w:r>
    </w:p>
    <w:p w:rsidR="00654D94" w:rsidRPr="00D66012" w:rsidRDefault="00654D94" w:rsidP="00654D94">
      <w:pPr>
        <w:tabs>
          <w:tab w:val="left" w:pos="284"/>
          <w:tab w:val="left" w:pos="3828"/>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СОБРАНИЕ ПРЕДСТАВИТЕЛЕЙ</w:t>
      </w:r>
    </w:p>
    <w:p w:rsidR="00654D94" w:rsidRPr="00D66012" w:rsidRDefault="00654D94" w:rsidP="00654D94">
      <w:pPr>
        <w:tabs>
          <w:tab w:val="left" w:pos="284"/>
          <w:tab w:val="left" w:pos="3828"/>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654D94" w:rsidRPr="00D66012" w:rsidRDefault="00654D94" w:rsidP="00654D94">
      <w:pPr>
        <w:tabs>
          <w:tab w:val="left" w:pos="284"/>
          <w:tab w:val="left" w:pos="3828"/>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МУНИЦИПАЛЬНОГО РАЙОНА СЕРГИЕВСКИЙ</w:t>
      </w:r>
    </w:p>
    <w:p w:rsidR="00654D94" w:rsidRPr="00D66012" w:rsidRDefault="00654D94" w:rsidP="00654D94">
      <w:pPr>
        <w:tabs>
          <w:tab w:val="left" w:pos="284"/>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САМАРСКОЙ ОБЛАСТИ</w:t>
      </w:r>
    </w:p>
    <w:p w:rsidR="00654D94" w:rsidRPr="00D66012" w:rsidRDefault="00654D94" w:rsidP="00654D94">
      <w:pPr>
        <w:tabs>
          <w:tab w:val="left" w:pos="284"/>
        </w:tabs>
        <w:spacing w:after="0" w:line="240" w:lineRule="auto"/>
        <w:jc w:val="center"/>
        <w:rPr>
          <w:rFonts w:ascii="Times New Roman" w:eastAsia="Calibri" w:hAnsi="Times New Roman" w:cs="Times New Roman"/>
          <w:sz w:val="12"/>
          <w:szCs w:val="12"/>
        </w:rPr>
      </w:pPr>
    </w:p>
    <w:p w:rsidR="00654D94" w:rsidRPr="00D66012" w:rsidRDefault="00654D94" w:rsidP="00654D94">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РЕШЕНИЕ</w:t>
      </w:r>
    </w:p>
    <w:p w:rsidR="00654D94" w:rsidRPr="00D66012" w:rsidRDefault="00654D94" w:rsidP="00654D9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13</w:t>
      </w:r>
      <w:r w:rsidRPr="00D66012">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w:t>
      </w:r>
      <w:r w:rsidRPr="00D66012">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D66012">
        <w:rPr>
          <w:rFonts w:ascii="Times New Roman" w:eastAsia="Calibri" w:hAnsi="Times New Roman" w:cs="Times New Roman"/>
          <w:sz w:val="12"/>
          <w:szCs w:val="12"/>
        </w:rPr>
        <w:t xml:space="preserve">г.                                                                                                                                                                                     </w:t>
      </w:r>
      <w:r w:rsidR="00B816FE">
        <w:rPr>
          <w:rFonts w:ascii="Times New Roman" w:eastAsia="Calibri" w:hAnsi="Times New Roman" w:cs="Times New Roman"/>
          <w:sz w:val="12"/>
          <w:szCs w:val="12"/>
        </w:rPr>
        <w:t xml:space="preserve">                             №22</w:t>
      </w:r>
    </w:p>
    <w:p w:rsidR="00B816FE" w:rsidRDefault="00B816FE" w:rsidP="00B816FE">
      <w:pPr>
        <w:tabs>
          <w:tab w:val="left" w:pos="284"/>
        </w:tabs>
        <w:spacing w:after="0" w:line="240" w:lineRule="auto"/>
        <w:jc w:val="center"/>
        <w:rPr>
          <w:rFonts w:ascii="Times New Roman" w:eastAsia="Calibri" w:hAnsi="Times New Roman" w:cs="Times New Roman"/>
          <w:b/>
          <w:sz w:val="12"/>
          <w:szCs w:val="12"/>
        </w:rPr>
      </w:pPr>
      <w:r w:rsidRPr="00B816FE">
        <w:rPr>
          <w:rFonts w:ascii="Times New Roman" w:eastAsia="Calibri" w:hAnsi="Times New Roman" w:cs="Times New Roman"/>
          <w:b/>
          <w:sz w:val="12"/>
          <w:szCs w:val="12"/>
        </w:rPr>
        <w:t xml:space="preserve">«Об утверждении Правил  благоустройства территории </w:t>
      </w:r>
    </w:p>
    <w:p w:rsidR="00B816FE" w:rsidRPr="00B816FE" w:rsidRDefault="00B816FE" w:rsidP="00B816FE">
      <w:pPr>
        <w:tabs>
          <w:tab w:val="left" w:pos="284"/>
        </w:tabs>
        <w:spacing w:after="0" w:line="240" w:lineRule="auto"/>
        <w:jc w:val="center"/>
        <w:rPr>
          <w:rFonts w:ascii="Times New Roman" w:eastAsia="Calibri" w:hAnsi="Times New Roman" w:cs="Times New Roman"/>
          <w:b/>
          <w:sz w:val="12"/>
          <w:szCs w:val="12"/>
        </w:rPr>
      </w:pPr>
      <w:r w:rsidRPr="00B816FE">
        <w:rPr>
          <w:rFonts w:ascii="Times New Roman" w:eastAsia="Calibri" w:hAnsi="Times New Roman" w:cs="Times New Roman"/>
          <w:b/>
          <w:sz w:val="12"/>
          <w:szCs w:val="12"/>
        </w:rPr>
        <w:t>сельского поселения Сергиевск муниципального района Сергиевский Самарской области»</w:t>
      </w:r>
    </w:p>
    <w:p w:rsidR="00B816FE" w:rsidRPr="00B816FE" w:rsidRDefault="00B816FE" w:rsidP="00B816FE">
      <w:pPr>
        <w:tabs>
          <w:tab w:val="left" w:pos="284"/>
        </w:tabs>
        <w:spacing w:after="0" w:line="240" w:lineRule="auto"/>
        <w:jc w:val="both"/>
        <w:rPr>
          <w:rFonts w:ascii="Times New Roman" w:eastAsia="Calibri" w:hAnsi="Times New Roman" w:cs="Times New Roman"/>
          <w:sz w:val="12"/>
          <w:szCs w:val="12"/>
        </w:rPr>
      </w:pP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b/>
          <w:bCs/>
          <w:sz w:val="12"/>
          <w:szCs w:val="12"/>
        </w:rPr>
      </w:pPr>
      <w:r w:rsidRPr="00B816FE">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B816FE">
        <w:rPr>
          <w:rFonts w:ascii="Times New Roman" w:eastAsia="Calibri" w:hAnsi="Times New Roman" w:cs="Times New Roman"/>
          <w:bCs/>
          <w:sz w:val="12"/>
          <w:szCs w:val="12"/>
        </w:rPr>
        <w:t>сельского поселения Сергиевск</w:t>
      </w:r>
      <w:r>
        <w:rPr>
          <w:rFonts w:ascii="Times New Roman" w:eastAsia="Calibri" w:hAnsi="Times New Roman" w:cs="Times New Roman"/>
          <w:bCs/>
          <w:sz w:val="12"/>
          <w:szCs w:val="12"/>
        </w:rPr>
        <w:t xml:space="preserve"> </w:t>
      </w:r>
      <w:r w:rsidRPr="00B816FE">
        <w:rPr>
          <w:rFonts w:ascii="Times New Roman" w:eastAsia="Calibri" w:hAnsi="Times New Roman" w:cs="Times New Roman"/>
          <w:bCs/>
          <w:sz w:val="12"/>
          <w:szCs w:val="12"/>
        </w:rPr>
        <w:t xml:space="preserve">муниципального района Сергиевский </w:t>
      </w:r>
      <w:r w:rsidRPr="00B816FE">
        <w:rPr>
          <w:rFonts w:ascii="Times New Roman" w:eastAsia="Calibri" w:hAnsi="Times New Roman" w:cs="Times New Roman"/>
          <w:sz w:val="12"/>
          <w:szCs w:val="12"/>
        </w:rPr>
        <w:t>Самарской области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proofErr w:type="gramStart"/>
      <w:r w:rsidRPr="00B816FE">
        <w:rPr>
          <w:rFonts w:ascii="Times New Roman" w:eastAsia="Calibri" w:hAnsi="Times New Roman" w:cs="Times New Roman"/>
          <w:sz w:val="12"/>
          <w:szCs w:val="12"/>
        </w:rPr>
        <w:t>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от  10 января 2002 года № 7-ФЗ «Об охране окружающей среды», Федеральным законом от 24.06.1998 года №89-ФЗ «Об отходах производства и потребления», методическими рекомендациями для подготовки правил благоустройства территорий поселений, городских округов, внутригородских</w:t>
      </w:r>
      <w:proofErr w:type="gramEnd"/>
      <w:r w:rsidRPr="00B816FE">
        <w:rPr>
          <w:rFonts w:ascii="Times New Roman" w:eastAsia="Calibri" w:hAnsi="Times New Roman" w:cs="Times New Roman"/>
          <w:sz w:val="12"/>
          <w:szCs w:val="12"/>
        </w:rPr>
        <w:t xml:space="preserve"> районов, утверждёнными Приказом Министерства строительства и жилищно-коммунального хозяйства Российской Федерации от 13 апреля 2017 года № 711/</w:t>
      </w:r>
      <w:proofErr w:type="spellStart"/>
      <w:proofErr w:type="gramStart"/>
      <w:r w:rsidRPr="00B816FE">
        <w:rPr>
          <w:rFonts w:ascii="Times New Roman" w:eastAsia="Calibri" w:hAnsi="Times New Roman" w:cs="Times New Roman"/>
          <w:sz w:val="12"/>
          <w:szCs w:val="12"/>
        </w:rPr>
        <w:t>пр</w:t>
      </w:r>
      <w:proofErr w:type="spellEnd"/>
      <w:proofErr w:type="gramEnd"/>
      <w:r w:rsidRPr="00B816FE">
        <w:rPr>
          <w:rFonts w:ascii="Times New Roman" w:eastAsia="Calibri" w:hAnsi="Times New Roman" w:cs="Times New Roman"/>
          <w:sz w:val="12"/>
          <w:szCs w:val="12"/>
        </w:rPr>
        <w:t xml:space="preserve">, Законом Самарской области от 1 ноября 2007 года № 115-ГД «Об административных правонарушениях на </w:t>
      </w:r>
      <w:r w:rsidRPr="00B816FE">
        <w:rPr>
          <w:rFonts w:ascii="Times New Roman" w:eastAsia="Calibri" w:hAnsi="Times New Roman" w:cs="Times New Roman"/>
          <w:sz w:val="12"/>
          <w:szCs w:val="12"/>
        </w:rPr>
        <w:lastRenderedPageBreak/>
        <w:t>территории Самарской области», Уставом сельского поселения Сергиевск муниципального района Сергиевский, Собрание представителей сельского поселения Сергиевск муниципального района Сергиевский</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b/>
          <w:sz w:val="12"/>
          <w:szCs w:val="12"/>
        </w:rPr>
      </w:pPr>
      <w:r w:rsidRPr="00B816FE">
        <w:rPr>
          <w:rFonts w:ascii="Times New Roman" w:eastAsia="Calibri" w:hAnsi="Times New Roman" w:cs="Times New Roman"/>
          <w:b/>
          <w:sz w:val="12"/>
          <w:szCs w:val="12"/>
        </w:rPr>
        <w:t>РЕШИЛО:</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sz w:val="12"/>
          <w:szCs w:val="12"/>
        </w:rPr>
        <w:t xml:space="preserve">1. </w:t>
      </w:r>
      <w:r w:rsidRPr="00B816FE">
        <w:rPr>
          <w:rFonts w:ascii="Times New Roman" w:eastAsia="Calibri" w:hAnsi="Times New Roman" w:cs="Times New Roman"/>
          <w:sz w:val="12"/>
          <w:szCs w:val="12"/>
        </w:rPr>
        <w:t>Утвердить Правила  благоустройства территории сельского поселения Сергиевск муниципального района Сергиевский Самарской области» (прилагаются)</w:t>
      </w:r>
      <w:r w:rsidRPr="00B816FE">
        <w:rPr>
          <w:rFonts w:ascii="Times New Roman" w:eastAsia="Calibri" w:hAnsi="Times New Roman" w:cs="Times New Roman"/>
          <w:bCs/>
          <w:sz w:val="12"/>
          <w:szCs w:val="12"/>
        </w:rPr>
        <w:t>.</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B816FE">
        <w:rPr>
          <w:rFonts w:ascii="Times New Roman" w:eastAsia="Calibri" w:hAnsi="Times New Roman" w:cs="Times New Roman"/>
          <w:bCs/>
          <w:sz w:val="12"/>
          <w:szCs w:val="12"/>
        </w:rPr>
        <w:t>Признать утратившими силу:</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bCs/>
          <w:sz w:val="12"/>
          <w:szCs w:val="12"/>
        </w:rPr>
      </w:pPr>
      <w:r w:rsidRPr="00B816FE">
        <w:rPr>
          <w:rFonts w:ascii="Times New Roman" w:eastAsia="Calibri" w:hAnsi="Times New Roman" w:cs="Times New Roman"/>
          <w:bCs/>
          <w:sz w:val="12"/>
          <w:szCs w:val="12"/>
        </w:rPr>
        <w:t>2.1 Решение Собрания представителей сельского поселения Сергиевск муниципального района Сергиевский Самарской области от 10.10.2012 года  № 16 «Об утверждении Правил  благоустройства территории сельского поселения Сергиевск муниципального района Сергиевский Самарской области»;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Cs/>
          <w:sz w:val="12"/>
          <w:szCs w:val="12"/>
        </w:rPr>
        <w:t xml:space="preserve">2.2. Решение Собрания представителей сельского поселения Сергиевск муниципального района Сергиевский Самарской </w:t>
      </w:r>
      <w:proofErr w:type="spellStart"/>
      <w:r w:rsidRPr="00B816FE">
        <w:rPr>
          <w:rFonts w:ascii="Times New Roman" w:eastAsia="Calibri" w:hAnsi="Times New Roman" w:cs="Times New Roman"/>
          <w:bCs/>
          <w:sz w:val="12"/>
          <w:szCs w:val="12"/>
        </w:rPr>
        <w:t>области</w:t>
      </w:r>
      <w:r w:rsidRPr="00B816FE">
        <w:rPr>
          <w:rFonts w:ascii="Times New Roman" w:eastAsia="Calibri" w:hAnsi="Times New Roman" w:cs="Times New Roman"/>
          <w:sz w:val="12"/>
          <w:szCs w:val="12"/>
        </w:rPr>
        <w:t>от</w:t>
      </w:r>
      <w:proofErr w:type="spellEnd"/>
      <w:r w:rsidRPr="00B816FE">
        <w:rPr>
          <w:rFonts w:ascii="Times New Roman" w:eastAsia="Calibri" w:hAnsi="Times New Roman" w:cs="Times New Roman"/>
          <w:sz w:val="12"/>
          <w:szCs w:val="12"/>
        </w:rPr>
        <w:t xml:space="preserve"> 17.07.2013года  № 15</w:t>
      </w:r>
      <w:hyperlink r:id="rId40" w:history="1">
        <w:r w:rsidRPr="00B816FE">
          <w:rPr>
            <w:rStyle w:val="ae"/>
            <w:rFonts w:ascii="Times New Roman" w:eastAsia="Calibri" w:hAnsi="Times New Roman" w:cs="Times New Roman"/>
            <w:sz w:val="12"/>
            <w:szCs w:val="12"/>
          </w:rPr>
          <w:t> </w:t>
        </w:r>
        <w:r w:rsidRPr="00B816FE">
          <w:rPr>
            <w:rStyle w:val="ae"/>
            <w:rFonts w:ascii="Times New Roman" w:eastAsia="Calibri" w:hAnsi="Times New Roman" w:cs="Times New Roman"/>
            <w:b/>
            <w:bCs/>
            <w:sz w:val="12"/>
            <w:szCs w:val="12"/>
          </w:rPr>
          <w:t> </w:t>
        </w:r>
        <w:r w:rsidRPr="00B816FE">
          <w:rPr>
            <w:rStyle w:val="ae"/>
            <w:rFonts w:ascii="Times New Roman" w:eastAsia="Calibri" w:hAnsi="Times New Roman" w:cs="Times New Roman"/>
            <w:sz w:val="12"/>
            <w:szCs w:val="12"/>
          </w:rPr>
          <w:t>«О внесении изменений в Решение Собрания Представителей сельского  поселения  Сергиевск муниципального района Сергиевский   № 16 от 10.10.2012 г. «Об утверждении Правил  благоустройства территории сельского поселения Сергиевск муниципального района Сергиевский Самарской области»; </w:t>
        </w:r>
      </w:hyperlink>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Cs/>
          <w:sz w:val="12"/>
          <w:szCs w:val="12"/>
        </w:rPr>
        <w:t>2.3. Решение Собрания представителей сельского поселения Сергиевск муниципального района Сергиевский Самарской области</w:t>
      </w:r>
      <w:r w:rsidRPr="00B816FE">
        <w:rPr>
          <w:rFonts w:ascii="Times New Roman" w:eastAsia="Calibri" w:hAnsi="Times New Roman" w:cs="Times New Roman"/>
          <w:sz w:val="12"/>
          <w:szCs w:val="12"/>
        </w:rPr>
        <w:t xml:space="preserve"> от 03.06.2014года  № 20 </w:t>
      </w:r>
      <w:hyperlink r:id="rId41" w:history="1">
        <w:r w:rsidRPr="00B816FE">
          <w:rPr>
            <w:rStyle w:val="ae"/>
            <w:rFonts w:ascii="Times New Roman" w:eastAsia="Calibri" w:hAnsi="Times New Roman" w:cs="Times New Roman"/>
            <w:sz w:val="12"/>
            <w:szCs w:val="12"/>
          </w:rPr>
          <w:t>  «О внесении изменений в Решение Собрания Представителей сельского  поселения Сергиевск муниципального района Сергиевский   №16 от 10.10.2012 г. «Об утверждении Правил  благоустройства территории сельского поселения Сергиевск муниципального района Сергиевский Самарской области»; </w:t>
        </w:r>
      </w:hyperlink>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bCs/>
          <w:sz w:val="12"/>
          <w:szCs w:val="12"/>
        </w:rPr>
      </w:pPr>
      <w:r w:rsidRPr="00B816FE">
        <w:rPr>
          <w:rFonts w:ascii="Times New Roman" w:eastAsia="Calibri" w:hAnsi="Times New Roman" w:cs="Times New Roman"/>
          <w:bCs/>
          <w:sz w:val="12"/>
          <w:szCs w:val="12"/>
        </w:rPr>
        <w:t>2.4. Решение Собрания представителей сельского поселения Сергиевск муниципального района Сергиевский Самарской области от 28.08.2015 года  № 45  «О внесении изменений в Решение Собрания Представителей сельского  поселения  Сергиевск муниципального района Сергиевский   № 16 от 10.10.2012 г. «Об утверждении Правил  благоустройства территории сельского поселения Сергиевск муниципального района Сергиевский Самарской области».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bCs/>
          <w:sz w:val="12"/>
          <w:szCs w:val="12"/>
        </w:rPr>
      </w:pPr>
      <w:r w:rsidRPr="00B816FE">
        <w:rPr>
          <w:rFonts w:ascii="Times New Roman" w:eastAsia="Calibri" w:hAnsi="Times New Roman" w:cs="Times New Roman"/>
          <w:bCs/>
          <w:sz w:val="12"/>
          <w:szCs w:val="12"/>
        </w:rPr>
        <w:t>2.5. Решение Собрания представителей сельского поселения Сергиевск муниципального района Сергиевский Самарской области от 20.07.2016 года  № 20  «О внесении изменений в Решение Собрания Представителей сельского  поселения  Сергиевск муниципального района Сергиевский   № 16 от 10.10.2012 г. «Об утверждении Правил  благоустройства территории сельского поселения Сергиевск муниципального района Сергиевский Самарской области».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Cs/>
          <w:sz w:val="12"/>
          <w:szCs w:val="12"/>
        </w:rPr>
        <w:t xml:space="preserve">3. </w:t>
      </w:r>
      <w:r w:rsidRPr="00B816FE">
        <w:rPr>
          <w:rFonts w:ascii="Times New Roman" w:eastAsia="Calibri" w:hAnsi="Times New Roman" w:cs="Times New Roman"/>
          <w:sz w:val="12"/>
          <w:szCs w:val="12"/>
        </w:rPr>
        <w:t>Опубликовать настоящее Решение в газете «Сергиевский вестник».</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B816FE" w:rsidRPr="00B816FE" w:rsidRDefault="00B816FE" w:rsidP="00B816FE">
      <w:pPr>
        <w:tabs>
          <w:tab w:val="left" w:pos="284"/>
        </w:tabs>
        <w:spacing w:after="0" w:line="240" w:lineRule="auto"/>
        <w:jc w:val="right"/>
        <w:rPr>
          <w:rFonts w:ascii="Times New Roman" w:eastAsia="Calibri" w:hAnsi="Times New Roman" w:cs="Times New Roman"/>
          <w:sz w:val="12"/>
          <w:szCs w:val="12"/>
        </w:rPr>
      </w:pPr>
      <w:r w:rsidRPr="00B816FE">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B816FE">
        <w:rPr>
          <w:rFonts w:ascii="Times New Roman" w:eastAsia="Calibri" w:hAnsi="Times New Roman" w:cs="Times New Roman"/>
          <w:sz w:val="12"/>
          <w:szCs w:val="12"/>
        </w:rPr>
        <w:t>сельского поселения Сергиевск</w:t>
      </w:r>
    </w:p>
    <w:p w:rsidR="00B816FE" w:rsidRPr="00B816FE" w:rsidRDefault="00B816FE" w:rsidP="00B816FE">
      <w:pPr>
        <w:tabs>
          <w:tab w:val="left" w:pos="284"/>
        </w:tabs>
        <w:spacing w:after="0" w:line="240" w:lineRule="auto"/>
        <w:jc w:val="right"/>
        <w:rPr>
          <w:rFonts w:ascii="Times New Roman" w:eastAsia="Calibri" w:hAnsi="Times New Roman" w:cs="Times New Roman"/>
          <w:bCs/>
          <w:sz w:val="12"/>
          <w:szCs w:val="12"/>
        </w:rPr>
      </w:pPr>
      <w:r w:rsidRPr="00B816FE">
        <w:rPr>
          <w:rFonts w:ascii="Times New Roman" w:eastAsia="Calibri" w:hAnsi="Times New Roman" w:cs="Times New Roman"/>
          <w:bCs/>
          <w:sz w:val="12"/>
          <w:szCs w:val="12"/>
        </w:rPr>
        <w:t>муниципального района Сергиевский</w:t>
      </w:r>
    </w:p>
    <w:p w:rsidR="00B816FE" w:rsidRPr="00B816FE" w:rsidRDefault="00B816FE" w:rsidP="00B816FE">
      <w:pPr>
        <w:tabs>
          <w:tab w:val="left" w:pos="284"/>
        </w:tabs>
        <w:spacing w:after="0" w:line="240" w:lineRule="auto"/>
        <w:jc w:val="right"/>
        <w:rPr>
          <w:rFonts w:ascii="Times New Roman" w:eastAsia="Calibri" w:hAnsi="Times New Roman" w:cs="Times New Roman"/>
          <w:sz w:val="12"/>
          <w:szCs w:val="12"/>
        </w:rPr>
      </w:pPr>
      <w:r w:rsidRPr="00B816FE">
        <w:rPr>
          <w:rFonts w:ascii="Times New Roman" w:eastAsia="Calibri" w:hAnsi="Times New Roman" w:cs="Times New Roman"/>
          <w:sz w:val="12"/>
          <w:szCs w:val="12"/>
        </w:rPr>
        <w:t>А.Н. Нестеров</w:t>
      </w:r>
    </w:p>
    <w:p w:rsidR="00B816FE" w:rsidRPr="00B816FE" w:rsidRDefault="00B816FE" w:rsidP="00B816FE">
      <w:pPr>
        <w:tabs>
          <w:tab w:val="left" w:pos="284"/>
        </w:tabs>
        <w:spacing w:after="0" w:line="240" w:lineRule="auto"/>
        <w:jc w:val="right"/>
        <w:rPr>
          <w:rFonts w:ascii="Times New Roman" w:eastAsia="Calibri" w:hAnsi="Times New Roman" w:cs="Times New Roman"/>
          <w:sz w:val="12"/>
          <w:szCs w:val="12"/>
        </w:rPr>
      </w:pPr>
    </w:p>
    <w:p w:rsidR="00B816FE" w:rsidRPr="00B816FE" w:rsidRDefault="00B816FE" w:rsidP="00B816FE">
      <w:pPr>
        <w:tabs>
          <w:tab w:val="left" w:pos="284"/>
        </w:tabs>
        <w:spacing w:after="0" w:line="240" w:lineRule="auto"/>
        <w:jc w:val="right"/>
        <w:rPr>
          <w:rFonts w:ascii="Times New Roman" w:eastAsia="Calibri" w:hAnsi="Times New Roman" w:cs="Times New Roman"/>
          <w:sz w:val="12"/>
          <w:szCs w:val="12"/>
        </w:rPr>
      </w:pPr>
      <w:proofErr w:type="spellStart"/>
      <w:r w:rsidRPr="00B816FE">
        <w:rPr>
          <w:rFonts w:ascii="Times New Roman" w:eastAsia="Calibri" w:hAnsi="Times New Roman" w:cs="Times New Roman"/>
          <w:sz w:val="12"/>
          <w:szCs w:val="12"/>
        </w:rPr>
        <w:t>И.о</w:t>
      </w:r>
      <w:proofErr w:type="spellEnd"/>
      <w:r w:rsidRPr="00B816FE">
        <w:rPr>
          <w:rFonts w:ascii="Times New Roman" w:eastAsia="Calibri" w:hAnsi="Times New Roman" w:cs="Times New Roman"/>
          <w:sz w:val="12"/>
          <w:szCs w:val="12"/>
        </w:rPr>
        <w:t>. Главы сельского поселения Сергиевск</w:t>
      </w:r>
    </w:p>
    <w:p w:rsidR="00B816FE" w:rsidRPr="00B816FE" w:rsidRDefault="00B816FE" w:rsidP="00B816FE">
      <w:pPr>
        <w:tabs>
          <w:tab w:val="left" w:pos="284"/>
        </w:tabs>
        <w:spacing w:after="0" w:line="240" w:lineRule="auto"/>
        <w:jc w:val="right"/>
        <w:rPr>
          <w:rFonts w:ascii="Times New Roman" w:eastAsia="Calibri" w:hAnsi="Times New Roman" w:cs="Times New Roman"/>
          <w:sz w:val="12"/>
          <w:szCs w:val="12"/>
        </w:rPr>
      </w:pPr>
      <w:r w:rsidRPr="00B816FE">
        <w:rPr>
          <w:rFonts w:ascii="Times New Roman" w:eastAsia="Calibri" w:hAnsi="Times New Roman" w:cs="Times New Roman"/>
          <w:bCs/>
          <w:sz w:val="12"/>
          <w:szCs w:val="12"/>
        </w:rPr>
        <w:t>муниципального района Сергиевский</w:t>
      </w:r>
    </w:p>
    <w:p w:rsidR="00B816FE" w:rsidRPr="00B816FE" w:rsidRDefault="00B816FE" w:rsidP="00B816FE">
      <w:pPr>
        <w:tabs>
          <w:tab w:val="left" w:pos="284"/>
        </w:tabs>
        <w:spacing w:after="0" w:line="240" w:lineRule="auto"/>
        <w:jc w:val="right"/>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Д.В. </w:t>
      </w:r>
      <w:proofErr w:type="spellStart"/>
      <w:r w:rsidRPr="00B816FE">
        <w:rPr>
          <w:rFonts w:ascii="Times New Roman" w:eastAsia="Calibri" w:hAnsi="Times New Roman" w:cs="Times New Roman"/>
          <w:sz w:val="12"/>
          <w:szCs w:val="12"/>
        </w:rPr>
        <w:t>Слезин</w:t>
      </w:r>
      <w:proofErr w:type="spellEnd"/>
    </w:p>
    <w:p w:rsidR="00B816FE" w:rsidRPr="00B816FE" w:rsidRDefault="00B816FE" w:rsidP="00B816FE">
      <w:pPr>
        <w:tabs>
          <w:tab w:val="left" w:pos="284"/>
        </w:tabs>
        <w:spacing w:after="0" w:line="240" w:lineRule="auto"/>
        <w:jc w:val="both"/>
        <w:rPr>
          <w:rFonts w:ascii="Times New Roman" w:eastAsia="Calibri" w:hAnsi="Times New Roman" w:cs="Times New Roman"/>
          <w:sz w:val="12"/>
          <w:szCs w:val="12"/>
        </w:rPr>
      </w:pPr>
    </w:p>
    <w:p w:rsidR="00B816FE" w:rsidRPr="00D66012" w:rsidRDefault="00B816FE" w:rsidP="00B816FE">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B816FE" w:rsidRPr="00D66012" w:rsidRDefault="00B816FE" w:rsidP="00B816FE">
      <w:pPr>
        <w:spacing w:after="0" w:line="240" w:lineRule="auto"/>
        <w:jc w:val="right"/>
        <w:rPr>
          <w:rFonts w:ascii="Times New Roman" w:eastAsia="Calibri" w:hAnsi="Times New Roman" w:cs="Times New Roman"/>
          <w:i/>
          <w:sz w:val="12"/>
          <w:szCs w:val="12"/>
        </w:rPr>
      </w:pPr>
      <w:r w:rsidRPr="00D66012">
        <w:rPr>
          <w:rFonts w:ascii="Times New Roman" w:eastAsia="Calibri" w:hAnsi="Times New Roman" w:cs="Times New Roman"/>
          <w:i/>
          <w:sz w:val="12"/>
          <w:szCs w:val="12"/>
        </w:rPr>
        <w:t xml:space="preserve">к решению Собрания Представителей сельского поселения </w:t>
      </w:r>
      <w:r w:rsidRPr="00B816FE">
        <w:rPr>
          <w:rFonts w:ascii="Times New Roman" w:eastAsia="Calibri" w:hAnsi="Times New Roman" w:cs="Times New Roman"/>
          <w:i/>
          <w:sz w:val="12"/>
          <w:szCs w:val="12"/>
        </w:rPr>
        <w:t>Сергиевск</w:t>
      </w:r>
    </w:p>
    <w:p w:rsidR="00B816FE" w:rsidRPr="00D66012" w:rsidRDefault="00B816FE" w:rsidP="00B816FE">
      <w:pPr>
        <w:spacing w:after="0" w:line="240" w:lineRule="auto"/>
        <w:jc w:val="right"/>
        <w:rPr>
          <w:rFonts w:ascii="Times New Roman" w:eastAsia="Calibri" w:hAnsi="Times New Roman" w:cs="Times New Roman"/>
          <w:i/>
          <w:sz w:val="12"/>
          <w:szCs w:val="12"/>
        </w:rPr>
      </w:pPr>
      <w:r w:rsidRPr="00D66012">
        <w:rPr>
          <w:rFonts w:ascii="Times New Roman" w:eastAsia="Calibri" w:hAnsi="Times New Roman" w:cs="Times New Roman"/>
          <w:i/>
          <w:sz w:val="12"/>
          <w:szCs w:val="12"/>
        </w:rPr>
        <w:t>муниципального района Сергиевский Самарской области</w:t>
      </w:r>
    </w:p>
    <w:p w:rsidR="00B816FE" w:rsidRPr="00D66012" w:rsidRDefault="00B816FE" w:rsidP="00B816FE">
      <w:pPr>
        <w:tabs>
          <w:tab w:val="left" w:pos="284"/>
        </w:tabs>
        <w:spacing w:after="0" w:line="240" w:lineRule="auto"/>
        <w:jc w:val="right"/>
        <w:rPr>
          <w:rFonts w:ascii="Times New Roman" w:eastAsia="Calibri" w:hAnsi="Times New Roman" w:cs="Times New Roman"/>
          <w:sz w:val="12"/>
          <w:szCs w:val="12"/>
        </w:rPr>
      </w:pPr>
      <w:r w:rsidRPr="00D66012">
        <w:rPr>
          <w:rFonts w:ascii="Times New Roman" w:eastAsia="Calibri" w:hAnsi="Times New Roman" w:cs="Times New Roman"/>
          <w:i/>
          <w:sz w:val="12"/>
          <w:szCs w:val="12"/>
        </w:rPr>
        <w:t>№2</w:t>
      </w:r>
      <w:r>
        <w:rPr>
          <w:rFonts w:ascii="Times New Roman" w:eastAsia="Calibri" w:hAnsi="Times New Roman" w:cs="Times New Roman"/>
          <w:i/>
          <w:sz w:val="12"/>
          <w:szCs w:val="12"/>
        </w:rPr>
        <w:t>2</w:t>
      </w:r>
      <w:r w:rsidRPr="00D66012">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13</w:t>
      </w:r>
      <w:r w:rsidRPr="00D66012">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сентября</w:t>
      </w:r>
      <w:r w:rsidRPr="00D66012">
        <w:rPr>
          <w:rFonts w:ascii="Times New Roman" w:eastAsia="Calibri" w:hAnsi="Times New Roman" w:cs="Times New Roman"/>
          <w:i/>
          <w:sz w:val="12"/>
          <w:szCs w:val="12"/>
        </w:rPr>
        <w:t xml:space="preserve"> 2017 г.</w:t>
      </w:r>
    </w:p>
    <w:p w:rsidR="00B816FE" w:rsidRPr="00B816FE" w:rsidRDefault="00B816FE" w:rsidP="00B816FE">
      <w:pPr>
        <w:tabs>
          <w:tab w:val="left" w:pos="284"/>
        </w:tabs>
        <w:spacing w:after="0" w:line="240" w:lineRule="auto"/>
        <w:jc w:val="center"/>
        <w:rPr>
          <w:rFonts w:ascii="Times New Roman" w:eastAsia="Calibri" w:hAnsi="Times New Roman" w:cs="Times New Roman"/>
          <w:b/>
          <w:bCs/>
          <w:sz w:val="12"/>
          <w:szCs w:val="12"/>
        </w:rPr>
      </w:pPr>
      <w:r w:rsidRPr="00B816FE">
        <w:rPr>
          <w:rFonts w:ascii="Times New Roman" w:eastAsia="Calibri" w:hAnsi="Times New Roman" w:cs="Times New Roman"/>
          <w:b/>
          <w:bCs/>
          <w:sz w:val="12"/>
          <w:szCs w:val="12"/>
        </w:rPr>
        <w:t>ПРАВИЛА</w:t>
      </w:r>
    </w:p>
    <w:p w:rsidR="00B816FE" w:rsidRPr="00B816FE" w:rsidRDefault="00B816FE" w:rsidP="00B816FE">
      <w:pPr>
        <w:tabs>
          <w:tab w:val="left" w:pos="284"/>
        </w:tabs>
        <w:spacing w:after="0" w:line="240" w:lineRule="auto"/>
        <w:jc w:val="center"/>
        <w:rPr>
          <w:rFonts w:ascii="Times New Roman" w:eastAsia="Calibri" w:hAnsi="Times New Roman" w:cs="Times New Roman"/>
          <w:b/>
          <w:bCs/>
          <w:sz w:val="12"/>
          <w:szCs w:val="12"/>
        </w:rPr>
      </w:pPr>
      <w:r w:rsidRPr="00B816FE">
        <w:rPr>
          <w:rFonts w:ascii="Times New Roman" w:eastAsia="Calibri" w:hAnsi="Times New Roman" w:cs="Times New Roman"/>
          <w:b/>
          <w:bCs/>
          <w:sz w:val="12"/>
          <w:szCs w:val="12"/>
        </w:rPr>
        <w:t>благоустройства территории сельского поселения Сергиевск</w:t>
      </w:r>
      <w:r>
        <w:rPr>
          <w:rFonts w:ascii="Times New Roman" w:eastAsia="Calibri" w:hAnsi="Times New Roman" w:cs="Times New Roman"/>
          <w:b/>
          <w:bCs/>
          <w:sz w:val="12"/>
          <w:szCs w:val="12"/>
        </w:rPr>
        <w:t xml:space="preserve"> </w:t>
      </w:r>
      <w:r w:rsidRPr="00B816FE">
        <w:rPr>
          <w:rFonts w:ascii="Times New Roman" w:eastAsia="Calibri" w:hAnsi="Times New Roman" w:cs="Times New Roman"/>
          <w:b/>
          <w:bCs/>
          <w:sz w:val="12"/>
          <w:szCs w:val="12"/>
        </w:rPr>
        <w:t xml:space="preserve"> муниципального района Сергиевский</w:t>
      </w:r>
    </w:p>
    <w:p w:rsidR="00B816FE" w:rsidRPr="00B816FE" w:rsidRDefault="00B816FE" w:rsidP="00B816FE">
      <w:pPr>
        <w:tabs>
          <w:tab w:val="left" w:pos="284"/>
        </w:tabs>
        <w:spacing w:after="0" w:line="240" w:lineRule="auto"/>
        <w:jc w:val="center"/>
        <w:rPr>
          <w:rFonts w:ascii="Times New Roman" w:eastAsia="Calibri" w:hAnsi="Times New Roman" w:cs="Times New Roman"/>
          <w:b/>
          <w:bCs/>
          <w:sz w:val="12"/>
          <w:szCs w:val="12"/>
        </w:rPr>
      </w:pPr>
      <w:r w:rsidRPr="00B816FE">
        <w:rPr>
          <w:rFonts w:ascii="Times New Roman" w:eastAsia="Calibri" w:hAnsi="Times New Roman" w:cs="Times New Roman"/>
          <w:b/>
          <w:bCs/>
          <w:sz w:val="12"/>
          <w:szCs w:val="12"/>
        </w:rPr>
        <w:t>РАЗДЕЛ 1. ОБЩИЕ ПОЛОЖЕНИЯ</w:t>
      </w:r>
    </w:p>
    <w:p w:rsidR="00B816FE" w:rsidRPr="00B816FE" w:rsidRDefault="00B816FE" w:rsidP="00B816FE">
      <w:pPr>
        <w:tabs>
          <w:tab w:val="left" w:pos="284"/>
        </w:tabs>
        <w:spacing w:after="0" w:line="240" w:lineRule="auto"/>
        <w:jc w:val="both"/>
        <w:rPr>
          <w:rFonts w:ascii="Times New Roman" w:eastAsia="Calibri" w:hAnsi="Times New Roman" w:cs="Times New Roman"/>
          <w:b/>
          <w:bCs/>
          <w:sz w:val="12"/>
          <w:szCs w:val="12"/>
        </w:rPr>
      </w:pP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proofErr w:type="gramStart"/>
      <w:r w:rsidRPr="00B816FE">
        <w:rPr>
          <w:rFonts w:ascii="Times New Roman" w:eastAsia="Calibri" w:hAnsi="Times New Roman" w:cs="Times New Roman"/>
          <w:b/>
          <w:bCs/>
          <w:sz w:val="12"/>
          <w:szCs w:val="12"/>
        </w:rPr>
        <w:t>1.1.</w:t>
      </w:r>
      <w:r w:rsidRPr="00B816FE">
        <w:rPr>
          <w:rFonts w:ascii="Times New Roman" w:eastAsia="Calibri" w:hAnsi="Times New Roman" w:cs="Times New Roman"/>
          <w:sz w:val="12"/>
          <w:szCs w:val="12"/>
        </w:rPr>
        <w:t>Правила благоустройства территории сельского поселения Сергиевск муниципального района Сергиевский (далее - Правила) устанавливают единые и обязательные к исполнению нормы и требования в сфере внешнего благоустройства, определяют порядок уборки и содержания территории сельского поселения Сергиевск муниципального района Сергиевский Самарской области (далее - сельское поселение), включая территории, прилегающие к границам зданий, строений и ограждений, при строительстве, реконструкции, ремонте зданий и сооружений, а также</w:t>
      </w:r>
      <w:proofErr w:type="gramEnd"/>
      <w:r w:rsidRPr="00B816FE">
        <w:rPr>
          <w:rFonts w:ascii="Times New Roman" w:eastAsia="Calibri" w:hAnsi="Times New Roman" w:cs="Times New Roman"/>
          <w:sz w:val="12"/>
          <w:szCs w:val="12"/>
        </w:rPr>
        <w:t xml:space="preserve"> обеспечение чистоты и порядка на отдельных территориях и объектах, организации сбора и вывоза твердых бытовых отходов и мусора.</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
          <w:bCs/>
          <w:sz w:val="12"/>
          <w:szCs w:val="12"/>
        </w:rPr>
        <w:t>1.2.</w:t>
      </w:r>
      <w:r w:rsidRPr="00B816FE">
        <w:rPr>
          <w:rFonts w:ascii="Times New Roman" w:eastAsia="Calibri" w:hAnsi="Times New Roman" w:cs="Times New Roman"/>
          <w:sz w:val="12"/>
          <w:szCs w:val="12"/>
        </w:rPr>
        <w:t xml:space="preserve"> Требования и</w:t>
      </w:r>
      <w:r>
        <w:rPr>
          <w:rFonts w:ascii="Times New Roman" w:eastAsia="Calibri" w:hAnsi="Times New Roman" w:cs="Times New Roman"/>
          <w:sz w:val="12"/>
          <w:szCs w:val="12"/>
        </w:rPr>
        <w:t xml:space="preserve"> </w:t>
      </w:r>
      <w:r w:rsidRPr="00B816FE">
        <w:rPr>
          <w:rFonts w:ascii="Times New Roman" w:eastAsia="Calibri" w:hAnsi="Times New Roman" w:cs="Times New Roman"/>
          <w:sz w:val="12"/>
          <w:szCs w:val="12"/>
        </w:rPr>
        <w:t>ответственность, устанавливаемые настоящими Правилами, разработаны для всех физических и  юридических лиц, независимо от форм собственности и ведомственной принадлежности, осуществляющих хозяйственную или иную деятельность на территории сельского поселения, должностных лиц и граждан.</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proofErr w:type="gramStart"/>
      <w:r w:rsidRPr="00B816FE">
        <w:rPr>
          <w:rFonts w:ascii="Times New Roman" w:eastAsia="Calibri" w:hAnsi="Times New Roman" w:cs="Times New Roman"/>
          <w:b/>
          <w:bCs/>
          <w:sz w:val="12"/>
          <w:szCs w:val="12"/>
        </w:rPr>
        <w:t>1.3.</w:t>
      </w:r>
      <w:r w:rsidRPr="00B816FE">
        <w:rPr>
          <w:rFonts w:ascii="Times New Roman" w:eastAsia="Calibri" w:hAnsi="Times New Roman" w:cs="Times New Roman"/>
          <w:sz w:val="12"/>
          <w:szCs w:val="12"/>
        </w:rPr>
        <w:t xml:space="preserve">Настоящие Правила разработаны в соответствии с Федеральным законом  от 06.10.2003   №131-Ф3 «Об общих принципах   организации   местного самоуправления в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30.03.1999 №52-ФЗ «О </w:t>
      </w:r>
      <w:proofErr w:type="spellStart"/>
      <w:r w:rsidRPr="00B816FE">
        <w:rPr>
          <w:rFonts w:ascii="Times New Roman" w:eastAsia="Calibri" w:hAnsi="Times New Roman" w:cs="Times New Roman"/>
          <w:sz w:val="12"/>
          <w:szCs w:val="12"/>
        </w:rPr>
        <w:t>санитарно</w:t>
      </w:r>
      <w:proofErr w:type="spellEnd"/>
      <w:r w:rsidRPr="00B816FE">
        <w:rPr>
          <w:rFonts w:ascii="Times New Roman" w:eastAsia="Calibri" w:hAnsi="Times New Roman" w:cs="Times New Roman"/>
          <w:sz w:val="12"/>
          <w:szCs w:val="12"/>
        </w:rPr>
        <w:t xml:space="preserve"> эпидемиологическом благополучии населения», Федеральным законом от 10.01.2002 № 7-ФЗ «Об охране окружающей среды», Постановлением правительства Российской Федерации от 03.09.2010 г. №681 «Об утверждении</w:t>
      </w:r>
      <w:proofErr w:type="gramEnd"/>
      <w:r w:rsidRPr="00B816FE">
        <w:rPr>
          <w:rFonts w:ascii="Times New Roman" w:eastAsia="Calibri" w:hAnsi="Times New Roman" w:cs="Times New Roman"/>
          <w:sz w:val="12"/>
          <w:szCs w:val="12"/>
        </w:rPr>
        <w:t xml:space="preserve"> </w:t>
      </w:r>
      <w:proofErr w:type="gramStart"/>
      <w:r w:rsidRPr="00B816FE">
        <w:rPr>
          <w:rFonts w:ascii="Times New Roman" w:eastAsia="Calibri" w:hAnsi="Times New Roman" w:cs="Times New Roman"/>
          <w:sz w:val="12"/>
          <w:szCs w:val="12"/>
        </w:rPr>
        <w:t>правил</w:t>
      </w:r>
      <w:r>
        <w:rPr>
          <w:rFonts w:ascii="Times New Roman" w:eastAsia="Calibri" w:hAnsi="Times New Roman" w:cs="Times New Roman"/>
          <w:sz w:val="12"/>
          <w:szCs w:val="12"/>
        </w:rPr>
        <w:t xml:space="preserve"> </w:t>
      </w:r>
      <w:r w:rsidRPr="00B816FE">
        <w:rPr>
          <w:rFonts w:ascii="Times New Roman" w:eastAsia="Calibri" w:hAnsi="Times New Roman" w:cs="Times New Roman"/>
          <w:sz w:val="12"/>
          <w:szCs w:val="12"/>
        </w:rPr>
        <w:t>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Приказом от 25 декабря 2008 г. №496-п «Об утверждении региональных нормативов градостроительного проектирования Самарской области», Методическими рекомендациями по разработке норм и правил по благоустройству территорий</w:t>
      </w:r>
      <w:proofErr w:type="gramEnd"/>
      <w:r w:rsidRPr="00B816FE">
        <w:rPr>
          <w:rFonts w:ascii="Times New Roman" w:eastAsia="Calibri" w:hAnsi="Times New Roman" w:cs="Times New Roman"/>
          <w:sz w:val="12"/>
          <w:szCs w:val="12"/>
        </w:rPr>
        <w:t xml:space="preserve"> муниципальных образований, утвержденными приказом Министерства регионального развития РФ от 27.12.2011 года №613,  Уставом   сельского поселения Сергиевск.</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
          <w:bCs/>
          <w:sz w:val="12"/>
          <w:szCs w:val="12"/>
        </w:rPr>
        <w:t>1.4</w:t>
      </w:r>
      <w:r w:rsidRPr="00B816FE">
        <w:rPr>
          <w:rFonts w:ascii="Times New Roman" w:eastAsia="Calibri" w:hAnsi="Times New Roman" w:cs="Times New Roman"/>
          <w:sz w:val="12"/>
          <w:szCs w:val="12"/>
        </w:rPr>
        <w:t>. В настоящих Правилах используются следующие основные термины и понятия: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
          <w:sz w:val="12"/>
          <w:szCs w:val="12"/>
        </w:rPr>
        <w:t>благоустройство территории поселения</w:t>
      </w:r>
      <w:r w:rsidRPr="00B816FE">
        <w:rPr>
          <w:rFonts w:ascii="Times New Roman" w:eastAsia="Calibri" w:hAnsi="Times New Roman" w:cs="Times New Roman"/>
          <w:sz w:val="12"/>
          <w:szCs w:val="12"/>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
          <w:bCs/>
          <w:sz w:val="12"/>
          <w:szCs w:val="12"/>
        </w:rPr>
        <w:t>элементы благоустройства территории</w:t>
      </w:r>
      <w:r w:rsidRPr="00B816FE">
        <w:rPr>
          <w:rFonts w:ascii="Times New Roman" w:eastAsia="Calibri" w:hAnsi="Times New Roman" w:cs="Times New Roman"/>
          <w:sz w:val="12"/>
          <w:szCs w:val="12"/>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
          <w:bCs/>
          <w:sz w:val="12"/>
          <w:szCs w:val="12"/>
        </w:rPr>
        <w:t xml:space="preserve">содержание территорий </w:t>
      </w:r>
      <w:r w:rsidRPr="00B816FE">
        <w:rPr>
          <w:rFonts w:ascii="Times New Roman" w:eastAsia="Calibri" w:hAnsi="Times New Roman" w:cs="Times New Roman"/>
          <w:sz w:val="12"/>
          <w:szCs w:val="12"/>
        </w:rPr>
        <w:t>- комплекс   мероприятий,   связанных   со   своевременным ремонтом и содержанием фасадов зданий, строений и сооружений, малых архитектурных форм, заборов и ограждений, содержанием строительных площадок, зеленых насаждений, подземных   инженерных коммуникаций и их конструктивных элементов,  объектов транспортной инфраструктуры, расположенных на земельном участке;</w:t>
      </w:r>
    </w:p>
    <w:p w:rsidR="00055505" w:rsidRDefault="00B816FE" w:rsidP="00B816FE">
      <w:pPr>
        <w:tabs>
          <w:tab w:val="left" w:pos="284"/>
        </w:tabs>
        <w:spacing w:after="0" w:line="240" w:lineRule="auto"/>
        <w:ind w:firstLine="284"/>
        <w:jc w:val="both"/>
        <w:rPr>
          <w:rFonts w:ascii="Times New Roman" w:eastAsia="Calibri" w:hAnsi="Times New Roman" w:cs="Times New Roman"/>
          <w:sz w:val="12"/>
          <w:szCs w:val="12"/>
        </w:rPr>
      </w:pPr>
      <w:proofErr w:type="gramStart"/>
      <w:r w:rsidRPr="00B816FE">
        <w:rPr>
          <w:rFonts w:ascii="Times New Roman" w:eastAsia="Calibri" w:hAnsi="Times New Roman" w:cs="Times New Roman"/>
          <w:b/>
          <w:bCs/>
          <w:sz w:val="12"/>
          <w:szCs w:val="12"/>
        </w:rPr>
        <w:t xml:space="preserve">уборка закрепленных территорий </w:t>
      </w:r>
      <w:r w:rsidRPr="00B816FE">
        <w:rPr>
          <w:rFonts w:ascii="Times New Roman" w:eastAsia="Calibri" w:hAnsi="Times New Roman" w:cs="Times New Roman"/>
          <w:sz w:val="12"/>
          <w:szCs w:val="12"/>
        </w:rPr>
        <w:t xml:space="preserve">- комплекс мероприятий, связанных с регулярной очисткой территорий открытого грунта и территорий с твердым покрытием от грязи, мусора, снега и льда, газонов от мусора, а также со сбором и вывозом в специально отведенные для этого места отходов производства и потребления, листвы, другого мусора, снега, льда, иные мероприятия, направленные на обеспечение экологического и </w:t>
      </w:r>
      <w:proofErr w:type="gramEnd"/>
    </w:p>
    <w:p w:rsidR="00B816FE" w:rsidRPr="00B816FE" w:rsidRDefault="00B816FE" w:rsidP="00055505">
      <w:pPr>
        <w:tabs>
          <w:tab w:val="left" w:pos="284"/>
        </w:tabs>
        <w:spacing w:after="0" w:line="240" w:lineRule="auto"/>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lastRenderedPageBreak/>
        <w:t>санитарно-эпидемиологического благополучия населения и охрану окружающей среды;</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
          <w:bCs/>
          <w:sz w:val="12"/>
          <w:szCs w:val="12"/>
        </w:rPr>
        <w:t xml:space="preserve">специализированная организация </w:t>
      </w:r>
      <w:r w:rsidRPr="00B816FE">
        <w:rPr>
          <w:rFonts w:ascii="Times New Roman" w:eastAsia="Calibri" w:hAnsi="Times New Roman" w:cs="Times New Roman"/>
          <w:sz w:val="12"/>
          <w:szCs w:val="12"/>
        </w:rPr>
        <w:t xml:space="preserve">- организация (индивидуальные предприниматели), осуществляющая ремонт и эксплуатацию дорожного покрытия, сбор и вывоз </w:t>
      </w:r>
      <w:r w:rsidRPr="00B816FE">
        <w:rPr>
          <w:rFonts w:ascii="Times New Roman" w:eastAsia="Calibri" w:hAnsi="Times New Roman" w:cs="Times New Roman"/>
          <w:bCs/>
          <w:sz w:val="12"/>
          <w:szCs w:val="12"/>
        </w:rPr>
        <w:t xml:space="preserve">бытовых </w:t>
      </w:r>
      <w:r w:rsidRPr="00B816FE">
        <w:rPr>
          <w:rFonts w:ascii="Times New Roman" w:eastAsia="Calibri" w:hAnsi="Times New Roman" w:cs="Times New Roman"/>
          <w:sz w:val="12"/>
          <w:szCs w:val="12"/>
        </w:rPr>
        <w:t>отходов, и другую деятельность, направленную на выполнение работ по благоустройству;</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proofErr w:type="gramStart"/>
      <w:r w:rsidRPr="00B816FE">
        <w:rPr>
          <w:rFonts w:ascii="Times New Roman" w:eastAsia="Calibri" w:hAnsi="Times New Roman" w:cs="Times New Roman"/>
          <w:b/>
          <w:bCs/>
          <w:sz w:val="12"/>
          <w:szCs w:val="12"/>
        </w:rPr>
        <w:t xml:space="preserve">прилегающая территория </w:t>
      </w:r>
      <w:r w:rsidRPr="00B816FE">
        <w:rPr>
          <w:rFonts w:ascii="Times New Roman" w:eastAsia="Calibri" w:hAnsi="Times New Roman" w:cs="Times New Roman"/>
          <w:sz w:val="12"/>
          <w:szCs w:val="12"/>
        </w:rPr>
        <w:t>- территория, непосредственно примыкающая к границам здания, сооружения, находящихся в собственности, владении, пользовании у юридических или физических лиц, и определяемая для целей благоустройства в порядке, предусмотренном настоящими Правилами.</w:t>
      </w:r>
      <w:proofErr w:type="gramEnd"/>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
          <w:bCs/>
          <w:sz w:val="12"/>
          <w:szCs w:val="12"/>
        </w:rPr>
        <w:t xml:space="preserve">территории общего пользования </w:t>
      </w:r>
      <w:r w:rsidRPr="00B816FE">
        <w:rPr>
          <w:rFonts w:ascii="Times New Roman" w:eastAsia="Calibri" w:hAnsi="Times New Roman" w:cs="Times New Roman"/>
          <w:sz w:val="12"/>
          <w:szCs w:val="12"/>
        </w:rPr>
        <w:t>- территории, которыми беспрепятственно пользуются неограниченный круг лиц (в том числе площади, улицы, проезды, набережные, скверы и т.д.);</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
          <w:bCs/>
          <w:sz w:val="12"/>
          <w:szCs w:val="12"/>
        </w:rPr>
        <w:t xml:space="preserve">внешнее благоустройство </w:t>
      </w:r>
      <w:r w:rsidRPr="00B816FE">
        <w:rPr>
          <w:rFonts w:ascii="Times New Roman" w:eastAsia="Calibri" w:hAnsi="Times New Roman" w:cs="Times New Roman"/>
          <w:sz w:val="12"/>
          <w:szCs w:val="12"/>
        </w:rPr>
        <w:t>- совокупность работ и мероприятий, направленных на создание благоприятных условий жизни и досуга населения сельского поселения, включающих в себя работы по инженерной подготовке территорий, строительству, ремонту и содержанию объектов благоустройства;</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
          <w:sz w:val="12"/>
          <w:szCs w:val="12"/>
        </w:rPr>
        <w:t>объекты благоустройства</w:t>
      </w:r>
      <w:r w:rsidRPr="00B816FE">
        <w:rPr>
          <w:rFonts w:ascii="Times New Roman" w:eastAsia="Calibri" w:hAnsi="Times New Roman" w:cs="Times New Roman"/>
          <w:sz w:val="12"/>
          <w:szCs w:val="12"/>
        </w:rPr>
        <w:t xml:space="preserve"> — территории различного функционального назначения, на которых осуществляется деятельность по благоустройству, в том числе:</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а) элементы планировочной структуры — (зоны (массивы), районы   (в том числе жилые районы, микрорайоны, кварталы, промышленные районы), территории размещения садоводческих, огороднических и дачных некоммерческих объединений);</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proofErr w:type="gramStart"/>
      <w:r w:rsidRPr="00B816FE">
        <w:rPr>
          <w:rFonts w:ascii="Times New Roman" w:eastAsia="Calibri" w:hAnsi="Times New Roman" w:cs="Times New Roman"/>
          <w:sz w:val="12"/>
          <w:szCs w:val="12"/>
        </w:rPr>
        <w:t>б)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в) дворовые территории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г) детские площадки, спортивные и другие площадки, предназначенные  для отдыха и досуга;</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д) площадки для выгула и дрессировки собак;</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е) парковки (парковочные места);</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ж) парки, скверы, иные зелёные зоны;</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з) технические зоны транспортных, инженерных коммуникаций, </w:t>
      </w:r>
      <w:proofErr w:type="spellStart"/>
      <w:r w:rsidRPr="00B816FE">
        <w:rPr>
          <w:rFonts w:ascii="Times New Roman" w:eastAsia="Calibri" w:hAnsi="Times New Roman" w:cs="Times New Roman"/>
          <w:sz w:val="12"/>
          <w:szCs w:val="12"/>
        </w:rPr>
        <w:t>водоохранные</w:t>
      </w:r>
      <w:proofErr w:type="spellEnd"/>
      <w:r w:rsidRPr="00B816FE">
        <w:rPr>
          <w:rFonts w:ascii="Times New Roman" w:eastAsia="Calibri" w:hAnsi="Times New Roman" w:cs="Times New Roman"/>
          <w:sz w:val="12"/>
          <w:szCs w:val="12"/>
        </w:rPr>
        <w:t xml:space="preserve"> зоны;</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и) контейнерные площадки и площадки для складирования отдельных групп твёрдых коммунальных отходов;</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3) элементы благоустройства:</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а) элементы озеленения;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б) покрытия;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в) уличное коммунально-бытовое и техническое оборудование;</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г) игровое и спортивное оборудование;</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д) средства размещения информации и рекламные конструкции;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е) малые архитектурные формы;</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ж) элементы объектов капитального строительства;</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4) паспорт объекта благоустройства — документ, содержащий информацию:</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а) о собственниках и границах земельных участков, формирующих территорию объекта благоустройства;</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б) об элементах благоустройства;</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в) сведения о текущем состоянии территории;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г) сведения о предлагаемых мероприятиях по благоустройству;</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proofErr w:type="gramStart"/>
      <w:r w:rsidRPr="00B816FE">
        <w:rPr>
          <w:rFonts w:ascii="Times New Roman" w:eastAsia="Calibri" w:hAnsi="Times New Roman" w:cs="Times New Roman"/>
          <w:b/>
          <w:sz w:val="12"/>
          <w:szCs w:val="12"/>
        </w:rPr>
        <w:t>элементы обустройства автомобильных дорог</w:t>
      </w:r>
      <w:r w:rsidRPr="00B816FE">
        <w:rPr>
          <w:rFonts w:ascii="Times New Roman" w:eastAsia="Calibri" w:hAnsi="Times New Roman" w:cs="Times New Roman"/>
          <w:sz w:val="12"/>
          <w:szCs w:val="12"/>
        </w:rPr>
        <w:t xml:space="preserve">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w:t>
      </w:r>
      <w:proofErr w:type="gramEnd"/>
      <w:r w:rsidRPr="00B816FE">
        <w:rPr>
          <w:rFonts w:ascii="Times New Roman" w:eastAsia="Calibri" w:hAnsi="Times New Roman" w:cs="Times New Roman"/>
          <w:sz w:val="12"/>
          <w:szCs w:val="12"/>
        </w:rPr>
        <w:t xml:space="preserve"> обеспечения дорожного движения, в том числе его безопасности, сооружения, за исключением объектов дорожного сервиса;</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proofErr w:type="gramStart"/>
      <w:r w:rsidRPr="00B816FE">
        <w:rPr>
          <w:rFonts w:ascii="Times New Roman" w:eastAsia="Calibri" w:hAnsi="Times New Roman" w:cs="Times New Roman"/>
          <w:b/>
          <w:bCs/>
          <w:sz w:val="12"/>
          <w:szCs w:val="12"/>
        </w:rPr>
        <w:t xml:space="preserve">автомобильная дорога </w:t>
      </w:r>
      <w:r w:rsidRPr="00B816FE">
        <w:rPr>
          <w:rFonts w:ascii="Times New Roman" w:eastAsia="Calibri" w:hAnsi="Times New Roman" w:cs="Times New Roman"/>
          <w:sz w:val="12"/>
          <w:szCs w:val="12"/>
        </w:rPr>
        <w:t>-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
          <w:bCs/>
          <w:sz w:val="12"/>
          <w:szCs w:val="12"/>
        </w:rPr>
        <w:t xml:space="preserve">защитные дорожные сооружения </w:t>
      </w:r>
      <w:r w:rsidRPr="00B816FE">
        <w:rPr>
          <w:rFonts w:ascii="Times New Roman" w:eastAsia="Calibri" w:hAnsi="Times New Roman" w:cs="Times New Roman"/>
          <w:sz w:val="12"/>
          <w:szCs w:val="12"/>
        </w:rPr>
        <w:t xml:space="preserve">-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B816FE">
        <w:rPr>
          <w:rFonts w:ascii="Times New Roman" w:eastAsia="Calibri" w:hAnsi="Times New Roman" w:cs="Times New Roman"/>
          <w:sz w:val="12"/>
          <w:szCs w:val="12"/>
        </w:rPr>
        <w:t>шумозащитные</w:t>
      </w:r>
      <w:proofErr w:type="spellEnd"/>
      <w:r w:rsidRPr="00B816FE">
        <w:rPr>
          <w:rFonts w:ascii="Times New Roman" w:eastAsia="Calibri" w:hAnsi="Times New Roman" w:cs="Times New Roman"/>
          <w:sz w:val="12"/>
          <w:szCs w:val="12"/>
        </w:rPr>
        <w:t xml:space="preserve"> и ветрозащитные устройства, подобные сооружения;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
          <w:sz w:val="12"/>
          <w:szCs w:val="12"/>
        </w:rPr>
        <w:t>полоса отвода автомобильной дороги</w:t>
      </w:r>
      <w:r w:rsidRPr="00B816FE">
        <w:rPr>
          <w:rFonts w:ascii="Times New Roman" w:eastAsia="Calibri" w:hAnsi="Times New Roman" w:cs="Times New Roman"/>
          <w:sz w:val="12"/>
          <w:szCs w:val="12"/>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proofErr w:type="gramStart"/>
      <w:r w:rsidRPr="00B816FE">
        <w:rPr>
          <w:rFonts w:ascii="Times New Roman" w:eastAsia="Calibri" w:hAnsi="Times New Roman" w:cs="Times New Roman"/>
          <w:b/>
          <w:sz w:val="12"/>
          <w:szCs w:val="12"/>
        </w:rPr>
        <w:t>придорожные полосы автомобильной дороги</w:t>
      </w:r>
      <w:r w:rsidRPr="00B816FE">
        <w:rPr>
          <w:rFonts w:ascii="Times New Roman" w:eastAsia="Calibri" w:hAnsi="Times New Roman" w:cs="Times New Roman"/>
          <w:sz w:val="12"/>
          <w:szCs w:val="12"/>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
          <w:sz w:val="12"/>
          <w:szCs w:val="12"/>
        </w:rPr>
        <w:t>содержание автомобильной дороги</w:t>
      </w:r>
      <w:r w:rsidRPr="00B816FE">
        <w:rPr>
          <w:rFonts w:ascii="Times New Roman" w:eastAsia="Calibri" w:hAnsi="Times New Roman" w:cs="Times New Roman"/>
          <w:sz w:val="12"/>
          <w:szCs w:val="12"/>
        </w:rPr>
        <w:t xml:space="preserve">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bCs/>
          <w:sz w:val="12"/>
          <w:szCs w:val="12"/>
        </w:rPr>
      </w:pPr>
      <w:r w:rsidRPr="00B816FE">
        <w:rPr>
          <w:rFonts w:ascii="Times New Roman" w:eastAsia="Calibri" w:hAnsi="Times New Roman" w:cs="Times New Roman"/>
          <w:b/>
          <w:bCs/>
          <w:sz w:val="12"/>
          <w:szCs w:val="12"/>
        </w:rPr>
        <w:t xml:space="preserve">отходы производства и потребления (далее - отходы) - </w:t>
      </w:r>
      <w:r w:rsidRPr="00B816FE">
        <w:rPr>
          <w:rFonts w:ascii="Times New Roman" w:eastAsia="Calibri" w:hAnsi="Times New Roman" w:cs="Times New Roman"/>
          <w:bCs/>
          <w:sz w:val="12"/>
          <w:szCs w:val="12"/>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bCs/>
          <w:sz w:val="12"/>
          <w:szCs w:val="12"/>
        </w:rPr>
      </w:pPr>
      <w:r w:rsidRPr="00B816FE">
        <w:rPr>
          <w:rFonts w:ascii="Times New Roman" w:eastAsia="Calibri" w:hAnsi="Times New Roman" w:cs="Times New Roman"/>
          <w:b/>
          <w:bCs/>
          <w:sz w:val="12"/>
          <w:szCs w:val="12"/>
        </w:rPr>
        <w:t xml:space="preserve">твердые коммунальные отходы (ТКО)- </w:t>
      </w:r>
      <w:r w:rsidRPr="00B816FE">
        <w:rPr>
          <w:rFonts w:ascii="Times New Roman" w:eastAsia="Calibri" w:hAnsi="Times New Roman" w:cs="Times New Roman"/>
          <w:bCs/>
          <w:sz w:val="12"/>
          <w:szCs w:val="12"/>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
          <w:bCs/>
          <w:sz w:val="12"/>
          <w:szCs w:val="12"/>
        </w:rPr>
        <w:t xml:space="preserve">мусор </w:t>
      </w:r>
      <w:r w:rsidRPr="00B816FE">
        <w:rPr>
          <w:rFonts w:ascii="Times New Roman" w:eastAsia="Calibri" w:hAnsi="Times New Roman" w:cs="Times New Roman"/>
          <w:sz w:val="12"/>
          <w:szCs w:val="12"/>
        </w:rPr>
        <w:t>- мелкие неоднородные сухие или влажные отходы;</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b/>
          <w:bCs/>
          <w:sz w:val="12"/>
          <w:szCs w:val="12"/>
        </w:rPr>
      </w:pPr>
      <w:proofErr w:type="gramStart"/>
      <w:r w:rsidRPr="00B816FE">
        <w:rPr>
          <w:rFonts w:ascii="Times New Roman" w:eastAsia="Calibri" w:hAnsi="Times New Roman" w:cs="Times New Roman"/>
          <w:b/>
          <w:bCs/>
          <w:sz w:val="12"/>
          <w:szCs w:val="12"/>
        </w:rPr>
        <w:t xml:space="preserve">обращение с отходами - </w:t>
      </w:r>
      <w:r w:rsidRPr="00B816FE">
        <w:rPr>
          <w:rFonts w:ascii="Times New Roman" w:eastAsia="Calibri" w:hAnsi="Times New Roman" w:cs="Times New Roman"/>
          <w:bCs/>
          <w:sz w:val="12"/>
          <w:szCs w:val="12"/>
        </w:rPr>
        <w:t>деятельность по сбору, накоплению, транспортированию, обработке, утилизации, обезвреживанию, размещению отходов;</w:t>
      </w:r>
      <w:proofErr w:type="gramEnd"/>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
          <w:sz w:val="12"/>
          <w:szCs w:val="12"/>
        </w:rPr>
        <w:t>накопление отходов</w:t>
      </w:r>
      <w:r w:rsidRPr="00B816FE">
        <w:rPr>
          <w:rFonts w:ascii="Times New Roman" w:eastAsia="Calibri" w:hAnsi="Times New Roman" w:cs="Times New Roman"/>
          <w:sz w:val="12"/>
          <w:szCs w:val="12"/>
        </w:rPr>
        <w:t xml:space="preserve"> - временное складирование отходов (на срок не более чем одиннадцать месяцев) в местах (на площадках), обустроенных в соответствии с требованиями </w:t>
      </w:r>
      <w:hyperlink r:id="rId42" w:history="1">
        <w:r w:rsidRPr="00B816FE">
          <w:rPr>
            <w:rStyle w:val="ae"/>
            <w:rFonts w:ascii="Times New Roman" w:eastAsia="Calibri" w:hAnsi="Times New Roman" w:cs="Times New Roman"/>
            <w:sz w:val="12"/>
            <w:szCs w:val="12"/>
          </w:rPr>
          <w:t>законодательства</w:t>
        </w:r>
      </w:hyperlink>
      <w:r w:rsidRPr="00B816FE">
        <w:rPr>
          <w:rFonts w:ascii="Times New Roman" w:eastAsia="Calibri" w:hAnsi="Times New Roman" w:cs="Times New Roman"/>
          <w:sz w:val="12"/>
          <w:szCs w:val="12"/>
        </w:rPr>
        <w:t xml:space="preserve"> в области охраны окружающей среды и </w:t>
      </w:r>
      <w:hyperlink r:id="rId43" w:history="1">
        <w:r w:rsidRPr="00B816FE">
          <w:rPr>
            <w:rStyle w:val="ae"/>
            <w:rFonts w:ascii="Times New Roman" w:eastAsia="Calibri" w:hAnsi="Times New Roman" w:cs="Times New Roman"/>
            <w:sz w:val="12"/>
            <w:szCs w:val="12"/>
          </w:rPr>
          <w:t>законодательства</w:t>
        </w:r>
      </w:hyperlink>
      <w:r w:rsidRPr="00B816FE">
        <w:rPr>
          <w:rFonts w:ascii="Times New Roman" w:eastAsia="Calibri" w:hAnsi="Times New Roman" w:cs="Times New Roman"/>
          <w:sz w:val="12"/>
          <w:szCs w:val="12"/>
        </w:rPr>
        <w:t xml:space="preserve"> в области обеспечения санитарно-эпидемиологического благополучия населения, в целях их дальнейших утилизации, обезвреживания, размещения, транспортирования;</w:t>
      </w:r>
    </w:p>
    <w:p w:rsidR="00055505" w:rsidRDefault="00B816FE" w:rsidP="00B816FE">
      <w:pPr>
        <w:tabs>
          <w:tab w:val="left" w:pos="284"/>
        </w:tabs>
        <w:spacing w:after="0" w:line="240" w:lineRule="auto"/>
        <w:ind w:firstLine="284"/>
        <w:jc w:val="both"/>
        <w:rPr>
          <w:rFonts w:ascii="Times New Roman" w:eastAsia="Calibri" w:hAnsi="Times New Roman" w:cs="Times New Roman"/>
          <w:bCs/>
          <w:sz w:val="12"/>
          <w:szCs w:val="12"/>
        </w:rPr>
      </w:pPr>
      <w:r w:rsidRPr="00B816FE">
        <w:rPr>
          <w:rFonts w:ascii="Times New Roman" w:eastAsia="Calibri" w:hAnsi="Times New Roman" w:cs="Times New Roman"/>
          <w:bCs/>
          <w:sz w:val="12"/>
          <w:szCs w:val="12"/>
        </w:rPr>
        <w:t xml:space="preserve">сбор отходов </w:t>
      </w:r>
      <w:r w:rsidRPr="00B816FE">
        <w:rPr>
          <w:rFonts w:ascii="Times New Roman" w:eastAsia="Calibri" w:hAnsi="Times New Roman" w:cs="Times New Roman"/>
          <w:sz w:val="12"/>
          <w:szCs w:val="12"/>
        </w:rPr>
        <w:t xml:space="preserve">- </w:t>
      </w:r>
      <w:r w:rsidRPr="00B816FE">
        <w:rPr>
          <w:rFonts w:ascii="Times New Roman" w:eastAsia="Calibri" w:hAnsi="Times New Roman" w:cs="Times New Roman"/>
          <w:bCs/>
          <w:sz w:val="12"/>
          <w:szCs w:val="12"/>
        </w:rPr>
        <w:t xml:space="preserve">прием или поступление отходов от физических лиц и юридических лиц в целях дальнейших обработки, утилизации, </w:t>
      </w:r>
    </w:p>
    <w:p w:rsidR="00B816FE" w:rsidRPr="00B816FE" w:rsidRDefault="00B816FE" w:rsidP="00055505">
      <w:pPr>
        <w:tabs>
          <w:tab w:val="left" w:pos="284"/>
        </w:tabs>
        <w:spacing w:after="0" w:line="240" w:lineRule="auto"/>
        <w:jc w:val="both"/>
        <w:rPr>
          <w:rFonts w:ascii="Times New Roman" w:eastAsia="Calibri" w:hAnsi="Times New Roman" w:cs="Times New Roman"/>
          <w:bCs/>
          <w:sz w:val="12"/>
          <w:szCs w:val="12"/>
        </w:rPr>
      </w:pPr>
      <w:r w:rsidRPr="00B816FE">
        <w:rPr>
          <w:rFonts w:ascii="Times New Roman" w:eastAsia="Calibri" w:hAnsi="Times New Roman" w:cs="Times New Roman"/>
          <w:bCs/>
          <w:sz w:val="12"/>
          <w:szCs w:val="12"/>
        </w:rPr>
        <w:lastRenderedPageBreak/>
        <w:t>обезвреживания, транспортирования, размещения таких отходов;</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bCs/>
          <w:sz w:val="12"/>
          <w:szCs w:val="12"/>
        </w:rPr>
      </w:pPr>
      <w:r w:rsidRPr="00B816FE">
        <w:rPr>
          <w:rFonts w:ascii="Times New Roman" w:eastAsia="Calibri" w:hAnsi="Times New Roman" w:cs="Times New Roman"/>
          <w:b/>
          <w:bCs/>
          <w:sz w:val="12"/>
          <w:szCs w:val="12"/>
        </w:rPr>
        <w:t>объект размещения отходов</w:t>
      </w:r>
      <w:r w:rsidRPr="00B816FE">
        <w:rPr>
          <w:rFonts w:ascii="Times New Roman" w:eastAsia="Calibri" w:hAnsi="Times New Roman" w:cs="Times New Roman"/>
          <w:bCs/>
          <w:sz w:val="12"/>
          <w:szCs w:val="12"/>
        </w:rPr>
        <w:t xml:space="preserve"> - специально оборудованные сооружения, предназначенные для размещения отходов (полигон, </w:t>
      </w:r>
      <w:proofErr w:type="spellStart"/>
      <w:r w:rsidRPr="00B816FE">
        <w:rPr>
          <w:rFonts w:ascii="Times New Roman" w:eastAsia="Calibri" w:hAnsi="Times New Roman" w:cs="Times New Roman"/>
          <w:bCs/>
          <w:sz w:val="12"/>
          <w:szCs w:val="12"/>
        </w:rPr>
        <w:t>шламохранилище</w:t>
      </w:r>
      <w:proofErr w:type="spellEnd"/>
      <w:r w:rsidRPr="00B816FE">
        <w:rPr>
          <w:rFonts w:ascii="Times New Roman" w:eastAsia="Calibri" w:hAnsi="Times New Roman" w:cs="Times New Roman"/>
          <w:bCs/>
          <w:sz w:val="12"/>
          <w:szCs w:val="12"/>
        </w:rPr>
        <w:t xml:space="preserve">, в том </w:t>
      </w:r>
      <w:proofErr w:type="gramStart"/>
      <w:r w:rsidRPr="00B816FE">
        <w:rPr>
          <w:rFonts w:ascii="Times New Roman" w:eastAsia="Calibri" w:hAnsi="Times New Roman" w:cs="Times New Roman"/>
          <w:bCs/>
          <w:sz w:val="12"/>
          <w:szCs w:val="12"/>
        </w:rPr>
        <w:t>числе</w:t>
      </w:r>
      <w:proofErr w:type="gramEnd"/>
      <w:r w:rsidRPr="00B816FE">
        <w:rPr>
          <w:rFonts w:ascii="Times New Roman" w:eastAsia="Calibri" w:hAnsi="Times New Roman" w:cs="Times New Roman"/>
          <w:bCs/>
          <w:sz w:val="12"/>
          <w:szCs w:val="12"/>
        </w:rPr>
        <w:t xml:space="preserve"> шламовый амбар, </w:t>
      </w:r>
      <w:proofErr w:type="spellStart"/>
      <w:r w:rsidRPr="00B816FE">
        <w:rPr>
          <w:rFonts w:ascii="Times New Roman" w:eastAsia="Calibri" w:hAnsi="Times New Roman" w:cs="Times New Roman"/>
          <w:bCs/>
          <w:sz w:val="12"/>
          <w:szCs w:val="12"/>
        </w:rPr>
        <w:t>хвостохранилище</w:t>
      </w:r>
      <w:proofErr w:type="spellEnd"/>
      <w:r w:rsidRPr="00B816FE">
        <w:rPr>
          <w:rFonts w:ascii="Times New Roman" w:eastAsia="Calibri" w:hAnsi="Times New Roman" w:cs="Times New Roman"/>
          <w:bCs/>
          <w:sz w:val="12"/>
          <w:szCs w:val="12"/>
        </w:rPr>
        <w:t>, отвал горных пород и другое) и включающие в себя объекты хранения отходов и объекты захоронения отходов;</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
          <w:bCs/>
          <w:sz w:val="12"/>
          <w:szCs w:val="12"/>
        </w:rPr>
        <w:t xml:space="preserve">несанкционированная свалка мусора </w:t>
      </w:r>
      <w:r w:rsidRPr="00B816FE">
        <w:rPr>
          <w:rFonts w:ascii="Times New Roman" w:eastAsia="Calibri" w:hAnsi="Times New Roman" w:cs="Times New Roman"/>
          <w:sz w:val="12"/>
          <w:szCs w:val="12"/>
        </w:rPr>
        <w:t>- территории, используемые, но не предназначенные для размещения на них отходов;</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
          <w:bCs/>
          <w:sz w:val="12"/>
          <w:szCs w:val="12"/>
        </w:rPr>
        <w:t xml:space="preserve">транспортирование отходов </w:t>
      </w:r>
      <w:r w:rsidRPr="00B816FE">
        <w:rPr>
          <w:rFonts w:ascii="Times New Roman" w:eastAsia="Calibri" w:hAnsi="Times New Roman" w:cs="Times New Roman"/>
          <w:sz w:val="12"/>
          <w:szCs w:val="12"/>
        </w:rPr>
        <w:t>-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представленного им на иных правах;</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
          <w:bCs/>
          <w:sz w:val="12"/>
          <w:szCs w:val="12"/>
        </w:rPr>
        <w:t>фасад здани</w:t>
      </w:r>
      <w:proofErr w:type="gramStart"/>
      <w:r w:rsidRPr="00B816FE">
        <w:rPr>
          <w:rFonts w:ascii="Times New Roman" w:eastAsia="Calibri" w:hAnsi="Times New Roman" w:cs="Times New Roman"/>
          <w:b/>
          <w:bCs/>
          <w:sz w:val="12"/>
          <w:szCs w:val="12"/>
        </w:rPr>
        <w:t>я</w:t>
      </w:r>
      <w:r w:rsidRPr="00B816FE">
        <w:rPr>
          <w:rFonts w:ascii="Times New Roman" w:eastAsia="Calibri" w:hAnsi="Times New Roman" w:cs="Times New Roman"/>
          <w:sz w:val="12"/>
          <w:szCs w:val="12"/>
        </w:rPr>
        <w:t>-</w:t>
      </w:r>
      <w:proofErr w:type="gramEnd"/>
      <w:r w:rsidRPr="00B816FE">
        <w:rPr>
          <w:rFonts w:ascii="Times New Roman" w:eastAsia="Calibri" w:hAnsi="Times New Roman" w:cs="Times New Roman"/>
          <w:sz w:val="12"/>
          <w:szCs w:val="12"/>
        </w:rPr>
        <w:t xml:space="preserve"> наружная сторона здания или сооружения;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
          <w:bCs/>
          <w:sz w:val="12"/>
          <w:szCs w:val="12"/>
        </w:rPr>
        <w:t xml:space="preserve">текущий ремонт зданий и сооружений </w:t>
      </w:r>
      <w:r w:rsidRPr="00B816FE">
        <w:rPr>
          <w:rFonts w:ascii="Times New Roman" w:eastAsia="Calibri" w:hAnsi="Times New Roman" w:cs="Times New Roman"/>
          <w:sz w:val="12"/>
          <w:szCs w:val="12"/>
        </w:rPr>
        <w:t>- компле</w:t>
      </w:r>
      <w:proofErr w:type="gramStart"/>
      <w:r w:rsidRPr="00B816FE">
        <w:rPr>
          <w:rFonts w:ascii="Times New Roman" w:eastAsia="Calibri" w:hAnsi="Times New Roman" w:cs="Times New Roman"/>
          <w:sz w:val="12"/>
          <w:szCs w:val="12"/>
        </w:rPr>
        <w:t>кс стр</w:t>
      </w:r>
      <w:proofErr w:type="gramEnd"/>
      <w:r w:rsidRPr="00B816FE">
        <w:rPr>
          <w:rFonts w:ascii="Times New Roman" w:eastAsia="Calibri" w:hAnsi="Times New Roman" w:cs="Times New Roman"/>
          <w:sz w:val="12"/>
          <w:szCs w:val="12"/>
        </w:rPr>
        <w:t xml:space="preserve">оительных работ и организационно-технических мероприятий, направленных на устранение неисправностей (восстановление работоспособности) элементов здания, сооружения и поддержание </w:t>
      </w:r>
      <w:proofErr w:type="spellStart"/>
      <w:r w:rsidRPr="00B816FE">
        <w:rPr>
          <w:rFonts w:ascii="Times New Roman" w:eastAsia="Calibri" w:hAnsi="Times New Roman" w:cs="Times New Roman"/>
          <w:sz w:val="12"/>
          <w:szCs w:val="12"/>
        </w:rPr>
        <w:t>эксплутационных</w:t>
      </w:r>
      <w:proofErr w:type="spellEnd"/>
      <w:r w:rsidRPr="00B816FE">
        <w:rPr>
          <w:rFonts w:ascii="Times New Roman" w:eastAsia="Calibri" w:hAnsi="Times New Roman" w:cs="Times New Roman"/>
          <w:sz w:val="12"/>
          <w:szCs w:val="12"/>
        </w:rPr>
        <w:t xml:space="preserve"> показателей;</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B816FE">
        <w:rPr>
          <w:rFonts w:ascii="Times New Roman" w:eastAsia="Calibri" w:hAnsi="Times New Roman" w:cs="Times New Roman"/>
          <w:b/>
          <w:bCs/>
          <w:sz w:val="12"/>
          <w:szCs w:val="12"/>
        </w:rPr>
        <w:t xml:space="preserve">капитальный ремонт объектов капитального строительства (за исключением линейных объектов) - </w:t>
      </w:r>
      <w:r w:rsidRPr="00B816FE">
        <w:rPr>
          <w:rFonts w:ascii="Times New Roman" w:eastAsia="Calibri" w:hAnsi="Times New Roman" w:cs="Times New Roman"/>
          <w:bCs/>
          <w:sz w:val="12"/>
          <w:szCs w:val="12"/>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B816FE">
        <w:rPr>
          <w:rFonts w:ascii="Times New Roman" w:eastAsia="Calibri" w:hAnsi="Times New Roman" w:cs="Times New Roman"/>
          <w:bCs/>
          <w:sz w:val="12"/>
          <w:szCs w:val="12"/>
        </w:rPr>
        <w:t xml:space="preserve"> элементы и (или) восстановление указанных элементов;</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
          <w:sz w:val="12"/>
          <w:szCs w:val="12"/>
        </w:rPr>
        <w:t>зеленый фонд</w:t>
      </w:r>
      <w:r w:rsidRPr="00B816FE">
        <w:rPr>
          <w:rFonts w:ascii="Times New Roman" w:eastAsia="Calibri" w:hAnsi="Times New Roman" w:cs="Times New Roman"/>
          <w:sz w:val="12"/>
          <w:szCs w:val="12"/>
        </w:rPr>
        <w:t xml:space="preserve"> сельских поселений, представляет собой совокупность территорий, на которых расположены лесные и иные насаждения, в том числе в зеленых зонах, лесопарковых зонах, и других озелененных территорий в границах этих поселений.</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
          <w:bCs/>
          <w:sz w:val="12"/>
          <w:szCs w:val="12"/>
        </w:rPr>
        <w:t>природная среда-</w:t>
      </w:r>
      <w:r w:rsidRPr="00B816FE">
        <w:rPr>
          <w:rFonts w:ascii="Times New Roman" w:eastAsia="Calibri" w:hAnsi="Times New Roman" w:cs="Times New Roman"/>
          <w:sz w:val="12"/>
          <w:szCs w:val="12"/>
        </w:rPr>
        <w:t>совокупность компонентов природной среды, природных и природно-антропогенных объектов;</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
          <w:bCs/>
          <w:sz w:val="12"/>
          <w:szCs w:val="12"/>
        </w:rPr>
        <w:t xml:space="preserve">использование природных ресурсов </w:t>
      </w:r>
      <w:r w:rsidRPr="00B816FE">
        <w:rPr>
          <w:rFonts w:ascii="Times New Roman" w:eastAsia="Calibri" w:hAnsi="Times New Roman" w:cs="Times New Roman"/>
          <w:sz w:val="12"/>
          <w:szCs w:val="12"/>
        </w:rPr>
        <w:t>-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
          <w:bCs/>
          <w:sz w:val="12"/>
          <w:szCs w:val="12"/>
        </w:rPr>
        <w:t xml:space="preserve">естественная экологическая система </w:t>
      </w:r>
      <w:r w:rsidRPr="00B816FE">
        <w:rPr>
          <w:rFonts w:ascii="Times New Roman" w:eastAsia="Calibri" w:hAnsi="Times New Roman" w:cs="Times New Roman"/>
          <w:sz w:val="12"/>
          <w:szCs w:val="12"/>
        </w:rPr>
        <w:t>— объективно существующая часть природной среды, которая имеет пространственно-территориальные границы и в которых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 и энергией;</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proofErr w:type="gramStart"/>
      <w:r w:rsidRPr="00B816FE">
        <w:rPr>
          <w:rFonts w:ascii="Times New Roman" w:eastAsia="Calibri" w:hAnsi="Times New Roman" w:cs="Times New Roman"/>
          <w:b/>
          <w:bCs/>
          <w:sz w:val="12"/>
          <w:szCs w:val="12"/>
        </w:rPr>
        <w:t xml:space="preserve">охрана окружающей среды </w:t>
      </w:r>
      <w:r w:rsidRPr="00B816FE">
        <w:rPr>
          <w:rFonts w:ascii="Times New Roman" w:eastAsia="Calibri" w:hAnsi="Times New Roman" w:cs="Times New Roman"/>
          <w:sz w:val="12"/>
          <w:szCs w:val="12"/>
        </w:rPr>
        <w:t>- деятельность органов государственной власти РФ, органов государственной власти субъектов РФ, органов местного самоуправления, общественных и иных некоммерческих объединений,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w:t>
      </w:r>
      <w:proofErr w:type="gramEnd"/>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
          <w:bCs/>
          <w:sz w:val="12"/>
          <w:szCs w:val="12"/>
        </w:rPr>
        <w:t xml:space="preserve">загрязнение окружающей среды </w:t>
      </w:r>
      <w:r w:rsidRPr="00B816FE">
        <w:rPr>
          <w:rFonts w:ascii="Times New Roman" w:eastAsia="Calibri" w:hAnsi="Times New Roman" w:cs="Times New Roman"/>
          <w:sz w:val="12"/>
          <w:szCs w:val="12"/>
        </w:rPr>
        <w:t>- поступление в окружающую среду вещества и (или) энергии, свойства, местоположение или количество которых оказывает негативное воздействие на окружающую среду;</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
          <w:bCs/>
          <w:sz w:val="12"/>
          <w:szCs w:val="12"/>
        </w:rPr>
        <w:t xml:space="preserve">вред окружающей среде </w:t>
      </w:r>
      <w:r w:rsidRPr="00B816FE">
        <w:rPr>
          <w:rFonts w:ascii="Times New Roman" w:eastAsia="Calibri" w:hAnsi="Times New Roman" w:cs="Times New Roman"/>
          <w:sz w:val="12"/>
          <w:szCs w:val="12"/>
        </w:rPr>
        <w:t>-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
          <w:bCs/>
          <w:sz w:val="12"/>
          <w:szCs w:val="12"/>
        </w:rPr>
        <w:t xml:space="preserve">загрязняющее вещество </w:t>
      </w:r>
      <w:r w:rsidRPr="00B816FE">
        <w:rPr>
          <w:rFonts w:ascii="Times New Roman" w:eastAsia="Calibri" w:hAnsi="Times New Roman" w:cs="Times New Roman"/>
          <w:sz w:val="12"/>
          <w:szCs w:val="12"/>
        </w:rPr>
        <w:t>- вещество или смесь веществ, количество и (или) концентрация которых превышает установленные для химических веществ, в том числе радиоактивных, иных веществ и микроорганизмов нормы и оказывают негативное воздействие на окружающую среду;</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
          <w:bCs/>
          <w:sz w:val="12"/>
          <w:szCs w:val="12"/>
        </w:rPr>
        <w:t xml:space="preserve">природный ландшафт </w:t>
      </w:r>
      <w:r w:rsidRPr="00B816FE">
        <w:rPr>
          <w:rFonts w:ascii="Times New Roman" w:eastAsia="Calibri" w:hAnsi="Times New Roman" w:cs="Times New Roman"/>
          <w:sz w:val="12"/>
          <w:szCs w:val="12"/>
        </w:rPr>
        <w:t>- территория, которая не подвергалась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
          <w:sz w:val="12"/>
          <w:szCs w:val="12"/>
        </w:rPr>
        <w:t>отработанные ртутьсодержащие лампы</w:t>
      </w:r>
      <w:r w:rsidRPr="00B816FE">
        <w:rPr>
          <w:rFonts w:ascii="Times New Roman" w:eastAsia="Calibri" w:hAnsi="Times New Roman" w:cs="Times New Roman"/>
          <w:sz w:val="12"/>
          <w:szCs w:val="12"/>
        </w:rPr>
        <w:t xml:space="preserve"> - ртутьсодержащие отходы, представляющие </w:t>
      </w:r>
      <w:proofErr w:type="gramStart"/>
      <w:r w:rsidRPr="00B816FE">
        <w:rPr>
          <w:rFonts w:ascii="Times New Roman" w:eastAsia="Calibri" w:hAnsi="Times New Roman" w:cs="Times New Roman"/>
          <w:sz w:val="12"/>
          <w:szCs w:val="12"/>
        </w:rPr>
        <w:t>собой</w:t>
      </w:r>
      <w:proofErr w:type="gramEnd"/>
      <w:r w:rsidRPr="00B816FE">
        <w:rPr>
          <w:rFonts w:ascii="Times New Roman" w:eastAsia="Calibri" w:hAnsi="Times New Roman" w:cs="Times New Roman"/>
          <w:sz w:val="12"/>
          <w:szCs w:val="12"/>
        </w:rPr>
        <w:t xml:space="preserve">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
          <w:sz w:val="12"/>
          <w:szCs w:val="12"/>
        </w:rPr>
        <w:t>уполномоченный орган</w:t>
      </w:r>
      <w:r w:rsidRPr="00B816FE">
        <w:rPr>
          <w:rFonts w:ascii="Times New Roman" w:eastAsia="Calibri" w:hAnsi="Times New Roman" w:cs="Times New Roman"/>
          <w:sz w:val="12"/>
          <w:szCs w:val="12"/>
        </w:rPr>
        <w:t xml:space="preserve"> — орган местного самоуправления, уполномоченный Федеральными законами, законами Самарской области, муниципальными правовыми актами на организацию и координацию мероприятий в рамках благоустройства территории сельского поселения Сергиевск муниципального района Сергиевский Самарской области.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b/>
          <w:bCs/>
          <w:sz w:val="12"/>
          <w:szCs w:val="12"/>
        </w:rPr>
      </w:pPr>
      <w:r w:rsidRPr="00B816FE">
        <w:rPr>
          <w:rFonts w:ascii="Times New Roman" w:eastAsia="Calibri" w:hAnsi="Times New Roman" w:cs="Times New Roman"/>
          <w:sz w:val="12"/>
          <w:szCs w:val="12"/>
        </w:rPr>
        <w:t xml:space="preserve">1.5. </w:t>
      </w:r>
      <w:r w:rsidRPr="00B816FE">
        <w:rPr>
          <w:rFonts w:ascii="Times New Roman" w:eastAsia="Calibri" w:hAnsi="Times New Roman" w:cs="Times New Roman"/>
          <w:b/>
          <w:bCs/>
          <w:sz w:val="12"/>
          <w:szCs w:val="12"/>
        </w:rPr>
        <w:t>Организационная основа мероприятий по благоустройству территории сельского поселения.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bCs/>
          <w:sz w:val="12"/>
          <w:szCs w:val="12"/>
        </w:rPr>
      </w:pPr>
      <w:r w:rsidRPr="00B816FE">
        <w:rPr>
          <w:rFonts w:ascii="Times New Roman" w:eastAsia="Calibri" w:hAnsi="Times New Roman" w:cs="Times New Roman"/>
          <w:bCs/>
          <w:sz w:val="12"/>
          <w:szCs w:val="12"/>
        </w:rPr>
        <w:t>Организационной основой для проведения мероприятий по благоустройству является муниципальная программа благоустройства территории сельского поселения (далее — программа), разрабатываемая администрацией сельского поселения с учётом документов стратегического и территориального планирования Российской Федерации, Самарской области, муниципального района Сергиевский Самарской области и сельского поселения, документации по планировке территории и потребностей населения.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bCs/>
          <w:sz w:val="12"/>
          <w:szCs w:val="12"/>
        </w:rPr>
      </w:pPr>
      <w:r w:rsidRPr="00B816FE">
        <w:rPr>
          <w:rFonts w:ascii="Times New Roman" w:eastAsia="Calibri" w:hAnsi="Times New Roman" w:cs="Times New Roman"/>
          <w:bCs/>
          <w:sz w:val="12"/>
          <w:szCs w:val="12"/>
        </w:rPr>
        <w:t>Программа должна содержать:</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Cs/>
          <w:sz w:val="12"/>
          <w:szCs w:val="12"/>
        </w:rPr>
        <w:t xml:space="preserve">1) порядок и условия проведения </w:t>
      </w:r>
      <w:r w:rsidRPr="00B816FE">
        <w:rPr>
          <w:rFonts w:ascii="Times New Roman" w:eastAsia="Calibri" w:hAnsi="Times New Roman" w:cs="Times New Roman"/>
          <w:sz w:val="12"/>
          <w:szCs w:val="12"/>
        </w:rPr>
        <w:t>инвентаризации объектов благоустройства с разработкой паспортов объектов благоустройства;</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2) требования к форме и содержанию проектов благоустройства;</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3) наименование и сроки проведения мероприятий по благоустройству с указанием объёмов и источников их финансирования.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Информирование населения и заинтересованных лиц о программе и ходе её реализации осуществляется посредством:</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а) создания и обеспечения функционирования специального раздела официального сайта администрации (наименование поселения) в информационно-телекоммуникационной сети «Интернет» по адресу: http://www.sergievsk.ru с публикацией фото-, виде</w:t>
      </w:r>
      <w:proofErr w:type="gramStart"/>
      <w:r w:rsidRPr="00B816FE">
        <w:rPr>
          <w:rFonts w:ascii="Times New Roman" w:eastAsia="Calibri" w:hAnsi="Times New Roman" w:cs="Times New Roman"/>
          <w:sz w:val="12"/>
          <w:szCs w:val="12"/>
        </w:rPr>
        <w:t>о-</w:t>
      </w:r>
      <w:proofErr w:type="gramEnd"/>
      <w:r w:rsidRPr="00B816FE">
        <w:rPr>
          <w:rFonts w:ascii="Times New Roman" w:eastAsia="Calibri" w:hAnsi="Times New Roman" w:cs="Times New Roman"/>
          <w:sz w:val="12"/>
          <w:szCs w:val="12"/>
        </w:rPr>
        <w:t xml:space="preserve"> и текстовых отчётов по итогам проведения общественных обсуждений;</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б) работы с местными средствами массовой информации, охватывающими круг людей разных возрастных групп и потенциальные аудитории проектов благоустройства;</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в) вывешивания объявлений на информационных досках в подъездах жилых домов, расположенных в непосредственной близости к проектируемому объекту благоустройства, в наиболее посещаемых местах (общественных и торгово-развлекательных центрах, медицинских организациях, домах культуры, библиотеках, спортивных центрах и т.д.);</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г) информирования местных жителей через общеобразовательные организации (организация конкурса рисунков, сборов пожеланий, сочинений, макетов, проектов, распространения анкет и приглашения для родителей учащихся и воспитанников);</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д) индивидуальных приглашений участников встречи лично, по электронной почте или по телефону;</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е) установки интерактивных стендов с устройствами для заполнения и сбора анкет,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ж) использования социальных сетей и </w:t>
      </w:r>
      <w:proofErr w:type="spellStart"/>
      <w:r w:rsidRPr="00B816FE">
        <w:rPr>
          <w:rFonts w:ascii="Times New Roman" w:eastAsia="Calibri" w:hAnsi="Times New Roman" w:cs="Times New Roman"/>
          <w:sz w:val="12"/>
          <w:szCs w:val="12"/>
        </w:rPr>
        <w:t>интернет-ресурсов</w:t>
      </w:r>
      <w:proofErr w:type="spellEnd"/>
      <w:r w:rsidRPr="00B816FE">
        <w:rPr>
          <w:rFonts w:ascii="Times New Roman" w:eastAsia="Calibri" w:hAnsi="Times New Roman" w:cs="Times New Roman"/>
          <w:sz w:val="12"/>
          <w:szCs w:val="12"/>
        </w:rPr>
        <w:t xml:space="preserve"> для доведения информации до сведения различных общественных объединений и профессиональных сообществ.</w:t>
      </w:r>
    </w:p>
    <w:p w:rsidR="00B816FE" w:rsidRPr="00B816FE" w:rsidRDefault="00B816FE" w:rsidP="00B816FE">
      <w:pPr>
        <w:tabs>
          <w:tab w:val="left" w:pos="284"/>
        </w:tabs>
        <w:spacing w:after="0" w:line="240" w:lineRule="auto"/>
        <w:jc w:val="center"/>
        <w:rPr>
          <w:rFonts w:ascii="Times New Roman" w:eastAsia="Calibri" w:hAnsi="Times New Roman" w:cs="Times New Roman"/>
          <w:b/>
          <w:bCs/>
          <w:sz w:val="12"/>
          <w:szCs w:val="12"/>
        </w:rPr>
      </w:pPr>
      <w:r w:rsidRPr="00B816FE">
        <w:rPr>
          <w:rFonts w:ascii="Times New Roman" w:eastAsia="Calibri" w:hAnsi="Times New Roman" w:cs="Times New Roman"/>
          <w:b/>
          <w:bCs/>
          <w:sz w:val="12"/>
          <w:szCs w:val="12"/>
        </w:rPr>
        <w:t>РАЗДЕЛ 2. ЭЛЕМЕНТЫ БЛАГОУСТРОЙСТВА ТЕРРИТОРИИ</w:t>
      </w:r>
    </w:p>
    <w:p w:rsidR="00B816FE" w:rsidRPr="00B816FE" w:rsidRDefault="00B816FE" w:rsidP="00B816FE">
      <w:pPr>
        <w:tabs>
          <w:tab w:val="left" w:pos="284"/>
        </w:tabs>
        <w:spacing w:after="0" w:line="240" w:lineRule="auto"/>
        <w:jc w:val="center"/>
        <w:rPr>
          <w:rFonts w:ascii="Times New Roman" w:eastAsia="Calibri" w:hAnsi="Times New Roman" w:cs="Times New Roman"/>
          <w:b/>
          <w:sz w:val="12"/>
          <w:szCs w:val="12"/>
        </w:rPr>
      </w:pPr>
      <w:r w:rsidRPr="00B816FE">
        <w:rPr>
          <w:rFonts w:ascii="Times New Roman" w:eastAsia="Calibri" w:hAnsi="Times New Roman" w:cs="Times New Roman"/>
          <w:b/>
          <w:sz w:val="12"/>
          <w:szCs w:val="12"/>
        </w:rPr>
        <w:t>2.1. Озеленение</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2.1.1. Озеленение - элемент благоустройства и ландшафтной организации территории, обеспечивающий формирование среды сельского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сельского поселения.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2.1.2. </w:t>
      </w:r>
      <w:proofErr w:type="gramStart"/>
      <w:r w:rsidRPr="00B816FE">
        <w:rPr>
          <w:rFonts w:ascii="Times New Roman" w:eastAsia="Calibri" w:hAnsi="Times New Roman" w:cs="Times New Roman"/>
          <w:sz w:val="12"/>
          <w:szCs w:val="12"/>
        </w:rPr>
        <w:t xml:space="preserve">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w:t>
      </w:r>
      <w:proofErr w:type="gramEnd"/>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2.1.3. На территории сельского поселения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используется для </w:t>
      </w:r>
      <w:r w:rsidRPr="00B816FE">
        <w:rPr>
          <w:rFonts w:ascii="Times New Roman" w:eastAsia="Calibri" w:hAnsi="Times New Roman" w:cs="Times New Roman"/>
          <w:sz w:val="12"/>
          <w:szCs w:val="12"/>
        </w:rPr>
        <w:lastRenderedPageBreak/>
        <w:t>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2.1.4.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B816FE">
        <w:rPr>
          <w:rFonts w:ascii="Times New Roman" w:eastAsia="Calibri" w:hAnsi="Times New Roman" w:cs="Times New Roman"/>
          <w:sz w:val="12"/>
          <w:szCs w:val="12"/>
        </w:rPr>
        <w:t>комов</w:t>
      </w:r>
      <w:proofErr w:type="spellEnd"/>
      <w:r w:rsidRPr="00B816FE">
        <w:rPr>
          <w:rFonts w:ascii="Times New Roman" w:eastAsia="Calibri" w:hAnsi="Times New Roman" w:cs="Times New Roman"/>
          <w:sz w:val="12"/>
          <w:szCs w:val="12"/>
        </w:rPr>
        <w:t xml:space="preserve">, ям и траншей для посадки насаждений. Расстояния от зданий, сооружений, а также объектов инженерного благоустройства до деревьев и кустарников следует принимать по </w:t>
      </w:r>
      <w:hyperlink r:id="rId44" w:history="1">
        <w:r w:rsidRPr="00B816FE">
          <w:rPr>
            <w:rStyle w:val="ae"/>
            <w:rFonts w:ascii="Times New Roman" w:eastAsia="Calibri" w:hAnsi="Times New Roman" w:cs="Times New Roman"/>
            <w:sz w:val="12"/>
            <w:szCs w:val="12"/>
          </w:rPr>
          <w:t xml:space="preserve">таблице </w:t>
        </w:r>
      </w:hyperlink>
      <w:r w:rsidRPr="00B816FE">
        <w:rPr>
          <w:rFonts w:ascii="Times New Roman" w:eastAsia="Calibri" w:hAnsi="Times New Roman" w:cs="Times New Roman"/>
          <w:sz w:val="12"/>
          <w:szCs w:val="12"/>
        </w:rPr>
        <w:t>№1 Приложения №1 настоящих Правил.</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2.1.5. Проектирование озеленения и формирование системы зеленых насаждений на территории сельского поселения ведется с учетом факторов потери (в той или иной степени) способности экосистем к </w:t>
      </w:r>
      <w:proofErr w:type="spellStart"/>
      <w:r w:rsidRPr="00B816FE">
        <w:rPr>
          <w:rFonts w:ascii="Times New Roman" w:eastAsia="Calibri" w:hAnsi="Times New Roman" w:cs="Times New Roman"/>
          <w:sz w:val="12"/>
          <w:szCs w:val="12"/>
        </w:rPr>
        <w:t>саморегуляции</w:t>
      </w:r>
      <w:proofErr w:type="spellEnd"/>
      <w:r w:rsidRPr="00B816FE">
        <w:rPr>
          <w:rFonts w:ascii="Times New Roman" w:eastAsia="Calibri" w:hAnsi="Times New Roman" w:cs="Times New Roman"/>
          <w:sz w:val="12"/>
          <w:szCs w:val="12"/>
        </w:rPr>
        <w:t>. Для обеспечения жизнеспособности насаждений и озеленяемых территорий населенного пункта необходимо:</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учитывать степень техногенных нагрузок от прилегающих территорий;</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2.1.6. При озеленении территории общественных пространств и объектов рекреации, в том числе с использованием крышного и вертикального озеленения, предусматриваются устройство газонов, автоматических систем полива и орошения, цветочное оформление. Обязательное цветочное оформление вводится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2.1.7. </w:t>
      </w:r>
      <w:proofErr w:type="gramStart"/>
      <w:r w:rsidRPr="00B816FE">
        <w:rPr>
          <w:rFonts w:ascii="Times New Roman" w:eastAsia="Calibri" w:hAnsi="Times New Roman" w:cs="Times New Roman"/>
          <w:sz w:val="12"/>
          <w:szCs w:val="12"/>
        </w:rPr>
        <w:t>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не разрешается размещать: липу, клен, сирень, жимолость - ближе 2 м, тополь, боярышник, кизильник, дерен, лиственницу, березу - ближе 3 - 4 м.</w:t>
      </w:r>
      <w:proofErr w:type="gramEnd"/>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2.1.8. При воздействии неблагоприятных техногенных и климатических факторов на различные территории населенных пунктов формируются защитные насаждения; при воздействии нескольких факторов необходимо выбирать ведущий по интенсивности и (или) наиболее значимый для функционального назначения территории.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2.1.8.1. Для защиты от ветра необходимо использовать зеленые насаждения ажурной конструкции с вертикальной сомкнутостью полога 60 - 70%.</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2.1.8.2. </w:t>
      </w:r>
      <w:proofErr w:type="spellStart"/>
      <w:r w:rsidRPr="00B816FE">
        <w:rPr>
          <w:rFonts w:ascii="Times New Roman" w:eastAsia="Calibri" w:hAnsi="Times New Roman" w:cs="Times New Roman"/>
          <w:sz w:val="12"/>
          <w:szCs w:val="12"/>
        </w:rPr>
        <w:t>Шумозащитные</w:t>
      </w:r>
      <w:proofErr w:type="spellEnd"/>
      <w:r w:rsidRPr="00B816FE">
        <w:rPr>
          <w:rFonts w:ascii="Times New Roman" w:eastAsia="Calibri" w:hAnsi="Times New Roman" w:cs="Times New Roman"/>
          <w:sz w:val="12"/>
          <w:szCs w:val="12"/>
        </w:rPr>
        <w:t xml:space="preserve"> насаждения проектируются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B816FE">
        <w:rPr>
          <w:rFonts w:ascii="Times New Roman" w:eastAsia="Calibri" w:hAnsi="Times New Roman" w:cs="Times New Roman"/>
          <w:sz w:val="12"/>
          <w:szCs w:val="12"/>
        </w:rPr>
        <w:t>подкроновое</w:t>
      </w:r>
      <w:proofErr w:type="spellEnd"/>
      <w:r w:rsidRPr="00B816FE">
        <w:rPr>
          <w:rFonts w:ascii="Times New Roman" w:eastAsia="Calibri" w:hAnsi="Times New Roman" w:cs="Times New Roman"/>
          <w:sz w:val="12"/>
          <w:szCs w:val="12"/>
        </w:rPr>
        <w:t xml:space="preserve"> пространство заполняется рядами кустарника. </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2.1.8.3.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B816FE">
        <w:rPr>
          <w:rFonts w:ascii="Times New Roman" w:eastAsia="Calibri" w:hAnsi="Times New Roman" w:cs="Times New Roman"/>
          <w:sz w:val="12"/>
          <w:szCs w:val="12"/>
        </w:rPr>
        <w:t>несмыкание</w:t>
      </w:r>
      <w:proofErr w:type="spellEnd"/>
      <w:r w:rsidRPr="00B816FE">
        <w:rPr>
          <w:rFonts w:ascii="Times New Roman" w:eastAsia="Calibri" w:hAnsi="Times New Roman" w:cs="Times New Roman"/>
          <w:sz w:val="12"/>
          <w:szCs w:val="12"/>
        </w:rPr>
        <w:t xml:space="preserve"> крон).</w:t>
      </w:r>
    </w:p>
    <w:p w:rsidR="00B816FE" w:rsidRPr="00B816FE" w:rsidRDefault="00B816FE" w:rsidP="00B816FE">
      <w:pPr>
        <w:tabs>
          <w:tab w:val="left" w:pos="284"/>
        </w:tabs>
        <w:spacing w:after="0" w:line="240" w:lineRule="auto"/>
        <w:jc w:val="center"/>
        <w:rPr>
          <w:rFonts w:ascii="Times New Roman" w:eastAsia="Calibri" w:hAnsi="Times New Roman" w:cs="Times New Roman"/>
          <w:b/>
          <w:sz w:val="12"/>
          <w:szCs w:val="12"/>
        </w:rPr>
      </w:pPr>
      <w:r w:rsidRPr="00B816FE">
        <w:rPr>
          <w:rFonts w:ascii="Times New Roman" w:eastAsia="Calibri" w:hAnsi="Times New Roman" w:cs="Times New Roman"/>
          <w:b/>
          <w:sz w:val="12"/>
          <w:szCs w:val="12"/>
        </w:rPr>
        <w:t>2.2. Виды покрытий</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2.2.1. Покрытия поверхности обеспечивают на территории сельского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используют следующие виды покрытий:</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 твердые (капитальные) - монолитные или сборные, выполняемые из асфальтобетона, </w:t>
      </w:r>
      <w:proofErr w:type="spellStart"/>
      <w:r w:rsidRPr="00B816FE">
        <w:rPr>
          <w:rFonts w:ascii="Times New Roman" w:eastAsia="Calibri" w:hAnsi="Times New Roman" w:cs="Times New Roman"/>
          <w:sz w:val="12"/>
          <w:szCs w:val="12"/>
        </w:rPr>
        <w:t>цементобетона</w:t>
      </w:r>
      <w:proofErr w:type="spellEnd"/>
      <w:r w:rsidRPr="00B816FE">
        <w:rPr>
          <w:rFonts w:ascii="Times New Roman" w:eastAsia="Calibri" w:hAnsi="Times New Roman" w:cs="Times New Roman"/>
          <w:sz w:val="12"/>
          <w:szCs w:val="12"/>
        </w:rPr>
        <w:t>, природного камня и т.п. материалов;</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газонные, выполняемые по специальным технологиям подготовки и посадки травяного покрова;</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комбинированные, представляющие сочетания покрытий, указанных выше (например, плитка, утопленная в газон и т.п.).</w:t>
      </w:r>
    </w:p>
    <w:p w:rsidR="00B816FE" w:rsidRPr="00B816FE" w:rsidRDefault="00B816FE" w:rsidP="00B816FE">
      <w:pPr>
        <w:tabs>
          <w:tab w:val="left" w:pos="284"/>
        </w:tabs>
        <w:spacing w:after="0" w:line="240" w:lineRule="auto"/>
        <w:jc w:val="center"/>
        <w:rPr>
          <w:rFonts w:ascii="Times New Roman" w:eastAsia="Calibri" w:hAnsi="Times New Roman" w:cs="Times New Roman"/>
          <w:b/>
          <w:sz w:val="12"/>
          <w:szCs w:val="12"/>
        </w:rPr>
      </w:pPr>
      <w:r w:rsidRPr="00B816FE">
        <w:rPr>
          <w:rFonts w:ascii="Times New Roman" w:eastAsia="Calibri" w:hAnsi="Times New Roman" w:cs="Times New Roman"/>
          <w:b/>
          <w:sz w:val="12"/>
          <w:szCs w:val="12"/>
        </w:rPr>
        <w:t>2.3. Ограждения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2.3.1. </w:t>
      </w:r>
      <w:proofErr w:type="gramStart"/>
      <w:r w:rsidRPr="00B816FE">
        <w:rPr>
          <w:rFonts w:ascii="Times New Roman" w:eastAsia="Calibri" w:hAnsi="Times New Roman" w:cs="Times New Roman"/>
          <w:sz w:val="12"/>
          <w:szCs w:val="12"/>
        </w:rPr>
        <w:t>В целях благоустройства на территории сельского поселения применяются различные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2.3.2. Проектирование производится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2.3.2.1. На территориях общественного, рекреационного назначения запрещается проектирование глухих и железобетонных ограждений. </w:t>
      </w:r>
    </w:p>
    <w:p w:rsidR="00B816FE" w:rsidRPr="00B816FE" w:rsidRDefault="00B816FE" w:rsidP="00B816FE">
      <w:pPr>
        <w:tabs>
          <w:tab w:val="left" w:pos="284"/>
        </w:tabs>
        <w:spacing w:after="0" w:line="240" w:lineRule="auto"/>
        <w:jc w:val="center"/>
        <w:rPr>
          <w:rFonts w:ascii="Times New Roman" w:eastAsia="Calibri" w:hAnsi="Times New Roman" w:cs="Times New Roman"/>
          <w:b/>
          <w:sz w:val="12"/>
          <w:szCs w:val="12"/>
        </w:rPr>
      </w:pPr>
      <w:r w:rsidRPr="00B816FE">
        <w:rPr>
          <w:rFonts w:ascii="Times New Roman" w:eastAsia="Calibri" w:hAnsi="Times New Roman" w:cs="Times New Roman"/>
          <w:b/>
          <w:sz w:val="12"/>
          <w:szCs w:val="12"/>
        </w:rPr>
        <w:t>2.4. Малые архитектурные формы и устройства для оформления озеленения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2.4.1.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мебель сельского поселения, коммунально-бытовое и техническое оборудование на территории сельского поселения. </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2.4.2. Устройства для оформления озеленения. Для оформления мобильного и вертикального озеленения применяются следующие виды устройств: трельяжи, шпалеры, </w:t>
      </w:r>
      <w:proofErr w:type="spellStart"/>
      <w:r w:rsidRPr="00B816FE">
        <w:rPr>
          <w:rFonts w:ascii="Times New Roman" w:eastAsia="Calibri" w:hAnsi="Times New Roman" w:cs="Times New Roman"/>
          <w:sz w:val="12"/>
          <w:szCs w:val="12"/>
        </w:rPr>
        <w:t>перголы</w:t>
      </w:r>
      <w:proofErr w:type="spellEnd"/>
      <w:r w:rsidRPr="00B816FE">
        <w:rPr>
          <w:rFonts w:ascii="Times New Roman" w:eastAsia="Calibri" w:hAnsi="Times New Roman" w:cs="Times New Roman"/>
          <w:sz w:val="12"/>
          <w:szCs w:val="12"/>
        </w:rP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используются для организации уголков тихого отдыха, укрытия от солнца, ограждения площадок, технических устройств и сооружений. </w:t>
      </w:r>
      <w:proofErr w:type="spellStart"/>
      <w:r w:rsidRPr="00B816FE">
        <w:rPr>
          <w:rFonts w:ascii="Times New Roman" w:eastAsia="Calibri" w:hAnsi="Times New Roman" w:cs="Times New Roman"/>
          <w:sz w:val="12"/>
          <w:szCs w:val="12"/>
        </w:rPr>
        <w:t>Пергола</w:t>
      </w:r>
      <w:proofErr w:type="spellEnd"/>
      <w:r w:rsidRPr="00B816FE">
        <w:rPr>
          <w:rFonts w:ascii="Times New Roman" w:eastAsia="Calibri" w:hAnsi="Times New Roman" w:cs="Times New Roman"/>
          <w:sz w:val="12"/>
          <w:szCs w:val="12"/>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B816FE" w:rsidRPr="00B816FE" w:rsidRDefault="00B816FE" w:rsidP="00B816FE">
      <w:pPr>
        <w:tabs>
          <w:tab w:val="left" w:pos="284"/>
        </w:tabs>
        <w:spacing w:after="0" w:line="240" w:lineRule="auto"/>
        <w:jc w:val="center"/>
        <w:rPr>
          <w:rFonts w:ascii="Times New Roman" w:eastAsia="Calibri" w:hAnsi="Times New Roman" w:cs="Times New Roman"/>
          <w:b/>
          <w:sz w:val="12"/>
          <w:szCs w:val="12"/>
        </w:rPr>
      </w:pPr>
      <w:r w:rsidRPr="00B816FE">
        <w:rPr>
          <w:rFonts w:ascii="Times New Roman" w:eastAsia="Calibri" w:hAnsi="Times New Roman" w:cs="Times New Roman"/>
          <w:b/>
          <w:sz w:val="12"/>
          <w:szCs w:val="12"/>
        </w:rPr>
        <w:t>2.5. Водные устройства</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2.5.1. К водным устройствам относятся фонтаны, декоративные водоемы. Водные устройства выполняют декоративно-эстетическую функцию, улучшают микроклимат, воздушную и акустическую среду. </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2.5.2. Фонтаны проектируются на основании индивидуальных проектных разработок.</w:t>
      </w:r>
    </w:p>
    <w:p w:rsidR="00B816FE" w:rsidRPr="00B816FE" w:rsidRDefault="00B816FE" w:rsidP="00B816FE">
      <w:pPr>
        <w:tabs>
          <w:tab w:val="left" w:pos="284"/>
        </w:tabs>
        <w:spacing w:after="0" w:line="240" w:lineRule="auto"/>
        <w:jc w:val="center"/>
        <w:rPr>
          <w:rFonts w:ascii="Times New Roman" w:eastAsia="Calibri" w:hAnsi="Times New Roman" w:cs="Times New Roman"/>
          <w:b/>
          <w:sz w:val="12"/>
          <w:szCs w:val="12"/>
        </w:rPr>
      </w:pPr>
      <w:r w:rsidRPr="00B816FE">
        <w:rPr>
          <w:rFonts w:ascii="Times New Roman" w:eastAsia="Calibri" w:hAnsi="Times New Roman" w:cs="Times New Roman"/>
          <w:b/>
          <w:sz w:val="12"/>
          <w:szCs w:val="12"/>
        </w:rPr>
        <w:t>2.6. Мебель сельского поселения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2.6.1. К мебели сельского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2.6.1.1. Установка скамей предусматривается на твердые виды покрытия или фундамент. В зонах отдыха, детских площадках допускается установка скамей на мягкие виды покрытия. При наличии фундамента его части выполняются не </w:t>
      </w:r>
      <w:proofErr w:type="gramStart"/>
      <w:r w:rsidRPr="00B816FE">
        <w:rPr>
          <w:rFonts w:ascii="Times New Roman" w:eastAsia="Calibri" w:hAnsi="Times New Roman" w:cs="Times New Roman"/>
          <w:sz w:val="12"/>
          <w:szCs w:val="12"/>
        </w:rPr>
        <w:t>выступающими</w:t>
      </w:r>
      <w:proofErr w:type="gramEnd"/>
      <w:r w:rsidRPr="00B816FE">
        <w:rPr>
          <w:rFonts w:ascii="Times New Roman" w:eastAsia="Calibri" w:hAnsi="Times New Roman" w:cs="Times New Roman"/>
          <w:sz w:val="12"/>
          <w:szCs w:val="12"/>
        </w:rPr>
        <w:t xml:space="preserve"> над поверхностью земли. Высота скамьи для отдыха взрослого человека от уровня покрытия до плоскости сидения принимается в пределах 420 - 480 мм. Поверхности скамьи для отдыха выполняются из дерева, с различными видами водоустойчивой обработки (предпочтительно - пропиткой).</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2.6.1.2. Количество размещаемой мебели сельского поселения устанавливается в зависимости от функционального назначения территории и количества посетителей на этой территории.</w:t>
      </w:r>
    </w:p>
    <w:p w:rsidR="00B816FE" w:rsidRPr="00B816FE" w:rsidRDefault="00B816FE" w:rsidP="00B816FE">
      <w:pPr>
        <w:tabs>
          <w:tab w:val="left" w:pos="284"/>
        </w:tabs>
        <w:spacing w:after="0" w:line="240" w:lineRule="auto"/>
        <w:jc w:val="center"/>
        <w:rPr>
          <w:rFonts w:ascii="Times New Roman" w:eastAsia="Calibri" w:hAnsi="Times New Roman" w:cs="Times New Roman"/>
          <w:b/>
          <w:sz w:val="12"/>
          <w:szCs w:val="12"/>
        </w:rPr>
      </w:pPr>
      <w:r w:rsidRPr="00B816FE">
        <w:rPr>
          <w:rFonts w:ascii="Times New Roman" w:eastAsia="Calibri" w:hAnsi="Times New Roman" w:cs="Times New Roman"/>
          <w:b/>
          <w:sz w:val="12"/>
          <w:szCs w:val="12"/>
        </w:rPr>
        <w:t>2.7. Уличное коммунально-бытовое оборудование</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2.7.1.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B816FE">
        <w:rPr>
          <w:rFonts w:ascii="Times New Roman" w:eastAsia="Calibri" w:hAnsi="Times New Roman" w:cs="Times New Roman"/>
          <w:sz w:val="12"/>
          <w:szCs w:val="12"/>
        </w:rPr>
        <w:t>экологичность</w:t>
      </w:r>
      <w:proofErr w:type="spellEnd"/>
      <w:r w:rsidRPr="00B816FE">
        <w:rPr>
          <w:rFonts w:ascii="Times New Roman" w:eastAsia="Calibri" w:hAnsi="Times New Roman" w:cs="Times New Roman"/>
          <w:sz w:val="12"/>
          <w:szCs w:val="12"/>
        </w:rPr>
        <w:t>, безопасность (отсутствие острых углов), удобство в пользовании, легкость очистки, привлекательный внешний вид.</w:t>
      </w:r>
    </w:p>
    <w:p w:rsidR="00055505"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2.7.1.1. Для сбора бытового мусора на улицах, площадях, объектах рекреации применяются малогабаритные (малые) контейнеры (менее 1,0 куб. м) и (</w:t>
      </w:r>
      <w:proofErr w:type="gramStart"/>
      <w:r w:rsidRPr="00B816FE">
        <w:rPr>
          <w:rFonts w:ascii="Times New Roman" w:eastAsia="Calibri" w:hAnsi="Times New Roman" w:cs="Times New Roman"/>
          <w:sz w:val="12"/>
          <w:szCs w:val="12"/>
        </w:rPr>
        <w:t xml:space="preserve">или) </w:t>
      </w:r>
      <w:proofErr w:type="gramEnd"/>
      <w:r w:rsidRPr="00B816FE">
        <w:rPr>
          <w:rFonts w:ascii="Times New Roman" w:eastAsia="Calibri" w:hAnsi="Times New Roman" w:cs="Times New Roman"/>
          <w:sz w:val="12"/>
          <w:szCs w:val="12"/>
        </w:rPr>
        <w:t xml:space="preserve">урны, устанавливаются у входов: в объекты торговли и общественного питания, другие учреждения общественного назначения, жилые дома и сооружения транспорта (автостанции). Кроме того, урны устанавливаются на остановках общественного транспорта. Во всех </w:t>
      </w:r>
    </w:p>
    <w:p w:rsidR="00B816FE" w:rsidRPr="00B816FE" w:rsidRDefault="00B816FE" w:rsidP="00055505">
      <w:pPr>
        <w:tabs>
          <w:tab w:val="left" w:pos="284"/>
        </w:tabs>
        <w:spacing w:after="0" w:line="240" w:lineRule="auto"/>
        <w:jc w:val="both"/>
        <w:rPr>
          <w:rFonts w:ascii="Times New Roman" w:eastAsia="Calibri" w:hAnsi="Times New Roman" w:cs="Times New Roman"/>
          <w:sz w:val="12"/>
          <w:szCs w:val="12"/>
        </w:rPr>
      </w:pPr>
      <w:proofErr w:type="gramStart"/>
      <w:r w:rsidRPr="00B816FE">
        <w:rPr>
          <w:rFonts w:ascii="Times New Roman" w:eastAsia="Calibri" w:hAnsi="Times New Roman" w:cs="Times New Roman"/>
          <w:sz w:val="12"/>
          <w:szCs w:val="12"/>
        </w:rPr>
        <w:lastRenderedPageBreak/>
        <w:t>случаях</w:t>
      </w:r>
      <w:proofErr w:type="gramEnd"/>
      <w:r w:rsidRPr="00B816FE">
        <w:rPr>
          <w:rFonts w:ascii="Times New Roman" w:eastAsia="Calibri" w:hAnsi="Times New Roman" w:cs="Times New Roman"/>
          <w:sz w:val="12"/>
          <w:szCs w:val="12"/>
        </w:rPr>
        <w:t xml:space="preserve"> следует предусматривать расстановку, не мешающую передвижению пешеходов, проезду инвалидных и детских колясок.</w:t>
      </w:r>
    </w:p>
    <w:p w:rsidR="00B816FE" w:rsidRPr="00B816FE" w:rsidRDefault="00B816FE" w:rsidP="00B816FE">
      <w:pPr>
        <w:tabs>
          <w:tab w:val="left" w:pos="284"/>
        </w:tabs>
        <w:spacing w:after="0" w:line="240" w:lineRule="auto"/>
        <w:jc w:val="center"/>
        <w:rPr>
          <w:rFonts w:ascii="Times New Roman" w:eastAsia="Calibri" w:hAnsi="Times New Roman" w:cs="Times New Roman"/>
          <w:b/>
          <w:sz w:val="12"/>
          <w:szCs w:val="12"/>
        </w:rPr>
      </w:pPr>
      <w:r w:rsidRPr="00B816FE">
        <w:rPr>
          <w:rFonts w:ascii="Times New Roman" w:eastAsia="Calibri" w:hAnsi="Times New Roman" w:cs="Times New Roman"/>
          <w:b/>
          <w:sz w:val="12"/>
          <w:szCs w:val="12"/>
        </w:rPr>
        <w:t>2.8. Игровое и спортивное оборудование</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2.8.1. Игровое и спортивное оборудование на территории сельского поселения представлено игровыми, физкультурно-оздоровительными устройствами, сооружениями и (или) их комплексами. </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2.8.2.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2.8.3. К материалу игрового оборудования и условиям его обработки предъявляются следующие требования: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 деревянное </w:t>
      </w:r>
      <w:proofErr w:type="gramStart"/>
      <w:r w:rsidRPr="00B816FE">
        <w:rPr>
          <w:rFonts w:ascii="Times New Roman" w:eastAsia="Calibri" w:hAnsi="Times New Roman" w:cs="Times New Roman"/>
          <w:sz w:val="12"/>
          <w:szCs w:val="12"/>
        </w:rPr>
        <w:t>оборудование</w:t>
      </w:r>
      <w:proofErr w:type="gramEnd"/>
      <w:r w:rsidRPr="00B816FE">
        <w:rPr>
          <w:rFonts w:ascii="Times New Roman" w:eastAsia="Calibri" w:hAnsi="Times New Roman" w:cs="Times New Roman"/>
          <w:sz w:val="12"/>
          <w:szCs w:val="12"/>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B816FE">
        <w:rPr>
          <w:rFonts w:ascii="Times New Roman" w:eastAsia="Calibri" w:hAnsi="Times New Roman" w:cs="Times New Roman"/>
          <w:sz w:val="12"/>
          <w:szCs w:val="12"/>
        </w:rPr>
        <w:t>металлопластик</w:t>
      </w:r>
      <w:proofErr w:type="spellEnd"/>
      <w:r w:rsidRPr="00B816FE">
        <w:rPr>
          <w:rFonts w:ascii="Times New Roman" w:eastAsia="Calibri" w:hAnsi="Times New Roman" w:cs="Times New Roman"/>
          <w:sz w:val="12"/>
          <w:szCs w:val="12"/>
        </w:rPr>
        <w:t xml:space="preserve"> (не травмирует, не ржавеет, морозоустойчив);</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2.8.4. В  конструкциях игрового оборудования исключаются острые углы; попадание под элементы оборудования частей тела ребенка в состоянии движения; поручни оборудования должны полностью охватываться рукой ребенка; </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2.8.5. При размещении игрового оборудования на детских игровых площадках обязательно соблюдаются минимальные расстояния безопасности в соответствии с </w:t>
      </w:r>
      <w:hyperlink r:id="rId45" w:anchor="Par1902" w:history="1">
        <w:r w:rsidRPr="00B816FE">
          <w:rPr>
            <w:rStyle w:val="ae"/>
            <w:rFonts w:ascii="Times New Roman" w:eastAsia="Calibri" w:hAnsi="Times New Roman" w:cs="Times New Roman"/>
            <w:sz w:val="12"/>
            <w:szCs w:val="12"/>
          </w:rPr>
          <w:t>таблицей №2</w:t>
        </w:r>
      </w:hyperlink>
      <w:r w:rsidRPr="00B816FE">
        <w:rPr>
          <w:rFonts w:ascii="Times New Roman" w:eastAsia="Calibri" w:hAnsi="Times New Roman" w:cs="Times New Roman"/>
          <w:sz w:val="12"/>
          <w:szCs w:val="12"/>
        </w:rPr>
        <w:t xml:space="preserve"> Приложения № 1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2.8.6.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B816FE" w:rsidRPr="00B816FE" w:rsidRDefault="00B816FE" w:rsidP="00B816FE">
      <w:pPr>
        <w:tabs>
          <w:tab w:val="left" w:pos="284"/>
        </w:tabs>
        <w:spacing w:after="0" w:line="240" w:lineRule="auto"/>
        <w:jc w:val="center"/>
        <w:rPr>
          <w:rFonts w:ascii="Times New Roman" w:eastAsia="Calibri" w:hAnsi="Times New Roman" w:cs="Times New Roman"/>
          <w:b/>
          <w:sz w:val="12"/>
          <w:szCs w:val="12"/>
        </w:rPr>
      </w:pPr>
      <w:r w:rsidRPr="00B816FE">
        <w:rPr>
          <w:rFonts w:ascii="Times New Roman" w:eastAsia="Calibri" w:hAnsi="Times New Roman" w:cs="Times New Roman"/>
          <w:b/>
          <w:sz w:val="12"/>
          <w:szCs w:val="12"/>
        </w:rPr>
        <w:t>2.9. Освещение и осветительное оборудование</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2.9.1. При проектировании осветительных установок необходимо обеспечивать:</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46" w:history="1">
        <w:r w:rsidRPr="00B816FE">
          <w:rPr>
            <w:rStyle w:val="ae"/>
            <w:rFonts w:ascii="Times New Roman" w:eastAsia="Calibri" w:hAnsi="Times New Roman" w:cs="Times New Roman"/>
            <w:sz w:val="12"/>
            <w:szCs w:val="12"/>
          </w:rPr>
          <w:t>(СНиП 23-05)</w:t>
        </w:r>
      </w:hyperlink>
      <w:r w:rsidRPr="00B816FE">
        <w:rPr>
          <w:rFonts w:ascii="Times New Roman" w:eastAsia="Calibri" w:hAnsi="Times New Roman" w:cs="Times New Roman"/>
          <w:sz w:val="12"/>
          <w:szCs w:val="12"/>
        </w:rPr>
        <w:t>;</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 экономичность и </w:t>
      </w:r>
      <w:proofErr w:type="spellStart"/>
      <w:r w:rsidRPr="00B816FE">
        <w:rPr>
          <w:rFonts w:ascii="Times New Roman" w:eastAsia="Calibri" w:hAnsi="Times New Roman" w:cs="Times New Roman"/>
          <w:sz w:val="12"/>
          <w:szCs w:val="12"/>
        </w:rPr>
        <w:t>энергоэффективность</w:t>
      </w:r>
      <w:proofErr w:type="spellEnd"/>
      <w:r w:rsidRPr="00B816FE">
        <w:rPr>
          <w:rFonts w:ascii="Times New Roman" w:eastAsia="Calibri" w:hAnsi="Times New Roman" w:cs="Times New Roman"/>
          <w:sz w:val="12"/>
          <w:szCs w:val="12"/>
        </w:rPr>
        <w:t xml:space="preserve"> применяемых установок, рациональное распределение и использование электроэнергии;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эстетика элементов осветительных установок, их дизайн, качество материалов и изделий с учетом восприятия в дневное и ночное время;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удобство обслуживания и управления при разных режимах работы установок.</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2.9.2. Функциональное освещение (ФО) осуществляется стационарными установками освещения дорожных покрытий и простран</w:t>
      </w:r>
      <w:proofErr w:type="gramStart"/>
      <w:r w:rsidRPr="00B816FE">
        <w:rPr>
          <w:rFonts w:ascii="Times New Roman" w:eastAsia="Calibri" w:hAnsi="Times New Roman" w:cs="Times New Roman"/>
          <w:sz w:val="12"/>
          <w:szCs w:val="12"/>
        </w:rPr>
        <w:t>ств в тр</w:t>
      </w:r>
      <w:proofErr w:type="gramEnd"/>
      <w:r w:rsidRPr="00B816FE">
        <w:rPr>
          <w:rFonts w:ascii="Times New Roman" w:eastAsia="Calibri" w:hAnsi="Times New Roman" w:cs="Times New Roman"/>
          <w:sz w:val="12"/>
          <w:szCs w:val="12"/>
        </w:rPr>
        <w:t xml:space="preserve">анспортных и пешеходных зонах. </w:t>
      </w:r>
    </w:p>
    <w:p w:rsidR="00B816FE" w:rsidRPr="00B816FE" w:rsidRDefault="00B816FE" w:rsidP="00B816FE">
      <w:pPr>
        <w:tabs>
          <w:tab w:val="left" w:pos="284"/>
        </w:tabs>
        <w:spacing w:after="0" w:line="240" w:lineRule="auto"/>
        <w:jc w:val="center"/>
        <w:rPr>
          <w:rFonts w:ascii="Times New Roman" w:eastAsia="Calibri" w:hAnsi="Times New Roman" w:cs="Times New Roman"/>
          <w:b/>
          <w:sz w:val="12"/>
          <w:szCs w:val="12"/>
        </w:rPr>
      </w:pPr>
      <w:r w:rsidRPr="00B816FE">
        <w:rPr>
          <w:rFonts w:ascii="Times New Roman" w:eastAsia="Calibri" w:hAnsi="Times New Roman" w:cs="Times New Roman"/>
          <w:b/>
          <w:sz w:val="12"/>
          <w:szCs w:val="12"/>
        </w:rPr>
        <w:t>2.10. Некапитальные нестационарные сооружения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2.10.1.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должны применяться безосколочные, ударостойкие материалы, безопасные упрочняющие многослойные пленочные покрытия, поликарбонатные стекла. </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2.10.2. Размещение некапитальных нестационарных сооружений на территории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2.10.2.1. </w:t>
      </w:r>
      <w:proofErr w:type="gramStart"/>
      <w:r w:rsidRPr="00B816FE">
        <w:rPr>
          <w:rFonts w:ascii="Times New Roman" w:eastAsia="Calibri" w:hAnsi="Times New Roman" w:cs="Times New Roman"/>
          <w:sz w:val="12"/>
          <w:szCs w:val="12"/>
        </w:rPr>
        <w:t>Не допускается размещение некапитальных нестационарных сооружений на газонах, площадках (детских, отдыха, спортивных, транспортных стоянок), посадочных, в охранной зоне водопроводных и канализационных сетей, трубопроводов, 25 м - от вентиляционных шахт, 20 м - от окон жилых помещений, перед витринами торговых предприятий, 3 м - от ствола дерева.</w:t>
      </w:r>
      <w:proofErr w:type="gramEnd"/>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2.10.3.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2.10.4. Размещение туалетных кабин предусматривается на активно посещаемых территориях населенного пункта: в местах проведения массовых мероприятий,  на территории объектов рекреации (парках, садах), при крупных объектах торговли и услуг, в местах установки АЗС, на автостоянках, а также – при некапитальных стационарных сооружениях питания. Расстояние от туалетных кабин до жилых и общественных зданий должно быть не менее 20 м. Туалетную кабину необходимо устанавливать на твердые виды покрытия.</w:t>
      </w:r>
    </w:p>
    <w:p w:rsidR="00B816FE" w:rsidRPr="00B816FE" w:rsidRDefault="00B816FE" w:rsidP="00B816FE">
      <w:pPr>
        <w:tabs>
          <w:tab w:val="left" w:pos="284"/>
        </w:tabs>
        <w:spacing w:after="0" w:line="240" w:lineRule="auto"/>
        <w:jc w:val="center"/>
        <w:rPr>
          <w:rFonts w:ascii="Times New Roman" w:eastAsia="Calibri" w:hAnsi="Times New Roman" w:cs="Times New Roman"/>
          <w:b/>
          <w:sz w:val="12"/>
          <w:szCs w:val="12"/>
        </w:rPr>
      </w:pPr>
      <w:r w:rsidRPr="00B816FE">
        <w:rPr>
          <w:rFonts w:ascii="Times New Roman" w:eastAsia="Calibri" w:hAnsi="Times New Roman" w:cs="Times New Roman"/>
          <w:b/>
          <w:sz w:val="12"/>
          <w:szCs w:val="12"/>
        </w:rPr>
        <w:t>2.11. Площадки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2.11.1. На территории населенного пункта проектируются следующие виды площадок: для игр детей, отдыха взрослых, занятий спортом, установки мусоросборников, выгула собак.</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2.11.2. Детские площадки предназначаются для игр и активного отдыха детей разных возрастов.</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2.11.3. Детские площадки необходимо изолировать от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2.11.4.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2.11.5. Мягкие виды покрытий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2.11.6. Детские площадки озеленяются посадками деревьев и кустарника. Деревья с восточной и северной стороны площадки должны высаживаться не ближе 3-х м, а с южной и западной - не ближе 1 м от края площадки до оси дерева. На всех видах детских площадок не допускается применение растений с ядовитыми плодами.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2.11.7. Осветительное оборудование должно функционировать в режиме освещения территории, на которой расположена площадка. </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lastRenderedPageBreak/>
        <w:t xml:space="preserve">2.11.8. Площадки отдыха предназначены для тихого отдыха и настольных игр взрослого населения, их следует размещать на участках жилой застройки,  и в парках. </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2.11.9. Минимальный размер площадки с установкой одного стола со скамьями для настольных игр устанавливается в пределах 12 - 15 кв. м.</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2.11.10. Спортивные площадки, предназначены для занятий физкультурой и спортом всех возрастных групп населения, проектируются в составе территорий жилого и рекреационного назначения, участков спортивных сооружений, участков общеобразовательных школ. </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2.11.11. Минимальное расстояние от границ спортплощадок до окон жилых домов принимается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2.11.12. Озеленение размещается по периметру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B816FE">
        <w:rPr>
          <w:rFonts w:ascii="Times New Roman" w:eastAsia="Calibri" w:hAnsi="Times New Roman" w:cs="Times New Roman"/>
          <w:sz w:val="12"/>
          <w:szCs w:val="12"/>
        </w:rPr>
        <w:t>площадки</w:t>
      </w:r>
      <w:proofErr w:type="gramEnd"/>
      <w:r w:rsidRPr="00B816FE">
        <w:rPr>
          <w:rFonts w:ascii="Times New Roman" w:eastAsia="Calibri" w:hAnsi="Times New Roman" w:cs="Times New Roman"/>
          <w:sz w:val="12"/>
          <w:szCs w:val="12"/>
        </w:rPr>
        <w:t xml:space="preserve"> возможно применять вертикальное озеленение.</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2.11.13. Площадки для установки мусоросборников, - специально оборудованные места, предназначенные для сбора твердых бытовых отходов (ТБО). </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2.11.14. Площадки должны размещаться удаленными от окон жилых зданий, границ участков детских учреждений, мест отдыха на расстояние не менее</w:t>
      </w:r>
      <w:proofErr w:type="gramStart"/>
      <w:r w:rsidRPr="00B816FE">
        <w:rPr>
          <w:rFonts w:ascii="Times New Roman" w:eastAsia="Calibri" w:hAnsi="Times New Roman" w:cs="Times New Roman"/>
          <w:sz w:val="12"/>
          <w:szCs w:val="12"/>
        </w:rPr>
        <w:t>,</w:t>
      </w:r>
      <w:proofErr w:type="gramEnd"/>
      <w:r w:rsidRPr="00B816FE">
        <w:rPr>
          <w:rFonts w:ascii="Times New Roman" w:eastAsia="Calibri" w:hAnsi="Times New Roman" w:cs="Times New Roman"/>
          <w:sz w:val="12"/>
          <w:szCs w:val="12"/>
        </w:rPr>
        <w:t xml:space="preserve"> чем 20 м, на участках жилой застройки - не далее 100 м от входов,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м x 12 м). </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2.11.15. Размер площадки на один контейнер рекомендуется принимать - 2 - 3 кв. м. Между контейнером и краем площадки размер прохода рекомендуется устанавливать не менее 1,0 м, между контейнерами - не менее 0,35 м. </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2.11.16. На детских, спортивных площадках и тротуарах запрещено:</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ездить на мотоциклах, лошадях, тракторах и автомашинах;</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мыть автотранспортные средства;</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парковать и осуществлять стоянку автотранспортных средств (за исключением велосипеда)</w:t>
      </w:r>
    </w:p>
    <w:p w:rsidR="00B816FE" w:rsidRPr="00B816FE" w:rsidRDefault="00B816FE" w:rsidP="00B816FE">
      <w:pPr>
        <w:tabs>
          <w:tab w:val="left" w:pos="284"/>
        </w:tabs>
        <w:spacing w:after="0" w:line="240" w:lineRule="auto"/>
        <w:jc w:val="center"/>
        <w:rPr>
          <w:rFonts w:ascii="Times New Roman" w:eastAsia="Calibri" w:hAnsi="Times New Roman" w:cs="Times New Roman"/>
          <w:b/>
          <w:sz w:val="12"/>
          <w:szCs w:val="12"/>
        </w:rPr>
      </w:pPr>
      <w:r w:rsidRPr="00B816FE">
        <w:rPr>
          <w:rFonts w:ascii="Times New Roman" w:eastAsia="Calibri" w:hAnsi="Times New Roman" w:cs="Times New Roman"/>
          <w:b/>
          <w:sz w:val="12"/>
          <w:szCs w:val="12"/>
        </w:rPr>
        <w:t>2.12. Пешеходные коммуникации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2.12.1. Пешеходные коммуникации обеспечивают пешеходные связи и передвижения на территории сельского поселения. К пешеходным коммуникациям относят: тротуары, дорожки, тропинки. При проектировании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w:t>
      </w:r>
    </w:p>
    <w:p w:rsidR="00B816FE" w:rsidRPr="00B816FE" w:rsidRDefault="00B816FE" w:rsidP="00B816FE">
      <w:pPr>
        <w:tabs>
          <w:tab w:val="left" w:pos="284"/>
        </w:tabs>
        <w:spacing w:after="0" w:line="240" w:lineRule="auto"/>
        <w:jc w:val="center"/>
        <w:rPr>
          <w:rFonts w:ascii="Times New Roman" w:eastAsia="Calibri" w:hAnsi="Times New Roman" w:cs="Times New Roman"/>
          <w:b/>
          <w:sz w:val="12"/>
          <w:szCs w:val="12"/>
        </w:rPr>
      </w:pPr>
      <w:r w:rsidRPr="00B816FE">
        <w:rPr>
          <w:rFonts w:ascii="Times New Roman" w:eastAsia="Calibri" w:hAnsi="Times New Roman" w:cs="Times New Roman"/>
          <w:b/>
          <w:sz w:val="12"/>
          <w:szCs w:val="12"/>
        </w:rPr>
        <w:t>2.13. Оформление и оборудование зданий и сооружений</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2.13.1.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B816FE">
        <w:rPr>
          <w:rFonts w:ascii="Times New Roman" w:eastAsia="Calibri" w:hAnsi="Times New Roman" w:cs="Times New Roman"/>
          <w:sz w:val="12"/>
          <w:szCs w:val="12"/>
        </w:rPr>
        <w:t>отмостки</w:t>
      </w:r>
      <w:proofErr w:type="spellEnd"/>
      <w:r w:rsidRPr="00B816FE">
        <w:rPr>
          <w:rFonts w:ascii="Times New Roman" w:eastAsia="Calibri" w:hAnsi="Times New Roman" w:cs="Times New Roman"/>
          <w:sz w:val="12"/>
          <w:szCs w:val="12"/>
        </w:rPr>
        <w:t>, домовых знаков, защитных сеток и т.п.</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2.13.2. Колористическое решение зданий и сооружений следует проектировать с учетом концепции общего цветового решения застройки улиц и территорий муниципального образования.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2.13.3. На зданиях и сооружениях населенного пункта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2.13.4. Входные группы зданий жилого и общественного назначения следует оборудовать осветительным оборудованием, навесом (козырьком), элементами сопряжения поверхностей (ступени и т.п.).</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Входные группы зданий общественного назначения следует оборудовать устройствами и приспособлениями для перемещения инвалидов и маломобильных групп населения (пандусы, перила и пр.).</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2.13.5.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roofErr w:type="gramStart"/>
      <w:r w:rsidRPr="00B816FE">
        <w:rPr>
          <w:rFonts w:ascii="Times New Roman" w:eastAsia="Calibri" w:hAnsi="Times New Roman" w:cs="Times New Roman"/>
          <w:sz w:val="12"/>
          <w:szCs w:val="12"/>
        </w:rPr>
        <w:t>.».</w:t>
      </w:r>
      <w:proofErr w:type="gramEnd"/>
    </w:p>
    <w:p w:rsidR="00B816FE" w:rsidRPr="00B816FE" w:rsidRDefault="00B816FE" w:rsidP="00B816FE">
      <w:pPr>
        <w:tabs>
          <w:tab w:val="left" w:pos="284"/>
        </w:tabs>
        <w:spacing w:after="0" w:line="240" w:lineRule="auto"/>
        <w:jc w:val="center"/>
        <w:rPr>
          <w:rFonts w:ascii="Times New Roman" w:eastAsia="Calibri" w:hAnsi="Times New Roman" w:cs="Times New Roman"/>
          <w:b/>
          <w:sz w:val="12"/>
          <w:szCs w:val="12"/>
        </w:rPr>
      </w:pPr>
      <w:r w:rsidRPr="00B816FE">
        <w:rPr>
          <w:rFonts w:ascii="Times New Roman" w:eastAsia="Calibri" w:hAnsi="Times New Roman" w:cs="Times New Roman"/>
          <w:b/>
          <w:sz w:val="12"/>
          <w:szCs w:val="12"/>
        </w:rPr>
        <w:t>Раздел 3. БЛАГОУСТРОЙСТВО НА ТЕРРИТОРИЯХ</w:t>
      </w:r>
      <w:r>
        <w:rPr>
          <w:rFonts w:ascii="Times New Roman" w:eastAsia="Calibri" w:hAnsi="Times New Roman" w:cs="Times New Roman"/>
          <w:b/>
          <w:sz w:val="12"/>
          <w:szCs w:val="12"/>
        </w:rPr>
        <w:t xml:space="preserve"> </w:t>
      </w:r>
      <w:r w:rsidRPr="00B816FE">
        <w:rPr>
          <w:rFonts w:ascii="Times New Roman" w:eastAsia="Calibri" w:hAnsi="Times New Roman" w:cs="Times New Roman"/>
          <w:b/>
          <w:sz w:val="12"/>
          <w:szCs w:val="12"/>
        </w:rPr>
        <w:t>ОБЩЕСТВЕННОГО НАЗНАЧЕНИЯ</w:t>
      </w:r>
    </w:p>
    <w:p w:rsidR="00B816FE" w:rsidRPr="00B816FE" w:rsidRDefault="00B816FE" w:rsidP="00B816FE">
      <w:pPr>
        <w:tabs>
          <w:tab w:val="left" w:pos="284"/>
        </w:tabs>
        <w:spacing w:after="0" w:line="240" w:lineRule="auto"/>
        <w:jc w:val="center"/>
        <w:rPr>
          <w:rFonts w:ascii="Times New Roman" w:eastAsia="Calibri" w:hAnsi="Times New Roman" w:cs="Times New Roman"/>
          <w:b/>
          <w:sz w:val="12"/>
          <w:szCs w:val="12"/>
        </w:rPr>
      </w:pPr>
      <w:r w:rsidRPr="00B816FE">
        <w:rPr>
          <w:rFonts w:ascii="Times New Roman" w:eastAsia="Calibri" w:hAnsi="Times New Roman" w:cs="Times New Roman"/>
          <w:b/>
          <w:sz w:val="12"/>
          <w:szCs w:val="12"/>
        </w:rPr>
        <w:t>3.1. Общественные пространства</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3.1.1. Общественные пространства сельского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3.1.1.1. Пешеходные коммуникации и пешеходные зоны обеспечивают пешеходные связи и передвижения по территории населенного пункта.</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3.1.1.2. Участки общественной застройки с активным режимом посещения - это учреждения торговли, культуры, искусства, образования и т.п. </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3.1.1.3. Участки озеленения на территории общественных пространств сельского поселения проектируются в виде цветников, газонов, одиночных, групповых, рядовых посадок, вертикальных, многоярусных, мобильных форм озеленения.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3.1.2. Перечень элементов благоустройства на территории общественных пространств сельского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элементы защиты участков озеленения (металлические ограждения, специальные виды покрытий и т.п.).</w:t>
      </w:r>
    </w:p>
    <w:p w:rsidR="00B816FE" w:rsidRPr="00B816FE" w:rsidRDefault="00B816FE" w:rsidP="00B816FE">
      <w:pPr>
        <w:tabs>
          <w:tab w:val="left" w:pos="284"/>
        </w:tabs>
        <w:spacing w:after="0" w:line="240" w:lineRule="auto"/>
        <w:jc w:val="center"/>
        <w:rPr>
          <w:rFonts w:ascii="Times New Roman" w:eastAsia="Calibri" w:hAnsi="Times New Roman" w:cs="Times New Roman"/>
          <w:b/>
          <w:sz w:val="12"/>
          <w:szCs w:val="12"/>
        </w:rPr>
      </w:pPr>
      <w:r w:rsidRPr="00B816FE">
        <w:rPr>
          <w:rFonts w:ascii="Times New Roman" w:eastAsia="Calibri" w:hAnsi="Times New Roman" w:cs="Times New Roman"/>
          <w:b/>
          <w:sz w:val="12"/>
          <w:szCs w:val="12"/>
        </w:rPr>
        <w:t>3.2. Участки и специализированные зоны</w:t>
      </w:r>
      <w:r>
        <w:rPr>
          <w:rFonts w:ascii="Times New Roman" w:eastAsia="Calibri" w:hAnsi="Times New Roman" w:cs="Times New Roman"/>
          <w:b/>
          <w:sz w:val="12"/>
          <w:szCs w:val="12"/>
        </w:rPr>
        <w:t xml:space="preserve"> </w:t>
      </w:r>
      <w:r w:rsidRPr="00B816FE">
        <w:rPr>
          <w:rFonts w:ascii="Times New Roman" w:eastAsia="Calibri" w:hAnsi="Times New Roman" w:cs="Times New Roman"/>
          <w:b/>
          <w:sz w:val="12"/>
          <w:szCs w:val="12"/>
        </w:rPr>
        <w:t>общественной застройки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3.2.1. Участки общественной застройки (за исключением рассмотренных в </w:t>
      </w:r>
      <w:hyperlink r:id="rId47" w:anchor="Par430" w:history="1">
        <w:r w:rsidRPr="00B816FE">
          <w:rPr>
            <w:rStyle w:val="ae"/>
            <w:rFonts w:ascii="Times New Roman" w:eastAsia="Calibri" w:hAnsi="Times New Roman" w:cs="Times New Roman"/>
            <w:sz w:val="12"/>
            <w:szCs w:val="12"/>
          </w:rPr>
          <w:t>пункте 3.1.1.2</w:t>
        </w:r>
      </w:hyperlink>
      <w:r w:rsidRPr="00B816FE">
        <w:rPr>
          <w:rFonts w:ascii="Times New Roman" w:eastAsia="Calibri" w:hAnsi="Times New Roman" w:cs="Times New Roman"/>
          <w:sz w:val="12"/>
          <w:szCs w:val="12"/>
        </w:rPr>
        <w:t xml:space="preserve">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организуются с выделением </w:t>
      </w:r>
      <w:proofErr w:type="spellStart"/>
      <w:r w:rsidRPr="00B816FE">
        <w:rPr>
          <w:rFonts w:ascii="Times New Roman" w:eastAsia="Calibri" w:hAnsi="Times New Roman" w:cs="Times New Roman"/>
          <w:sz w:val="12"/>
          <w:szCs w:val="12"/>
        </w:rPr>
        <w:t>приобъектной</w:t>
      </w:r>
      <w:proofErr w:type="spellEnd"/>
      <w:r w:rsidRPr="00B816FE">
        <w:rPr>
          <w:rFonts w:ascii="Times New Roman" w:eastAsia="Calibri" w:hAnsi="Times New Roman" w:cs="Times New Roman"/>
          <w:sz w:val="12"/>
          <w:szCs w:val="12"/>
        </w:rPr>
        <w:t xml:space="preserve"> территории, либо без нее - в этом случае границы участка следует устанавливать </w:t>
      </w:r>
      <w:proofErr w:type="gramStart"/>
      <w:r w:rsidRPr="00B816FE">
        <w:rPr>
          <w:rFonts w:ascii="Times New Roman" w:eastAsia="Calibri" w:hAnsi="Times New Roman" w:cs="Times New Roman"/>
          <w:sz w:val="12"/>
          <w:szCs w:val="12"/>
        </w:rPr>
        <w:t>совпадающими</w:t>
      </w:r>
      <w:proofErr w:type="gramEnd"/>
      <w:r w:rsidRPr="00B816FE">
        <w:rPr>
          <w:rFonts w:ascii="Times New Roman" w:eastAsia="Calibri" w:hAnsi="Times New Roman" w:cs="Times New Roman"/>
          <w:sz w:val="12"/>
          <w:szCs w:val="12"/>
        </w:rPr>
        <w:t xml:space="preserve"> с внешним контуром подошвы застройки зданий и сооружений.</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3.2.1.1.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3.2.2. Перечень элементов благоустройства территории на участках общественной застройки (при наличии </w:t>
      </w:r>
      <w:proofErr w:type="spellStart"/>
      <w:r w:rsidRPr="00B816FE">
        <w:rPr>
          <w:rFonts w:ascii="Times New Roman" w:eastAsia="Calibri" w:hAnsi="Times New Roman" w:cs="Times New Roman"/>
          <w:sz w:val="12"/>
          <w:szCs w:val="12"/>
        </w:rPr>
        <w:t>приобъектных</w:t>
      </w:r>
      <w:proofErr w:type="spellEnd"/>
      <w:r w:rsidRPr="00B816FE">
        <w:rPr>
          <w:rFonts w:ascii="Times New Roman" w:eastAsia="Calibri" w:hAnsi="Times New Roman" w:cs="Times New Roman"/>
          <w:sz w:val="12"/>
          <w:szCs w:val="12"/>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предусматривается обязательное размещение скамей.</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3.2.2.1.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B816FE" w:rsidRPr="00B816FE" w:rsidRDefault="00B816FE" w:rsidP="00B816FE">
      <w:pPr>
        <w:tabs>
          <w:tab w:val="left" w:pos="284"/>
        </w:tabs>
        <w:spacing w:after="0" w:line="240" w:lineRule="auto"/>
        <w:jc w:val="center"/>
        <w:rPr>
          <w:rFonts w:ascii="Times New Roman" w:eastAsia="Calibri" w:hAnsi="Times New Roman" w:cs="Times New Roman"/>
          <w:b/>
          <w:sz w:val="12"/>
          <w:szCs w:val="12"/>
        </w:rPr>
      </w:pPr>
      <w:r w:rsidRPr="00B816FE">
        <w:rPr>
          <w:rFonts w:ascii="Times New Roman" w:eastAsia="Calibri" w:hAnsi="Times New Roman" w:cs="Times New Roman"/>
          <w:b/>
          <w:sz w:val="12"/>
          <w:szCs w:val="12"/>
        </w:rPr>
        <w:t>Раздел 4. БЛАГОУСТРОЙСТВО НА ТЕРРИТОРИЯХ ЖИЛОГО НАЗНАЧЕНИЯ</w:t>
      </w:r>
    </w:p>
    <w:p w:rsidR="00B816FE" w:rsidRPr="00B816FE" w:rsidRDefault="00B816FE" w:rsidP="00B816FE">
      <w:pPr>
        <w:tabs>
          <w:tab w:val="left" w:pos="284"/>
        </w:tabs>
        <w:spacing w:after="0" w:line="240" w:lineRule="auto"/>
        <w:jc w:val="center"/>
        <w:rPr>
          <w:rFonts w:ascii="Times New Roman" w:eastAsia="Calibri" w:hAnsi="Times New Roman" w:cs="Times New Roman"/>
          <w:b/>
          <w:sz w:val="12"/>
          <w:szCs w:val="12"/>
        </w:rPr>
      </w:pPr>
      <w:r w:rsidRPr="00B816FE">
        <w:rPr>
          <w:rFonts w:ascii="Times New Roman" w:eastAsia="Calibri" w:hAnsi="Times New Roman" w:cs="Times New Roman"/>
          <w:b/>
          <w:sz w:val="12"/>
          <w:szCs w:val="12"/>
        </w:rPr>
        <w:t>4.1. Участки жилой застройки</w:t>
      </w:r>
    </w:p>
    <w:p w:rsidR="00055505"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4.1.1. Проектирование благоустройства участков жилой застройки производится с учетом коллективного или индивидуального характера </w:t>
      </w:r>
    </w:p>
    <w:p w:rsidR="00B816FE" w:rsidRPr="00B816FE" w:rsidRDefault="00B816FE" w:rsidP="00055505">
      <w:pPr>
        <w:tabs>
          <w:tab w:val="left" w:pos="284"/>
        </w:tabs>
        <w:spacing w:after="0" w:line="240" w:lineRule="auto"/>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lastRenderedPageBreak/>
        <w:t>пользования придомовой территорией.</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4.1.2. </w:t>
      </w:r>
      <w:proofErr w:type="gramStart"/>
      <w:r w:rsidRPr="00B816FE">
        <w:rPr>
          <w:rFonts w:ascii="Times New Roman" w:eastAsia="Calibri" w:hAnsi="Times New Roman" w:cs="Times New Roman"/>
          <w:sz w:val="12"/>
          <w:szCs w:val="12"/>
        </w:rPr>
        <w:t xml:space="preserve">На территории участка жилой застройки с коллективным пользованием придомовой территорией (многоквартирная застройка)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озелененные территории. </w:t>
      </w:r>
      <w:proofErr w:type="gramEnd"/>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4.1.3.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4.1.4. Озеленение жилого участка формируется между </w:t>
      </w:r>
      <w:proofErr w:type="spellStart"/>
      <w:r w:rsidRPr="00B816FE">
        <w:rPr>
          <w:rFonts w:ascii="Times New Roman" w:eastAsia="Calibri" w:hAnsi="Times New Roman" w:cs="Times New Roman"/>
          <w:sz w:val="12"/>
          <w:szCs w:val="12"/>
        </w:rPr>
        <w:t>отмосткой</w:t>
      </w:r>
      <w:proofErr w:type="spellEnd"/>
      <w:r w:rsidRPr="00B816FE">
        <w:rPr>
          <w:rFonts w:ascii="Times New Roman" w:eastAsia="Calibri" w:hAnsi="Times New Roman" w:cs="Times New Roman"/>
          <w:sz w:val="12"/>
          <w:szCs w:val="12"/>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4.1.4.1. Возможно ограждение участка жилой застройки, если оно не противоречит условиям размещения жилых участков вдоль магистральных улиц.</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4.1.5.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проектируется с учетом градостроительных условий и требований их размещения.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4.1.5.1.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4.1.6.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sidRPr="00B816FE">
        <w:rPr>
          <w:rFonts w:ascii="Times New Roman" w:eastAsia="Calibri" w:hAnsi="Times New Roman" w:cs="Times New Roman"/>
          <w:sz w:val="12"/>
          <w:szCs w:val="12"/>
        </w:rPr>
        <w:t>т.ч</w:t>
      </w:r>
      <w:proofErr w:type="spellEnd"/>
      <w:r w:rsidRPr="00B816FE">
        <w:rPr>
          <w:rFonts w:ascii="Times New Roman" w:eastAsia="Calibri" w:hAnsi="Times New Roman" w:cs="Times New Roman"/>
          <w:sz w:val="12"/>
          <w:szCs w:val="12"/>
        </w:rPr>
        <w:t>. типа "Ракушка"), выполнять замену морально и физически устаревших элементов благоустройства.</w:t>
      </w:r>
    </w:p>
    <w:p w:rsidR="00B816FE" w:rsidRPr="00B816FE" w:rsidRDefault="00B816FE" w:rsidP="00B816FE">
      <w:pPr>
        <w:tabs>
          <w:tab w:val="left" w:pos="284"/>
        </w:tabs>
        <w:spacing w:after="0" w:line="240" w:lineRule="auto"/>
        <w:jc w:val="center"/>
        <w:rPr>
          <w:rFonts w:ascii="Times New Roman" w:eastAsia="Calibri" w:hAnsi="Times New Roman" w:cs="Times New Roman"/>
          <w:b/>
          <w:sz w:val="12"/>
          <w:szCs w:val="12"/>
        </w:rPr>
      </w:pPr>
      <w:r w:rsidRPr="00B816FE">
        <w:rPr>
          <w:rFonts w:ascii="Times New Roman" w:eastAsia="Calibri" w:hAnsi="Times New Roman" w:cs="Times New Roman"/>
          <w:b/>
          <w:sz w:val="12"/>
          <w:szCs w:val="12"/>
        </w:rPr>
        <w:t>4.2. Участки детских садов и школ</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4.2.1. На территории участков детских садов и школ предусматриваются: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B816FE">
        <w:rPr>
          <w:rFonts w:ascii="Times New Roman" w:eastAsia="Calibri" w:hAnsi="Times New Roman" w:cs="Times New Roman"/>
          <w:sz w:val="12"/>
          <w:szCs w:val="12"/>
        </w:rPr>
        <w:t>спортядро</w:t>
      </w:r>
      <w:proofErr w:type="spellEnd"/>
      <w:r w:rsidRPr="00B816FE">
        <w:rPr>
          <w:rFonts w:ascii="Times New Roman" w:eastAsia="Calibri" w:hAnsi="Times New Roman" w:cs="Times New Roman"/>
          <w:sz w:val="12"/>
          <w:szCs w:val="12"/>
        </w:rPr>
        <w:t>), озелененные и другие территории и сооружения.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4.2.2.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4.2.2.1. При озеленении территории детских садов и школ не допускается применение растений с ядовитыми плодами.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4.2.3. При проектировании инженерных коммуникаций квартала не допускается их трассировка через территорию детского сада и школы. Не допускается устройство смотровых колодцев на территориях площадок. Места их размещения на других территориях в границах участка рекомендуется огородить или выделить предупреждающими об опасности знаками.</w:t>
      </w:r>
    </w:p>
    <w:p w:rsidR="00B816FE" w:rsidRPr="00B816FE" w:rsidRDefault="00B816FE" w:rsidP="00B816FE">
      <w:pPr>
        <w:tabs>
          <w:tab w:val="left" w:pos="284"/>
        </w:tabs>
        <w:spacing w:after="0" w:line="240" w:lineRule="auto"/>
        <w:jc w:val="center"/>
        <w:rPr>
          <w:rFonts w:ascii="Times New Roman" w:eastAsia="Calibri" w:hAnsi="Times New Roman" w:cs="Times New Roman"/>
          <w:b/>
          <w:sz w:val="12"/>
          <w:szCs w:val="12"/>
        </w:rPr>
      </w:pPr>
      <w:r w:rsidRPr="00B816FE">
        <w:rPr>
          <w:rFonts w:ascii="Times New Roman" w:eastAsia="Calibri" w:hAnsi="Times New Roman" w:cs="Times New Roman"/>
          <w:b/>
          <w:sz w:val="12"/>
          <w:szCs w:val="12"/>
        </w:rPr>
        <w:t>Раздел 5. БЛАГОУСТРОЙСТВО НА ТЕРРИТОРИЯХ</w:t>
      </w:r>
      <w:r>
        <w:rPr>
          <w:rFonts w:ascii="Times New Roman" w:eastAsia="Calibri" w:hAnsi="Times New Roman" w:cs="Times New Roman"/>
          <w:b/>
          <w:sz w:val="12"/>
          <w:szCs w:val="12"/>
        </w:rPr>
        <w:t xml:space="preserve"> </w:t>
      </w:r>
      <w:r w:rsidRPr="00B816FE">
        <w:rPr>
          <w:rFonts w:ascii="Times New Roman" w:eastAsia="Calibri" w:hAnsi="Times New Roman" w:cs="Times New Roman"/>
          <w:b/>
          <w:sz w:val="12"/>
          <w:szCs w:val="12"/>
        </w:rPr>
        <w:t>РЕКРЕАЦИОННОГО НАЗНАЧЕНИЯ</w:t>
      </w:r>
    </w:p>
    <w:p w:rsidR="00B816FE" w:rsidRPr="00B816FE" w:rsidRDefault="00B816FE" w:rsidP="00B816FE">
      <w:pPr>
        <w:tabs>
          <w:tab w:val="left" w:pos="284"/>
        </w:tabs>
        <w:spacing w:after="0" w:line="240" w:lineRule="auto"/>
        <w:jc w:val="center"/>
        <w:rPr>
          <w:rFonts w:ascii="Times New Roman" w:eastAsia="Calibri" w:hAnsi="Times New Roman" w:cs="Times New Roman"/>
          <w:b/>
          <w:sz w:val="12"/>
          <w:szCs w:val="12"/>
        </w:rPr>
      </w:pPr>
      <w:r w:rsidRPr="00B816FE">
        <w:rPr>
          <w:rFonts w:ascii="Times New Roman" w:eastAsia="Calibri" w:hAnsi="Times New Roman" w:cs="Times New Roman"/>
          <w:b/>
          <w:sz w:val="12"/>
          <w:szCs w:val="12"/>
        </w:rPr>
        <w:t>5.1. Общие положения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5.1.1. Объектами нормирования благоустройства на территориях рекреационного назначения являются объекты рекреации: зоны отдыха, парки, сады, бульвары, скверы.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рекреационного назначения.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 </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5.1.3. К категориям особо охраняемых природных территорий местного значения относятся эколого-рекреационные зоны - особо охраняемые территории, на которых находятся природные и природно-антропогенные объекты, пригодные к организации на них рекреационных занятий (отдых у воды, прогулки, собирательство, туризм, экскурсии) и в отношении которых органом местного самоуправления признана необходимость их сохранения и рационального использования.</w:t>
      </w:r>
    </w:p>
    <w:p w:rsidR="00B816FE" w:rsidRPr="00B816FE" w:rsidRDefault="00B816FE" w:rsidP="00B816FE">
      <w:pPr>
        <w:tabs>
          <w:tab w:val="left" w:pos="284"/>
        </w:tabs>
        <w:spacing w:after="0" w:line="240" w:lineRule="auto"/>
        <w:jc w:val="center"/>
        <w:rPr>
          <w:rFonts w:ascii="Times New Roman" w:eastAsia="Calibri" w:hAnsi="Times New Roman" w:cs="Times New Roman"/>
          <w:b/>
          <w:sz w:val="12"/>
          <w:szCs w:val="12"/>
        </w:rPr>
      </w:pPr>
      <w:r w:rsidRPr="00B816FE">
        <w:rPr>
          <w:rFonts w:ascii="Times New Roman" w:eastAsia="Calibri" w:hAnsi="Times New Roman" w:cs="Times New Roman"/>
          <w:b/>
          <w:sz w:val="12"/>
          <w:szCs w:val="12"/>
        </w:rPr>
        <w:t>Раздел 6. ОБЪЕКТЫ БЛАГОУСТРОЙСТВА</w:t>
      </w:r>
    </w:p>
    <w:p w:rsidR="00B816FE" w:rsidRPr="00B816FE" w:rsidRDefault="00B816FE" w:rsidP="00B816FE">
      <w:pPr>
        <w:tabs>
          <w:tab w:val="left" w:pos="284"/>
        </w:tabs>
        <w:spacing w:after="0" w:line="240" w:lineRule="auto"/>
        <w:jc w:val="center"/>
        <w:rPr>
          <w:rFonts w:ascii="Times New Roman" w:eastAsia="Calibri" w:hAnsi="Times New Roman" w:cs="Times New Roman"/>
          <w:b/>
          <w:sz w:val="12"/>
          <w:szCs w:val="12"/>
        </w:rPr>
      </w:pPr>
      <w:r w:rsidRPr="00B816FE">
        <w:rPr>
          <w:rFonts w:ascii="Times New Roman" w:eastAsia="Calibri" w:hAnsi="Times New Roman" w:cs="Times New Roman"/>
          <w:b/>
          <w:sz w:val="12"/>
          <w:szCs w:val="12"/>
        </w:rPr>
        <w:t>НА ТЕРРИТОРИЯХ ТРАНСПОРТНЫХ И ИНЖЕНЕРНЫХ КОММУНИКАЦИЙ</w:t>
      </w:r>
      <w:r>
        <w:rPr>
          <w:rFonts w:ascii="Times New Roman" w:eastAsia="Calibri" w:hAnsi="Times New Roman" w:cs="Times New Roman"/>
          <w:b/>
          <w:sz w:val="12"/>
          <w:szCs w:val="12"/>
        </w:rPr>
        <w:t xml:space="preserve"> </w:t>
      </w:r>
      <w:r w:rsidRPr="00B816FE">
        <w:rPr>
          <w:rFonts w:ascii="Times New Roman" w:eastAsia="Calibri" w:hAnsi="Times New Roman" w:cs="Times New Roman"/>
          <w:b/>
          <w:sz w:val="12"/>
          <w:szCs w:val="12"/>
        </w:rPr>
        <w:t>СЕЛЬСКОГО ПОСЕЛЕНИЯ</w:t>
      </w:r>
    </w:p>
    <w:p w:rsidR="00B816FE" w:rsidRPr="00B816FE" w:rsidRDefault="00B816FE" w:rsidP="00B816FE">
      <w:pPr>
        <w:tabs>
          <w:tab w:val="left" w:pos="284"/>
        </w:tabs>
        <w:spacing w:after="0" w:line="240" w:lineRule="auto"/>
        <w:jc w:val="center"/>
        <w:rPr>
          <w:rFonts w:ascii="Times New Roman" w:eastAsia="Calibri" w:hAnsi="Times New Roman" w:cs="Times New Roman"/>
          <w:b/>
          <w:sz w:val="12"/>
          <w:szCs w:val="12"/>
        </w:rPr>
      </w:pPr>
      <w:r w:rsidRPr="00B816FE">
        <w:rPr>
          <w:rFonts w:ascii="Times New Roman" w:eastAsia="Calibri" w:hAnsi="Times New Roman" w:cs="Times New Roman"/>
          <w:b/>
          <w:sz w:val="12"/>
          <w:szCs w:val="12"/>
        </w:rPr>
        <w:t>6.1. Общие положения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6.1.1. 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B816FE" w:rsidRPr="00B816FE" w:rsidRDefault="00B816FE" w:rsidP="00B816FE">
      <w:pPr>
        <w:tabs>
          <w:tab w:val="left" w:pos="284"/>
        </w:tabs>
        <w:spacing w:after="0" w:line="240" w:lineRule="auto"/>
        <w:jc w:val="center"/>
        <w:rPr>
          <w:rFonts w:ascii="Times New Roman" w:eastAsia="Calibri" w:hAnsi="Times New Roman" w:cs="Times New Roman"/>
          <w:b/>
          <w:sz w:val="12"/>
          <w:szCs w:val="12"/>
        </w:rPr>
      </w:pPr>
      <w:r w:rsidRPr="00B816FE">
        <w:rPr>
          <w:rFonts w:ascii="Times New Roman" w:eastAsia="Calibri" w:hAnsi="Times New Roman" w:cs="Times New Roman"/>
          <w:b/>
          <w:sz w:val="12"/>
          <w:szCs w:val="12"/>
        </w:rPr>
        <w:t>6.2. Улицы и дороги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6.2.1. Улицы и дороги на территории населенного пункта по назначению и транспортным характеристикам обычно подразделяются на магистральные улицы районного значения, улицы и дороги местного значения.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6.2.2.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горизонтальная разметка).</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6.2.2.1.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w:t>
      </w:r>
    </w:p>
    <w:p w:rsidR="00B816FE" w:rsidRPr="00B816FE" w:rsidRDefault="00B816FE" w:rsidP="00B816FE">
      <w:pPr>
        <w:tabs>
          <w:tab w:val="left" w:pos="284"/>
        </w:tabs>
        <w:spacing w:after="0" w:line="240" w:lineRule="auto"/>
        <w:jc w:val="center"/>
        <w:rPr>
          <w:rFonts w:ascii="Times New Roman" w:eastAsia="Calibri" w:hAnsi="Times New Roman" w:cs="Times New Roman"/>
          <w:b/>
          <w:sz w:val="12"/>
          <w:szCs w:val="12"/>
        </w:rPr>
      </w:pPr>
      <w:r w:rsidRPr="00B816FE">
        <w:rPr>
          <w:rFonts w:ascii="Times New Roman" w:eastAsia="Calibri" w:hAnsi="Times New Roman" w:cs="Times New Roman"/>
          <w:b/>
          <w:sz w:val="12"/>
          <w:szCs w:val="12"/>
        </w:rPr>
        <w:t>6.3. Пешеходные переходы</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6.3.1. Пешеходные переходы размещаются в местах пересечения основных пешеходных коммуникаций с улицами и дорогами.</w:t>
      </w:r>
    </w:p>
    <w:p w:rsidR="00B816FE" w:rsidRPr="00B816FE" w:rsidRDefault="00B816FE" w:rsidP="00B816FE">
      <w:pPr>
        <w:tabs>
          <w:tab w:val="left" w:pos="284"/>
        </w:tabs>
        <w:spacing w:after="0" w:line="240" w:lineRule="auto"/>
        <w:jc w:val="center"/>
        <w:rPr>
          <w:rFonts w:ascii="Times New Roman" w:eastAsia="Calibri" w:hAnsi="Times New Roman" w:cs="Times New Roman"/>
          <w:b/>
          <w:sz w:val="12"/>
          <w:szCs w:val="12"/>
        </w:rPr>
      </w:pPr>
      <w:r w:rsidRPr="00B816FE">
        <w:rPr>
          <w:rFonts w:ascii="Times New Roman" w:eastAsia="Calibri" w:hAnsi="Times New Roman" w:cs="Times New Roman"/>
          <w:b/>
          <w:sz w:val="12"/>
          <w:szCs w:val="12"/>
        </w:rPr>
        <w:t>6.4. Технические зоны транспортных, инженерных</w:t>
      </w:r>
      <w:r>
        <w:rPr>
          <w:rFonts w:ascii="Times New Roman" w:eastAsia="Calibri" w:hAnsi="Times New Roman" w:cs="Times New Roman"/>
          <w:b/>
          <w:sz w:val="12"/>
          <w:szCs w:val="12"/>
        </w:rPr>
        <w:t xml:space="preserve"> </w:t>
      </w:r>
      <w:r w:rsidRPr="00B816FE">
        <w:rPr>
          <w:rFonts w:ascii="Times New Roman" w:eastAsia="Calibri" w:hAnsi="Times New Roman" w:cs="Times New Roman"/>
          <w:b/>
          <w:sz w:val="12"/>
          <w:szCs w:val="12"/>
        </w:rPr>
        <w:t xml:space="preserve">коммуникаций, </w:t>
      </w:r>
      <w:proofErr w:type="spellStart"/>
      <w:r w:rsidRPr="00B816FE">
        <w:rPr>
          <w:rFonts w:ascii="Times New Roman" w:eastAsia="Calibri" w:hAnsi="Times New Roman" w:cs="Times New Roman"/>
          <w:b/>
          <w:sz w:val="12"/>
          <w:szCs w:val="12"/>
        </w:rPr>
        <w:t>водоохранные</w:t>
      </w:r>
      <w:proofErr w:type="spellEnd"/>
      <w:r w:rsidRPr="00B816FE">
        <w:rPr>
          <w:rFonts w:ascii="Times New Roman" w:eastAsia="Calibri" w:hAnsi="Times New Roman" w:cs="Times New Roman"/>
          <w:b/>
          <w:sz w:val="12"/>
          <w:szCs w:val="12"/>
        </w:rPr>
        <w:t xml:space="preserve"> зоны</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6.4.1. </w:t>
      </w:r>
      <w:proofErr w:type="gramStart"/>
      <w:r w:rsidRPr="00B816FE">
        <w:rPr>
          <w:rFonts w:ascii="Times New Roman" w:eastAsia="Calibri" w:hAnsi="Times New Roman" w:cs="Times New Roman"/>
          <w:sz w:val="12"/>
          <w:szCs w:val="12"/>
        </w:rPr>
        <w:t>На территории населенного пункта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метрополитена, в том числе мелкого заложения.</w:t>
      </w:r>
      <w:proofErr w:type="gramEnd"/>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6.4.2. </w:t>
      </w:r>
      <w:proofErr w:type="gramStart"/>
      <w:r w:rsidRPr="00B816FE">
        <w:rPr>
          <w:rFonts w:ascii="Times New Roman" w:eastAsia="Calibri" w:hAnsi="Times New Roman" w:cs="Times New Roman"/>
          <w:sz w:val="12"/>
          <w:szCs w:val="12"/>
        </w:rPr>
        <w:t xml:space="preserve">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B816FE">
        <w:rPr>
          <w:rFonts w:ascii="Times New Roman" w:eastAsia="Calibri" w:hAnsi="Times New Roman" w:cs="Times New Roman"/>
          <w:sz w:val="12"/>
          <w:szCs w:val="12"/>
        </w:rPr>
        <w:t>т.ч</w:t>
      </w:r>
      <w:proofErr w:type="spellEnd"/>
      <w:r w:rsidRPr="00B816FE">
        <w:rPr>
          <w:rFonts w:ascii="Times New Roman" w:eastAsia="Calibri" w:hAnsi="Times New Roman" w:cs="Times New Roman"/>
          <w:sz w:val="12"/>
          <w:szCs w:val="12"/>
        </w:rPr>
        <w:t>. некапитальных нестационарных, кроме технических, имеющих отношение к обслуживанию</w:t>
      </w:r>
      <w:proofErr w:type="gramEnd"/>
      <w:r w:rsidRPr="00B816FE">
        <w:rPr>
          <w:rFonts w:ascii="Times New Roman" w:eastAsia="Calibri" w:hAnsi="Times New Roman" w:cs="Times New Roman"/>
          <w:sz w:val="12"/>
          <w:szCs w:val="12"/>
        </w:rPr>
        <w:t xml:space="preserve"> и эксплуатации проходящих в технической зоне коммуникаций.</w:t>
      </w:r>
    </w:p>
    <w:p w:rsidR="00B816FE" w:rsidRPr="00B816FE" w:rsidRDefault="00B816FE" w:rsidP="00B816FE">
      <w:pPr>
        <w:tabs>
          <w:tab w:val="left" w:pos="284"/>
        </w:tabs>
        <w:spacing w:after="0" w:line="240" w:lineRule="auto"/>
        <w:jc w:val="center"/>
        <w:rPr>
          <w:rFonts w:ascii="Times New Roman" w:eastAsia="Calibri" w:hAnsi="Times New Roman" w:cs="Times New Roman"/>
          <w:b/>
          <w:sz w:val="12"/>
          <w:szCs w:val="12"/>
        </w:rPr>
      </w:pPr>
      <w:r w:rsidRPr="00B816FE">
        <w:rPr>
          <w:rFonts w:ascii="Times New Roman" w:eastAsia="Calibri" w:hAnsi="Times New Roman" w:cs="Times New Roman"/>
          <w:b/>
          <w:sz w:val="12"/>
          <w:szCs w:val="12"/>
        </w:rPr>
        <w:t>Раздел 7. ЭКСПЛУАТАЦИЯ ОБЪЕКТОВ БЛАГОУСТРОЙСТВА</w:t>
      </w:r>
    </w:p>
    <w:p w:rsidR="00B816FE" w:rsidRPr="00B816FE" w:rsidRDefault="00B816FE" w:rsidP="00B816FE">
      <w:pPr>
        <w:tabs>
          <w:tab w:val="left" w:pos="284"/>
        </w:tabs>
        <w:spacing w:after="0" w:line="240" w:lineRule="auto"/>
        <w:jc w:val="center"/>
        <w:rPr>
          <w:rFonts w:ascii="Times New Roman" w:eastAsia="Calibri" w:hAnsi="Times New Roman" w:cs="Times New Roman"/>
          <w:b/>
          <w:sz w:val="12"/>
          <w:szCs w:val="12"/>
        </w:rPr>
      </w:pPr>
      <w:r w:rsidRPr="00B816FE">
        <w:rPr>
          <w:rFonts w:ascii="Times New Roman" w:eastAsia="Calibri" w:hAnsi="Times New Roman" w:cs="Times New Roman"/>
          <w:b/>
          <w:sz w:val="12"/>
          <w:szCs w:val="12"/>
        </w:rPr>
        <w:t>7.1. Уборка территории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7.1.1. Хозяйствующие субъекты, обязаны обеспечивать своевременную и качественную очистку и уборку принадлежащих им на праве собственности или ином вещном праве земельных участков, прилегающих территорий - на добровольной или договорной основе в соответствии с действующим законодательством. Форма договора о закреплении прилегающей территории в целях организации ее уборки и содержания Приложение №2 настоящих Правил.</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Размер подлежащих уборке земельных участков определяется на основании документов, подтверждающих право собственности, владения, пользования земельным участком, а также размером прилегающей территории.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lastRenderedPageBreak/>
        <w:t>Границы прилегающей территории определяются: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для мест производства земляных, дорожно-ремонтных работ, работ по ремонту инженерных сетей и коммуникаций, фасадов и иных элементов строений, зданий и сооружений, установке сре</w:t>
      </w:r>
      <w:proofErr w:type="gramStart"/>
      <w:r w:rsidRPr="00B816FE">
        <w:rPr>
          <w:rFonts w:ascii="Times New Roman" w:eastAsia="Calibri" w:hAnsi="Times New Roman" w:cs="Times New Roman"/>
          <w:sz w:val="12"/>
          <w:szCs w:val="12"/>
        </w:rPr>
        <w:t>дств ст</w:t>
      </w:r>
      <w:proofErr w:type="gramEnd"/>
      <w:r w:rsidRPr="00B816FE">
        <w:rPr>
          <w:rFonts w:ascii="Times New Roman" w:eastAsia="Calibri" w:hAnsi="Times New Roman" w:cs="Times New Roman"/>
          <w:sz w:val="12"/>
          <w:szCs w:val="12"/>
        </w:rPr>
        <w:t>абильного территориального размещения – по периметру 5 метров от объекта производства работ;</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для строительных площадок - не менее 15 метров от ограждения стройки по всему периметру;</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для объектов торговли (нестационарных объектов торговли, объектов стационарной торговли), общественного питания,  сферы оказания услуг, выполнения работ – по периметру не менее 10 метров от объекта торговли;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для автозаправочных станций, станций технического обслуживания, мест мойки автотранспорта, автозаправочных комплексов, а также въездов и выездов из них – по периметру не менее 15 метров от места их расположения;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для территории хозяйствующих субъектов – по периметру не менее 5 метров от границы территории хозяйствующего субъекта.</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Под хозяйствующим субъектом понимается юридическое лицо, независимо от их организационно-правовых форм,  индивидуальный предприниматель, физическое лицо.</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Под территорией хозяйствующего субъекта понимается часть территории Сергиевского района, имеющая площадь, границы, местоположение, правовой статус, целевое назначение, находящаяся в собственности, владении или пользовании хозяйствующего субъекта;</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При перекрытии (пересечении) площадей территорий, определенных в соответствии с настоящим подпунктом Правил, границы прилегающих территорий устанавливаются на равном удалении от объектов, указанных в настоящем подпункте Правил.</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Организация уборки иных территорий осуществляется администрацией сельского поселения  по соглашению со специализированными организациями в пределах средств, предусмотренных на эти цели в бюджете поселения.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7.1.3. На территории сельского поселения запрещается накапливать и размещать отходы производства и потребления, имущество, строительный мусор и стройматериалы на территории общего пользования сельского поселения. </w:t>
      </w:r>
      <w:proofErr w:type="gramStart"/>
      <w:r w:rsidRPr="00B816FE">
        <w:rPr>
          <w:rFonts w:ascii="Times New Roman" w:eastAsia="Calibri" w:hAnsi="Times New Roman" w:cs="Times New Roman"/>
          <w:sz w:val="12"/>
          <w:szCs w:val="12"/>
        </w:rPr>
        <w:t>Лица, разместившие отходы производства и потребления, имущество, строительный мусор и стройматериалы на территории общего пользования, обязаны за свой счет произвести уборку и очистку данной территории, а при необходимости – рекультивацию земельного участка, в установленные администрацией сельского поселения сроки.</w:t>
      </w:r>
      <w:proofErr w:type="gramEnd"/>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7.1.4. На территории общего пользования сельского поселения запрещено  сжигание отходов производства и потребления, мусора, листвы, травы и стройматериалов.</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7.1.5. Организация уборки территории сельского поселения осуществляется на основании использования механизма расчета среднегодового объема отходов, образующихся на территории сельского поселения. Среднегодовой объем отходов может быть определен как сумма показателей, характеризующих объем отходов по видам отходов, образующихся на территории сельского поселения от населения в течени</w:t>
      </w:r>
      <w:proofErr w:type="gramStart"/>
      <w:r w:rsidRPr="00B816FE">
        <w:rPr>
          <w:rFonts w:ascii="Times New Roman" w:eastAsia="Calibri" w:hAnsi="Times New Roman" w:cs="Times New Roman"/>
          <w:sz w:val="12"/>
          <w:szCs w:val="12"/>
        </w:rPr>
        <w:t>и</w:t>
      </w:r>
      <w:proofErr w:type="gramEnd"/>
      <w:r w:rsidRPr="00B816FE">
        <w:rPr>
          <w:rFonts w:ascii="Times New Roman" w:eastAsia="Calibri" w:hAnsi="Times New Roman" w:cs="Times New Roman"/>
          <w:sz w:val="12"/>
          <w:szCs w:val="12"/>
        </w:rPr>
        <w:t xml:space="preserve"> года, деленная на двенадцать.</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7.1.6. ТКО хозяйствующих субъектов осуществляется на основании договоров со специализированными организациями.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Вывоз отходов, образовавшихся во время ремонта, крупногабаритного мусора осуществляется в специально отведенные для этого места самостоятельно.</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Запрещено складирование отходов, образовавшихся во время ремонта, крупногабаритного мусора в места временного хранения отходов и на контейнерные площадки.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7.1.7. Для сбора отходов производства и потребления хозяйствующих субъектов, указанных в </w:t>
      </w:r>
      <w:hyperlink r:id="rId48" w:anchor="Par646" w:history="1">
        <w:r w:rsidRPr="00B816FE">
          <w:rPr>
            <w:rStyle w:val="ae"/>
            <w:rFonts w:ascii="Times New Roman" w:eastAsia="Calibri" w:hAnsi="Times New Roman" w:cs="Times New Roman"/>
            <w:sz w:val="12"/>
            <w:szCs w:val="12"/>
          </w:rPr>
          <w:t>пункте 7.1.1</w:t>
        </w:r>
      </w:hyperlink>
      <w:r w:rsidRPr="00B816FE">
        <w:rPr>
          <w:rFonts w:ascii="Times New Roman" w:eastAsia="Calibri" w:hAnsi="Times New Roman" w:cs="Times New Roman"/>
          <w:sz w:val="12"/>
          <w:szCs w:val="12"/>
        </w:rPr>
        <w:t xml:space="preserve"> настоящих Правил, организовываются места временного хранения отходов с последующей его уборкой, за исключением населенных пунктов, в которых организован централизованный вывоз ТКО. Разрешение на размещение мест временного хранения отходов дает администрация сельского  поселения.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7.1.8. </w:t>
      </w:r>
      <w:proofErr w:type="gramStart"/>
      <w:r w:rsidRPr="00B816FE">
        <w:rPr>
          <w:rFonts w:ascii="Times New Roman" w:eastAsia="Calibri" w:hAnsi="Times New Roman" w:cs="Times New Roman"/>
          <w:sz w:val="12"/>
          <w:szCs w:val="12"/>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w:t>
      </w:r>
      <w:proofErr w:type="gramEnd"/>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7.1.9.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Установка емкостей для временного хранения отходов производства и потребления и их очистку осуществляется юридическими лицами и индивидуальными предпринимателями, ответственными за уборку соответствующих территорий.</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7.1.10.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B816FE">
        <w:rPr>
          <w:rFonts w:ascii="Times New Roman" w:eastAsia="Calibri" w:hAnsi="Times New Roman" w:cs="Times New Roman"/>
          <w:sz w:val="12"/>
          <w:szCs w:val="12"/>
        </w:rPr>
        <w:t>мусоровозный</w:t>
      </w:r>
      <w:proofErr w:type="spellEnd"/>
      <w:r w:rsidRPr="00B816FE">
        <w:rPr>
          <w:rFonts w:ascii="Times New Roman" w:eastAsia="Calibri" w:hAnsi="Times New Roman" w:cs="Times New Roman"/>
          <w:sz w:val="12"/>
          <w:szCs w:val="12"/>
        </w:rPr>
        <w:t xml:space="preserve"> транспорт, производится работниками организации, осуществляющей вывоз отходов на договорной основе.</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7.1.11. Вывоз опасных отходов осуществляется организациями, в соответствии с требованиями </w:t>
      </w:r>
      <w:hyperlink r:id="rId49" w:history="1">
        <w:r w:rsidRPr="00B816FE">
          <w:rPr>
            <w:rStyle w:val="ae"/>
            <w:rFonts w:ascii="Times New Roman" w:eastAsia="Calibri" w:hAnsi="Times New Roman" w:cs="Times New Roman"/>
            <w:sz w:val="12"/>
            <w:szCs w:val="12"/>
          </w:rPr>
          <w:t>законодательства</w:t>
        </w:r>
      </w:hyperlink>
      <w:r w:rsidRPr="00B816FE">
        <w:rPr>
          <w:rFonts w:ascii="Times New Roman" w:eastAsia="Calibri" w:hAnsi="Times New Roman" w:cs="Times New Roman"/>
          <w:sz w:val="12"/>
          <w:szCs w:val="12"/>
        </w:rPr>
        <w:t xml:space="preserve"> Российской Федерации.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7.1.12. </w:t>
      </w:r>
      <w:proofErr w:type="gramStart"/>
      <w:r w:rsidRPr="00B816FE">
        <w:rPr>
          <w:rFonts w:ascii="Times New Roman" w:eastAsia="Calibri" w:hAnsi="Times New Roman" w:cs="Times New Roman"/>
          <w:sz w:val="12"/>
          <w:szCs w:val="12"/>
        </w:rPr>
        <w:t>В случаях выявления фактов помещения в контейнеры, предназначенные для сбора бытовых отходов, отработанных ртутьсодержащих ламп, приборов, других опасных отходов, работники специализированного предприятия незамедлительно сообщают об этом в администрацию предприятия, при наличии оснований инициируют административное расследование уполномоченными органами и с соблюдением мер безопасности изымают опасные отходы, доставляют их в специально определенное место сбора и накопления.</w:t>
      </w:r>
      <w:proofErr w:type="gramEnd"/>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7.1.12.1. Юридические лица и индивидуальные предприниматели в соответствии с </w:t>
      </w:r>
      <w:proofErr w:type="gramStart"/>
      <w:r w:rsidRPr="00B816FE">
        <w:rPr>
          <w:rFonts w:ascii="Times New Roman" w:eastAsia="Calibri" w:hAnsi="Times New Roman" w:cs="Times New Roman"/>
          <w:sz w:val="12"/>
          <w:szCs w:val="12"/>
        </w:rPr>
        <w:t>действующими</w:t>
      </w:r>
      <w:proofErr w:type="gramEnd"/>
      <w:r w:rsidRPr="00B816FE">
        <w:rPr>
          <w:rFonts w:ascii="Times New Roman" w:eastAsia="Calibri" w:hAnsi="Times New Roman" w:cs="Times New Roman"/>
          <w:sz w:val="12"/>
          <w:szCs w:val="12"/>
        </w:rPr>
        <w:t xml:space="preserve"> нормативными: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разрабатывают инструкции по организации сбора, накопления, транспортирования на размещение отработанных и поврежденных ртутьсодержащих ламп (приборов) применительно к конкретным условиям, специфике деятельности;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назначают в установленном порядке ответственных лиц за обращение с указанными отходами;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непосредственно осуществляют деятельность по сбору, накоплению и транспортировке использованных, отработанных на их объектах ртутьсодержащих ламп (приборов), либо заключают договор со специализированной организацией на данный вид деятельности.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7.1.12.2.  Места сбора и накопления отработанных ртутьсодержащих ламп, приборов, а также организации (предприниматели), осуществляющие их сбор, накопление и транспортировку до полигонов размещения специализированных предприятий, определяются  администрацией сельского поселения. При этом</w:t>
      </w:r>
      <w:proofErr w:type="gramStart"/>
      <w:r w:rsidRPr="00B816FE">
        <w:rPr>
          <w:rFonts w:ascii="Times New Roman" w:eastAsia="Calibri" w:hAnsi="Times New Roman" w:cs="Times New Roman"/>
          <w:sz w:val="12"/>
          <w:szCs w:val="12"/>
        </w:rPr>
        <w:t>,</w:t>
      </w:r>
      <w:proofErr w:type="gramEnd"/>
      <w:r w:rsidRPr="00B816FE">
        <w:rPr>
          <w:rFonts w:ascii="Times New Roman" w:eastAsia="Calibri" w:hAnsi="Times New Roman" w:cs="Times New Roman"/>
          <w:sz w:val="12"/>
          <w:szCs w:val="12"/>
        </w:rPr>
        <w:t xml:space="preserve"> с учетом действующих Правил, не допускается самостоятельное обезвреживание,  утилизация (захоронение), использование отработанных ртутьсодержащих ламп, а также их накопление в местах общего пользования многоквартирных домов.</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7.1.12.3. </w:t>
      </w:r>
      <w:proofErr w:type="gramStart"/>
      <w:r w:rsidRPr="00B816FE">
        <w:rPr>
          <w:rFonts w:ascii="Times New Roman" w:eastAsia="Calibri" w:hAnsi="Times New Roman" w:cs="Times New Roman"/>
          <w:sz w:val="12"/>
          <w:szCs w:val="12"/>
        </w:rPr>
        <w:t>Пункты сбора и накопления отработанных ртутьсодержащих ламп (приборов), в виде специально выделенных для этой цели помещений защищенных от внешних агрессивных воздействий, должны быть расположены  в доступных, не удаленных от мест проживания  местах.</w:t>
      </w:r>
      <w:proofErr w:type="gramEnd"/>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7.1.12.4.  По согласованию с субъектами предпринимательской деятельности, местами сбора и накопления отработанных ртутьсодержащих ламп, приборов, кроме ламп с поврежденной оболочкой, могут являться подсобные помещения торговых предприятий, магазинов, осуществляющих реализацию новых ртутьсодержащих ламп, приборов.</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lastRenderedPageBreak/>
        <w:t>7.1.12.5. Не допускается совместное хранение поврежденных и неповрежденных отработанных ртутьсодержащих ламп. Поврежденные лампы хранятся в специальных контейнерах, которыми обеспечиваются все пункты приема.</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7.1.12.6.  Не поврежденные отработанные ртутьсодержащие лампы могут храниться при накоплении в таре, обеспечивающей сохранность оболочки при погрузке - выгрузке и транспортировке на  размещение, утилизацию.</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7.1.12.7. Транспортирование отработанных ртутьсодержащих ламп осуществляется с требованиями правил перевозки опасных грузов.</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7.1.12.8. Поврежденные лампы транспортируются в специальных контейнерах, в которых осуществлялось их хранение при накоплении. Специальные контейнеры подвергаются  обработке (</w:t>
      </w:r>
      <w:proofErr w:type="spellStart"/>
      <w:r w:rsidRPr="00B816FE">
        <w:rPr>
          <w:rFonts w:ascii="Times New Roman" w:eastAsia="Calibri" w:hAnsi="Times New Roman" w:cs="Times New Roman"/>
          <w:sz w:val="12"/>
          <w:szCs w:val="12"/>
        </w:rPr>
        <w:t>демеркуризации</w:t>
      </w:r>
      <w:proofErr w:type="spellEnd"/>
      <w:r w:rsidRPr="00B816FE">
        <w:rPr>
          <w:rFonts w:ascii="Times New Roman" w:eastAsia="Calibri" w:hAnsi="Times New Roman" w:cs="Times New Roman"/>
          <w:sz w:val="12"/>
          <w:szCs w:val="12"/>
        </w:rPr>
        <w:t>), с соблюдением правил безопасности, после каждой выгрузки из них поврежденных ртутьсодержащих ламп.</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7.1.12.9. Отработанные и поврежденные  ртутьсодержащие лампы, приборы, с соблюдением указанных требований, доставляются для обезвреживания, переработки, использования, либо утилизации, в специализированные организации, имеющие лицензию на осуществление деятельности по обезвреживанию и размещению отходов 1-4 класса опасности, в соответствии с договорами заключенными с этими организациями.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7.1.13. При уборке в ночное время следует принимать меры, предупреждающие шум.</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7.1.14.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7.1.15. Уборка и очистка территорий, на которых расположены объекты потребительского рынка, возлагается на владельцев,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в границах прилегающих территорий – на договорной основе.</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7.1.16.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эксплуатирующие данные объекты.</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7.1.17. Организация работы по очистке и уборке территории ярмарок (прилегающих территорий – на договорной основе) возлагается на организаторов (операторов) ярмарок в соответствии с действующими санитарными нормами и правилами торговли на рынках.</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7.1.18. Содержание и уборка скверов (прилегающих к ним тротуаров, проездов и газонов – на договорной основе) осуществляется специализированными организациями по озеленению по соглашению с администрацией сельского поселения за счет средств, предусмотренных в бюджете сельского поселения на соответствующий финансовый год на эти цели.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7.1.19. Содержание и уборка садов, скверов, парков, зеленых насаждений, находящихся в собственности организаций, собственников помещений (на прилегающих территориях – на договорной основе),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сельского поселения.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7.1.20. Уборка мостов, путепроводов, пешеходных переходов (прилегающих к ним территорий – на договорной основе) производится организациями, обслуживающим данные объекты.</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7.1.21. В жилых зданиях, не имеющих канализации, должны предусматриваться  выгребные ямы для сбора туалетных нечистот с непроницаемым дном, стенками и крышками с решетками, препятствующими попаданию крупных предметов в яму.</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Запрещен разлив помоев и нечистот за территорией домов и улиц, вынос отходов производства и потребления на уличные проезды.</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7.1.22. Жидкие нечистоты вывозятся по договорам или разовым заявкам организациям, имеющим специальный транспорт.</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7.1.23. Собственникам помещений необходимо обеспечивать подъезды непосредственно к мусоросборникам и выгребным ямам.</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7.1.24. Очистка и уборка водосточных канав, лотков, труб, дренажей, предназначенных для отвода поверхностных и грунтовых вод из дворов, производятся лицами, </w:t>
      </w:r>
      <w:proofErr w:type="gramStart"/>
      <w:r w:rsidRPr="00B816FE">
        <w:rPr>
          <w:rFonts w:ascii="Times New Roman" w:eastAsia="Calibri" w:hAnsi="Times New Roman" w:cs="Times New Roman"/>
          <w:sz w:val="12"/>
          <w:szCs w:val="12"/>
        </w:rPr>
        <w:t>указанным</w:t>
      </w:r>
      <w:proofErr w:type="gramEnd"/>
      <w:r w:rsidRPr="00B816FE">
        <w:rPr>
          <w:rFonts w:ascii="Times New Roman" w:eastAsia="Calibri" w:hAnsi="Times New Roman" w:cs="Times New Roman"/>
          <w:sz w:val="12"/>
          <w:szCs w:val="12"/>
        </w:rPr>
        <w:t xml:space="preserve"> в </w:t>
      </w:r>
      <w:hyperlink r:id="rId50" w:anchor="Par646" w:history="1">
        <w:r w:rsidRPr="00B816FE">
          <w:rPr>
            <w:rStyle w:val="ae"/>
            <w:rFonts w:ascii="Times New Roman" w:eastAsia="Calibri" w:hAnsi="Times New Roman" w:cs="Times New Roman"/>
            <w:sz w:val="12"/>
            <w:szCs w:val="12"/>
          </w:rPr>
          <w:t>пункте 7.</w:t>
        </w:r>
      </w:hyperlink>
      <w:r w:rsidRPr="00B816FE">
        <w:rPr>
          <w:rFonts w:ascii="Times New Roman" w:eastAsia="Calibri" w:hAnsi="Times New Roman" w:cs="Times New Roman"/>
          <w:sz w:val="12"/>
          <w:szCs w:val="12"/>
        </w:rPr>
        <w:t>1.1 настоящих Правил.</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7.1.25.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канализации по согласованию с владельцами коммуникаций и с возмещением затрат на работы по водоотведению сброшенных стоков.</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7.1.26. Вывоз пищевых отходов осуществляется с территории </w:t>
      </w:r>
      <w:proofErr w:type="gramStart"/>
      <w:r w:rsidRPr="00B816FE">
        <w:rPr>
          <w:rFonts w:ascii="Times New Roman" w:eastAsia="Calibri" w:hAnsi="Times New Roman" w:cs="Times New Roman"/>
          <w:sz w:val="12"/>
          <w:szCs w:val="12"/>
        </w:rPr>
        <w:t>согласно графика</w:t>
      </w:r>
      <w:proofErr w:type="gramEnd"/>
      <w:r w:rsidRPr="00B816FE">
        <w:rPr>
          <w:rFonts w:ascii="Times New Roman" w:eastAsia="Calibri" w:hAnsi="Times New Roman" w:cs="Times New Roman"/>
          <w:sz w:val="12"/>
          <w:szCs w:val="12"/>
        </w:rPr>
        <w:t xml:space="preserve"> вывоза ТБО. Остальной мусор вывозится систематически, по мере накопления.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7.1.27. Содержание и эксплуатация санкционированных мест хранения и утилизации отходов производства и потребления осуществляется в установленном порядке.</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7.1.28. Железнодорожные пути, проходящие в черте населенных пунктов сельского поселения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7.1.29.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7.1.30. При очистке смотровых колодцев, подземных коммуникаций грунт, мусор, нечистоты должны складироваться в специальную тару с немедленной вывозкой силами организаций, занимающихся очистными работами.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Запрещено складирование нечистот на проезжую часть улиц, тротуары и газоны.</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7.1.31. Сбор брошенных на улицах предметов, создающих помехи дорожному движению, возлагается на организации, обслуживающие данные объекты.</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7.1.32. Администрация сельского поселения  имеет право привлекать граждан для выполнения работ по уборке, благоустройству и озеленению территории сельского поселения.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Юридические и физические лица, получившие земельные участки под проектирование и застройку, несут ответственность за выполнение работ по санитарной очистке и благоустройству с момента вступления в силу муниципального правового акта о предоставлении земельного участка под использование, а на прилегающих территориях, с момента согласования.</w:t>
      </w:r>
    </w:p>
    <w:p w:rsidR="00B816FE" w:rsidRPr="00B816FE" w:rsidRDefault="00B816FE" w:rsidP="00B816FE">
      <w:pPr>
        <w:tabs>
          <w:tab w:val="left" w:pos="284"/>
        </w:tabs>
        <w:spacing w:after="0" w:line="240" w:lineRule="auto"/>
        <w:jc w:val="center"/>
        <w:rPr>
          <w:rFonts w:ascii="Times New Roman" w:eastAsia="Calibri" w:hAnsi="Times New Roman" w:cs="Times New Roman"/>
          <w:b/>
          <w:sz w:val="12"/>
          <w:szCs w:val="12"/>
        </w:rPr>
      </w:pPr>
      <w:r w:rsidRPr="00B816FE">
        <w:rPr>
          <w:rFonts w:ascii="Times New Roman" w:eastAsia="Calibri" w:hAnsi="Times New Roman" w:cs="Times New Roman"/>
          <w:b/>
          <w:sz w:val="12"/>
          <w:szCs w:val="12"/>
        </w:rPr>
        <w:t>7.2. Особенности уборки территории в весенне-летний период</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7.2.1. Весенне-летняя уборка территории производится с 15 апреля по 15 октября и предусматривает мойку, </w:t>
      </w:r>
      <w:proofErr w:type="gramStart"/>
      <w:r w:rsidRPr="00B816FE">
        <w:rPr>
          <w:rFonts w:ascii="Times New Roman" w:eastAsia="Calibri" w:hAnsi="Times New Roman" w:cs="Times New Roman"/>
          <w:sz w:val="12"/>
          <w:szCs w:val="12"/>
        </w:rPr>
        <w:t>полив</w:t>
      </w:r>
      <w:proofErr w:type="gramEnd"/>
      <w:r w:rsidRPr="00B816FE">
        <w:rPr>
          <w:rFonts w:ascii="Times New Roman" w:eastAsia="Calibri" w:hAnsi="Times New Roman" w:cs="Times New Roman"/>
          <w:sz w:val="12"/>
          <w:szCs w:val="12"/>
        </w:rPr>
        <w:t xml:space="preserve"> и подметание проезжей части улиц, тротуаров, площадей.</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В зависимости от климатических условий постановлением администрации сельского поселения  период весенне-летней уборки может быть изменен.</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7.2.2. Производить уборку лотков и бордюр от песка, пыли, мусора.</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7.2.3. Поливка зеленых насаждений и газонов производится силами организаций и собственниками помещений.</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7.2.4. В целях обеспечения благоприятной для жизни и здоровья людей среды обитания, в том числе и  при производстве работ по санитарной очистке, благоустройству, содержанию, озеленению территории, в населенных пунктах поселения  запрещается: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сбрасывать (перемещать)</w:t>
      </w:r>
      <w:proofErr w:type="gramStart"/>
      <w:r w:rsidRPr="00B816FE">
        <w:rPr>
          <w:rFonts w:ascii="Times New Roman" w:eastAsia="Calibri" w:hAnsi="Times New Roman" w:cs="Times New Roman"/>
          <w:sz w:val="12"/>
          <w:szCs w:val="12"/>
        </w:rPr>
        <w:t xml:space="preserve"> ,</w:t>
      </w:r>
      <w:proofErr w:type="gramEnd"/>
      <w:r w:rsidRPr="00B816FE">
        <w:rPr>
          <w:rFonts w:ascii="Times New Roman" w:eastAsia="Calibri" w:hAnsi="Times New Roman" w:cs="Times New Roman"/>
          <w:sz w:val="12"/>
          <w:szCs w:val="12"/>
        </w:rPr>
        <w:t xml:space="preserve"> складировать (накапливать) мусор и прочие нечистоты в реки и другие водоемы, на откосы берегов и спуски к ним, на газоны, обочины и дороги кустарники в скверах (вывоз отбросов, мусора разрешается производить только на полигон твердых бытовых отходов  или в места, специально отведенные администрацией поселения);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вскапывать землю и сажать овощи на обочинах дорог, в скверах, парках;</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 выливать на улицах, дворовых территориях всякого рода нечистоты;  </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выбрасывать отходы и мусор  в не отведенные для этого места, сжигать, в том числе в контейнерах и урнах, а также закапывать  их;</w:t>
      </w:r>
    </w:p>
    <w:p w:rsidR="00055505"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 сбрасывать крупногабаритные отходы, в том числе сельскохозяйственной деятельности в контейнеры и на контейнерные площадки, не </w:t>
      </w:r>
    </w:p>
    <w:p w:rsidR="00B816FE" w:rsidRPr="00B816FE" w:rsidRDefault="00B816FE" w:rsidP="00055505">
      <w:pPr>
        <w:tabs>
          <w:tab w:val="left" w:pos="284"/>
        </w:tabs>
        <w:spacing w:after="0" w:line="240" w:lineRule="auto"/>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lastRenderedPageBreak/>
        <w:t>определенные как места для сбора крупногабаритных отходов;</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помещать отработанные и поврежденные ртутьсодержащие лампы (приборы), другие опасные отходы, в контейнеры и урны, предназначенные для сбора бытовых отходов, мусора;</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вывозить и размещать бытовые отходы непосредственно на поля и огороды, леса, парки и другие, не отведенные для этого места;</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осуществлять длительное хранение строительных и крупногабаритных материалов, отходов у фасадной части придомовых территорий;</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устанавливать на улицах, прилегающих территориях контейнеры для сбора и накопления отходов, без согласования с администрацией поселения;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осуществлять мойку автотранспорта у водопроводных колонок, на водоемах (реках, озерах, прудах), местах общего пользования;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сметать мусор и спускать нечистоты, воду в колодцы инженерных сетей;</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размещать транспортные средства на территории общего пользования, препятствующих механизированной уборки и вывозу мусора, отходов производства и потребления;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действия (бездействия), повлекшие утечку воды, нечистот и подтопление территории общего пользования.</w:t>
      </w:r>
    </w:p>
    <w:p w:rsidR="00B816FE" w:rsidRPr="00B816FE" w:rsidRDefault="00B816FE" w:rsidP="00B816FE">
      <w:pPr>
        <w:tabs>
          <w:tab w:val="left" w:pos="284"/>
        </w:tabs>
        <w:spacing w:after="0" w:line="240" w:lineRule="auto"/>
        <w:jc w:val="center"/>
        <w:rPr>
          <w:rFonts w:ascii="Times New Roman" w:eastAsia="Calibri" w:hAnsi="Times New Roman" w:cs="Times New Roman"/>
          <w:b/>
          <w:sz w:val="12"/>
          <w:szCs w:val="12"/>
        </w:rPr>
      </w:pPr>
      <w:r w:rsidRPr="00B816FE">
        <w:rPr>
          <w:rFonts w:ascii="Times New Roman" w:eastAsia="Calibri" w:hAnsi="Times New Roman" w:cs="Times New Roman"/>
          <w:b/>
          <w:sz w:val="12"/>
          <w:szCs w:val="12"/>
        </w:rPr>
        <w:t>7.3. Особенности уборки территории в осенне-зимний период</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7.3.1. Осенне-зимняя уборка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В зависимости от климатических условий постановлением администрации сельского поселения период осенне-зимней уборки может быть изменен.</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7.3.2. Укладка свежевыпавшего снега в валы и кучи разрешается на всех улицах, площадях и скверах с последующей при необходимости вывозкой.</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7.3.3. В зависимости от ширины улицы и характера движения на ней валы обязаны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7.3.4. Посыпку песком с примесью хлоридов, как правило, следует начинать немедленно с начала снегопада или появления гололеда.</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В первую очередь при гололеде посыпаются спуски, подъемы, перекрестки, места остановок общественного транспорта, пешеходные переходы.</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Тротуары посыпаются сухим песком без хлоридов.</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Снег, сброшенный с крыш, при необходимости следует  вывозить.</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7.3.6. Вывоз снега  разрешается на специально отведенные места отвала.</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7.3.7. Уборка снега и льда с улиц, площадей, мостов начинается немедленно с начала снегопада и производится, в первую очередь, с магистральных улиц, автобусных трасс, мостов для обеспечения бесперебойного движения транспорта, во избежание наката.</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7.3.8. При уборке улиц, проездов, площадей специализированными организациями лицам, указанным в </w:t>
      </w:r>
      <w:hyperlink r:id="rId51" w:anchor="Par646" w:history="1">
        <w:r w:rsidRPr="00B816FE">
          <w:rPr>
            <w:rStyle w:val="ae"/>
            <w:rFonts w:ascii="Times New Roman" w:eastAsia="Calibri" w:hAnsi="Times New Roman" w:cs="Times New Roman"/>
            <w:sz w:val="12"/>
            <w:szCs w:val="12"/>
          </w:rPr>
          <w:t>пункте 7.2.1</w:t>
        </w:r>
      </w:hyperlink>
      <w:r w:rsidRPr="00B816FE">
        <w:rPr>
          <w:rFonts w:ascii="Times New Roman" w:eastAsia="Calibri" w:hAnsi="Times New Roman" w:cs="Times New Roman"/>
          <w:sz w:val="12"/>
          <w:szCs w:val="12"/>
        </w:rPr>
        <w:t xml:space="preserve"> настоящих Правил, необходимо обеспечивать после прохождения снегоочистительной техники уборку и расчистку въездов, пешеходных переходов, как со стороны строений, так и с противоположной стороны проезда, если там нет других строений.</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7.3.9. Запрещается: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разбрасывание снега и льда на проезжие части улиц;</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укладка снега и скола льда на трассах тепловых сетей;</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скалывание и сбрасывание снега и льда в теплофикационные камеры, смотровые и дождевые колодцы;</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завоз и размещение снега во дворах многоквартирных домов;</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размещение снега у стен зданий;</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размещение сколотого льда и грязного снега на зеленых насаждениях;</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размещение снега на ледовом покрове рек и озер, сбрасывание снега и льда, мусора,  в открытые водоемы, в том числе и при уборке мостов;</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 - самовольное возведение запруд, сооружение иных препятствий для свободного схода талых вод, в том числе при сооружении подъездных путей; </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 размещать транспортные средства на территории общего пользования, </w:t>
      </w:r>
      <w:proofErr w:type="gramStart"/>
      <w:r w:rsidRPr="00B816FE">
        <w:rPr>
          <w:rFonts w:ascii="Times New Roman" w:eastAsia="Calibri" w:hAnsi="Times New Roman" w:cs="Times New Roman"/>
          <w:sz w:val="12"/>
          <w:szCs w:val="12"/>
        </w:rPr>
        <w:t>препятствующих</w:t>
      </w:r>
      <w:proofErr w:type="gramEnd"/>
      <w:r w:rsidRPr="00B816FE">
        <w:rPr>
          <w:rFonts w:ascii="Times New Roman" w:eastAsia="Calibri" w:hAnsi="Times New Roman" w:cs="Times New Roman"/>
          <w:sz w:val="12"/>
          <w:szCs w:val="12"/>
        </w:rPr>
        <w:t xml:space="preserve"> механизированной уборке и вывозу снега; </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 сбрасывать крупногабаритные </w:t>
      </w:r>
      <w:proofErr w:type="gramStart"/>
      <w:r w:rsidRPr="00B816FE">
        <w:rPr>
          <w:rFonts w:ascii="Times New Roman" w:eastAsia="Calibri" w:hAnsi="Times New Roman" w:cs="Times New Roman"/>
          <w:sz w:val="12"/>
          <w:szCs w:val="12"/>
        </w:rPr>
        <w:t>отходы</w:t>
      </w:r>
      <w:proofErr w:type="gramEnd"/>
      <w:r w:rsidRPr="00B816FE">
        <w:rPr>
          <w:rFonts w:ascii="Times New Roman" w:eastAsia="Calibri" w:hAnsi="Times New Roman" w:cs="Times New Roman"/>
          <w:sz w:val="12"/>
          <w:szCs w:val="12"/>
        </w:rPr>
        <w:t xml:space="preserve"> в том числе сельскохозяйственной деятельности, в контейнеры и на контейнерные площадки, не определенные как места для сбора крупногабаритных отходов.</w:t>
      </w:r>
    </w:p>
    <w:p w:rsidR="00B816FE" w:rsidRPr="00B816FE" w:rsidRDefault="00B816FE" w:rsidP="00B816FE">
      <w:pPr>
        <w:tabs>
          <w:tab w:val="left" w:pos="284"/>
        </w:tabs>
        <w:spacing w:after="0" w:line="240" w:lineRule="auto"/>
        <w:jc w:val="center"/>
        <w:rPr>
          <w:rFonts w:ascii="Times New Roman" w:eastAsia="Calibri" w:hAnsi="Times New Roman" w:cs="Times New Roman"/>
          <w:b/>
          <w:sz w:val="12"/>
          <w:szCs w:val="12"/>
        </w:rPr>
      </w:pPr>
      <w:r w:rsidRPr="00B816FE">
        <w:rPr>
          <w:rFonts w:ascii="Times New Roman" w:eastAsia="Calibri" w:hAnsi="Times New Roman" w:cs="Times New Roman"/>
          <w:b/>
          <w:sz w:val="12"/>
          <w:szCs w:val="12"/>
        </w:rPr>
        <w:t>7.4. Порядок содержания элементов благоустройства</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7.4.1. Общие требования к содержанию элементов благоустройства.</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7.4.1.1.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Физические и юридические лица осуществляют организацию содержания элементов благоустройства на договорной или добровольной основе. </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Организация содержания иных элементов благоустройства осуществляется администрацией сельского поселения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Самарской области, нормативными правовыми актами органов местного самоуправления.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7.4.1.3. Строительные площадки необходимо ограждать по всему периметру плотным забором установленного образца. </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7.4.2. Световые вывески, реклама и витрины.</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7.4.2.1. Установка всякого рода вывесок разрешается только после согласования эскизов с администрацией сельского поселения.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7.4.2.2. Организациями, эксплуатирующими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обеспечивать своевременную замену перегоревших </w:t>
      </w:r>
      <w:proofErr w:type="spellStart"/>
      <w:r w:rsidRPr="00B816FE">
        <w:rPr>
          <w:rFonts w:ascii="Times New Roman" w:eastAsia="Calibri" w:hAnsi="Times New Roman" w:cs="Times New Roman"/>
          <w:sz w:val="12"/>
          <w:szCs w:val="12"/>
        </w:rPr>
        <w:t>газосветовых</w:t>
      </w:r>
      <w:proofErr w:type="spellEnd"/>
      <w:r w:rsidRPr="00B816FE">
        <w:rPr>
          <w:rFonts w:ascii="Times New Roman" w:eastAsia="Calibri" w:hAnsi="Times New Roman" w:cs="Times New Roman"/>
          <w:sz w:val="12"/>
          <w:szCs w:val="12"/>
        </w:rPr>
        <w:t xml:space="preserve"> трубок и электроламп.</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В случае неисправности отдельных знаков рекламы или вывески произвести полное отключение.</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7.4.2.3. Расклейка газет, афиш, плакатов, различного рода объявлений и реклам разрешается только в местах, определенных администрацией  сельского поселения на специально установленных стендах.</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7.4.2.4. Осуществлять очистку от объявлений опор электропередач, цоколя зданий, заборов и других сооружений производить организациям, эксплуатирующим данные объекты.</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7.4.3. Строительство, установка и содержание малых архитектурных форм.</w:t>
      </w:r>
    </w:p>
    <w:p w:rsidR="00055505"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7.4.3.1. Физические или юридические лица  при содержании малых архитектурных форм проводят их ремонт и окраску, в соответствии </w:t>
      </w:r>
      <w:proofErr w:type="gramStart"/>
      <w:r w:rsidRPr="00B816FE">
        <w:rPr>
          <w:rFonts w:ascii="Times New Roman" w:eastAsia="Calibri" w:hAnsi="Times New Roman" w:cs="Times New Roman"/>
          <w:sz w:val="12"/>
          <w:szCs w:val="12"/>
        </w:rPr>
        <w:t>с</w:t>
      </w:r>
      <w:proofErr w:type="gramEnd"/>
      <w:r w:rsidRPr="00B816FE">
        <w:rPr>
          <w:rFonts w:ascii="Times New Roman" w:eastAsia="Calibri" w:hAnsi="Times New Roman" w:cs="Times New Roman"/>
          <w:sz w:val="12"/>
          <w:szCs w:val="12"/>
        </w:rPr>
        <w:t xml:space="preserve"> </w:t>
      </w:r>
    </w:p>
    <w:p w:rsidR="00055505" w:rsidRDefault="00B816FE" w:rsidP="00055505">
      <w:pPr>
        <w:tabs>
          <w:tab w:val="left" w:pos="284"/>
        </w:tabs>
        <w:spacing w:after="0" w:line="240" w:lineRule="auto"/>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решением «О согласовании архитектурно-градостроительного облика объекта»  администрации сельского поселения Сер</w:t>
      </w:r>
      <w:r w:rsidR="00055505">
        <w:rPr>
          <w:rFonts w:ascii="Times New Roman" w:eastAsia="Calibri" w:hAnsi="Times New Roman" w:cs="Times New Roman"/>
          <w:sz w:val="12"/>
          <w:szCs w:val="12"/>
        </w:rPr>
        <w:t xml:space="preserve">гиевск муниципального </w:t>
      </w:r>
    </w:p>
    <w:p w:rsidR="00B816FE" w:rsidRPr="00B816FE" w:rsidRDefault="00B816FE" w:rsidP="00055505">
      <w:pPr>
        <w:tabs>
          <w:tab w:val="left" w:pos="284"/>
        </w:tabs>
        <w:spacing w:after="0" w:line="240" w:lineRule="auto"/>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lastRenderedPageBreak/>
        <w:t>района Сергиевский.</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7.4.4. Ремонт и содержание зданий и сооружений.</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7.4.4.1. Эксплуатация зданий и сооружений, их ремонт производится в соответствии с установленными правилами и нормами технической эксплуатации.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7.4.4.2.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7.4.4.3. Всякие изменения фасадов зданий, связанные с ликвидацией или изменением отдельных деталей, а также устройство новых и реконструкцию существующих оконных и дверных проемов, выходящих на главный фасад, строительство объектов следует производить в соответствии с решением «О согласовании архитектурно-градостроительного облика объекта» администрации сельского поселения Сергиевск муниципального района Сергиевский. </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Срок предоставления решения о согласовании архитектурно-градостроительного облика объекта не может превышать 15 рабочих дней со дня поступления заявления.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Решение о согласовании архитектурно-градостроительного облика объекта принимается на основании заявления застройщика или технического заказчика (далее - заявитель) бесплатно.</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 К заявлению прилагаются: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копия документа, удостоверяющего личность заявителя;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доверенность, оформленная в установленном законодательством порядке (при обращении лица, уполномоченного Заявителем);</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правоустанавливающие документы на земельный участок (объект капитального строительства в случае реконструкции);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материалы архитектурно-</w:t>
      </w:r>
      <w:proofErr w:type="gramStart"/>
      <w:r w:rsidRPr="00B816FE">
        <w:rPr>
          <w:rFonts w:ascii="Times New Roman" w:eastAsia="Calibri" w:hAnsi="Times New Roman" w:cs="Times New Roman"/>
          <w:sz w:val="12"/>
          <w:szCs w:val="12"/>
        </w:rPr>
        <w:t>градостроительного решения</w:t>
      </w:r>
      <w:proofErr w:type="gramEnd"/>
      <w:r w:rsidRPr="00B816FE">
        <w:rPr>
          <w:rFonts w:ascii="Times New Roman" w:eastAsia="Calibri" w:hAnsi="Times New Roman" w:cs="Times New Roman"/>
          <w:sz w:val="12"/>
          <w:szCs w:val="12"/>
        </w:rPr>
        <w:t xml:space="preserve"> объекта капитального строительства (на бумажном и электронном носителях), оформленные с учетом предполагаемых видов работ (строительство, реконструкция).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Решение о согласовании архитектурно-градостроительного облика объекта принимается в случае соответствия его архитектурно-градостроительного облика сложившемуся архитектурному облику застройки муниципального района Сергиевский.</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При несоответствии архитектурно-градостроительного облика объекта сложившемуся архитектурному облику застройки муниципального района Сергиевский решение о согласовании не принимается».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на строительство или установку.</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7.4.4.5. Необходимо осуществлять установку и замену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B816FE" w:rsidRPr="00B816FE" w:rsidRDefault="00B816FE" w:rsidP="00B816FE">
      <w:pPr>
        <w:tabs>
          <w:tab w:val="left" w:pos="284"/>
        </w:tabs>
        <w:spacing w:after="0" w:line="240" w:lineRule="auto"/>
        <w:jc w:val="center"/>
        <w:rPr>
          <w:rFonts w:ascii="Times New Roman" w:eastAsia="Calibri" w:hAnsi="Times New Roman" w:cs="Times New Roman"/>
          <w:b/>
          <w:bCs/>
          <w:sz w:val="12"/>
          <w:szCs w:val="12"/>
        </w:rPr>
      </w:pPr>
      <w:r w:rsidRPr="00B816FE">
        <w:rPr>
          <w:rFonts w:ascii="Times New Roman" w:eastAsia="Calibri" w:hAnsi="Times New Roman" w:cs="Times New Roman"/>
          <w:b/>
          <w:bCs/>
          <w:sz w:val="12"/>
          <w:szCs w:val="12"/>
        </w:rPr>
        <w:t>7.5. Работы по озеленению территорий и содержанию зеленых насаждений</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Cs/>
          <w:sz w:val="12"/>
          <w:szCs w:val="12"/>
        </w:rPr>
        <w:t>7.5.1.</w:t>
      </w:r>
      <w:r w:rsidRPr="00B816FE">
        <w:rPr>
          <w:rFonts w:ascii="Times New Roman" w:eastAsia="Calibri" w:hAnsi="Times New Roman" w:cs="Times New Roman"/>
          <w:sz w:val="12"/>
          <w:szCs w:val="12"/>
        </w:rPr>
        <w:t xml:space="preserve"> Озеленение территории, работы по содержанию и восстановлению парков, скверов, зеленых зон населенных пунктов сельского поселения, осуществляется специализированными организациями по договорам с администрацией сельского поселения в пределах средств, предусмотренных в бюджете  сельского поселения на эти цели.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Cs/>
          <w:sz w:val="12"/>
          <w:szCs w:val="12"/>
        </w:rPr>
        <w:t>7.5.2.</w:t>
      </w:r>
      <w:r w:rsidRPr="00B816FE">
        <w:rPr>
          <w:rFonts w:ascii="Times New Roman" w:eastAsia="Calibri" w:hAnsi="Times New Roman" w:cs="Times New Roman"/>
          <w:sz w:val="12"/>
          <w:szCs w:val="12"/>
        </w:rPr>
        <w:t xml:space="preserve"> Новая посадка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производится только по проектам, согласованным с уполномоченным органом.</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Cs/>
          <w:sz w:val="12"/>
          <w:szCs w:val="12"/>
        </w:rPr>
        <w:t>7.5.3.</w:t>
      </w:r>
      <w:r w:rsidRPr="00B816FE">
        <w:rPr>
          <w:rFonts w:ascii="Times New Roman" w:eastAsia="Calibri" w:hAnsi="Times New Roman" w:cs="Times New Roman"/>
          <w:sz w:val="12"/>
          <w:szCs w:val="12"/>
        </w:rPr>
        <w:t xml:space="preserve"> Физические и юридические лица обязаны:</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доводить до сведения администрации сельского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проводить своевременный ремонт ограждений зеленых насаждений.</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Cs/>
          <w:sz w:val="12"/>
          <w:szCs w:val="12"/>
        </w:rPr>
        <w:t>7.5.4.</w:t>
      </w:r>
      <w:r w:rsidRPr="00B816FE">
        <w:rPr>
          <w:rFonts w:ascii="Times New Roman" w:eastAsia="Calibri" w:hAnsi="Times New Roman" w:cs="Times New Roman"/>
          <w:sz w:val="12"/>
          <w:szCs w:val="12"/>
        </w:rPr>
        <w:t xml:space="preserve"> На площадях зеленых насаждений запрещено:</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ходить и лежать на газонах и в молодых лесных посадках;</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ломать деревья, кустарники, сучья и ветви, срывать листья и цветы, сбивать и собирать плоды;</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разбивать палатки и разводить костры;</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засорять газоны, цветники, дорожки и водоемы;</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портить скульптуры, скамейки, ограды;</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ездить на велосипедах, мотоциклах, лошадях, тракторах и автомашинах;</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мыть автотранспортные средства, а также купать животных в водоемах, расположенных на территории зеленых насаждений;</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парковать автотранспортные средства на газонах;</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пасти скот;</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производить строительные и ремонтные работы без ограждений насаждений щитами, гарантирующими защиту их от повреждений;</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обнажать корни деревьев на расстоянии ближе 1,5 м от ствола и засыпать шейки деревьев землей или строительным мусором;</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добывать растительную землю, песок и производить другие раскопки;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выгуливать и отпускать с поводка собак в парках, лесопарках, скверах и иных территориях зеленых насаждений;</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сжигать листву и мусор на территории общего пользования сельского поселения.</w:t>
      </w:r>
    </w:p>
    <w:p w:rsidR="00B816FE" w:rsidRPr="00B816FE" w:rsidRDefault="00B816FE" w:rsidP="00B816FE">
      <w:pPr>
        <w:tabs>
          <w:tab w:val="left" w:pos="284"/>
        </w:tabs>
        <w:spacing w:after="0" w:line="240" w:lineRule="auto"/>
        <w:jc w:val="center"/>
        <w:rPr>
          <w:rFonts w:ascii="Times New Roman" w:eastAsia="Calibri" w:hAnsi="Times New Roman" w:cs="Times New Roman"/>
          <w:b/>
          <w:sz w:val="12"/>
          <w:szCs w:val="12"/>
        </w:rPr>
      </w:pPr>
      <w:r w:rsidRPr="00B816FE">
        <w:rPr>
          <w:rFonts w:ascii="Times New Roman" w:eastAsia="Calibri" w:hAnsi="Times New Roman" w:cs="Times New Roman"/>
          <w:b/>
          <w:sz w:val="12"/>
          <w:szCs w:val="12"/>
        </w:rPr>
        <w:t>7.5.5. Порядок сноса зеленых насаждений.</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 Самовольная вырубка зеленых насаждений на территории сельского поселения Сергиевск муниципального района Сергиевский запрещена.</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 Снос  зеленых насаждений на территории сельского поселения Сергиевск муниципального района Сергиевский осуществляется на основании разрешения, выданного заявителю. Снос  зеленых насаждений может быть разрешен в следующих случаях:</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осуществление строительства, реконструкции объектов капитального строительства в соответствии с проектной документацией и результатами инженерных изысканий, имеющих положительное заключение государственной экспертизы проектной документации объектов капитального строительства и результатов инженерных изысканий, выполняемых для подготовки такой проектной документации, за исключением случаев, в которых государственная экспертиза не проводится;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удаление аварийных, больных деревьев и кустарников;</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обеспечение по предписанию органов государственного санитарно-эпидемиологического надзора нормативного светового режима в жилых и нежилых помещениях, затененных зелеными насаждениями;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ликвидации чрезвычайных ситуаций природного и техногенного характера и их последствий;</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lastRenderedPageBreak/>
        <w:t>-  обеспечение надежности и безопасности функционирования подземных и наземных инженерных сетей и коммуникаций.</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 Работы по сносу зеленых насаждений и их последующему вывозу производятся в соответствии с установленными нормами и правилами за счет средств Заявителя собственными силами или путем заключения ими договора со специализированной организацией, имеющей разрешение на проведение данного вида работ. </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Валка, раскряжевка, погрузка и вывоз срубленных зеленых насаждений и порубочных остатков производится в течение трех дней с момента начала работ. Хранить срубленные зеленые насаждения и порубочные остатки на месте производства работ запрещается.</w:t>
      </w:r>
    </w:p>
    <w:p w:rsidR="00B816FE" w:rsidRPr="00B816FE" w:rsidRDefault="00B816FE" w:rsidP="00B816FE">
      <w:pPr>
        <w:tabs>
          <w:tab w:val="left" w:pos="284"/>
        </w:tabs>
        <w:spacing w:after="0" w:line="240" w:lineRule="auto"/>
        <w:jc w:val="center"/>
        <w:rPr>
          <w:rFonts w:ascii="Times New Roman" w:eastAsia="Calibri" w:hAnsi="Times New Roman" w:cs="Times New Roman"/>
          <w:sz w:val="12"/>
          <w:szCs w:val="12"/>
        </w:rPr>
      </w:pPr>
      <w:r w:rsidRPr="00B816FE">
        <w:rPr>
          <w:rFonts w:ascii="Times New Roman" w:eastAsia="Calibri" w:hAnsi="Times New Roman" w:cs="Times New Roman"/>
          <w:b/>
          <w:sz w:val="12"/>
          <w:szCs w:val="12"/>
        </w:rPr>
        <w:t>7.5.6. Предоставление порубочного билета и (или) разрешения на пересадку деревьев и кустарников</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proofErr w:type="gramStart"/>
      <w:r w:rsidRPr="00B816FE">
        <w:rPr>
          <w:rFonts w:ascii="Times New Roman" w:eastAsia="Calibri" w:hAnsi="Times New Roman" w:cs="Times New Roman"/>
          <w:sz w:val="12"/>
          <w:szCs w:val="12"/>
        </w:rPr>
        <w:t>С целью получения порубочного билета и (или) разрешения на пересадку деревьев и кустарников (разрешения на снос зеленых насаждений) на определенной территории юридическое лицо, индивидуальный предприниматель или физическое лицо (далее - Заявитель) при производстве работ по новому строительству, реконструкции или ремонту существующих объектов на территории сельского поселения Сергиевск муниципального района Сергиевский, удалении аварийных, больных деревьев и кустарников, ликвидации аварийных ситуаций, обеспечение надежности</w:t>
      </w:r>
      <w:proofErr w:type="gramEnd"/>
      <w:r w:rsidRPr="00B816FE">
        <w:rPr>
          <w:rFonts w:ascii="Times New Roman" w:eastAsia="Calibri" w:hAnsi="Times New Roman" w:cs="Times New Roman"/>
          <w:sz w:val="12"/>
          <w:szCs w:val="12"/>
        </w:rPr>
        <w:t xml:space="preserve"> и безопасности функционирования, подземных и наземных инженерных сетей и коммуникаций предоставляет в уполномоченный орган следующие документы: </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заявление, установленной формы на получение разрешения на снос зеленых насаждений с условиями проведения работ и восстановления зеленых насаждений с указанием причин сноса;</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копию разрешительной документации на строительство, реконструкцию или ремонт объекта;</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график проведения работ;</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i/>
          <w:sz w:val="12"/>
          <w:szCs w:val="12"/>
        </w:rPr>
      </w:pPr>
      <w:r w:rsidRPr="00B816FE">
        <w:rPr>
          <w:rFonts w:ascii="Times New Roman" w:eastAsia="Calibri" w:hAnsi="Times New Roman" w:cs="Times New Roman"/>
          <w:sz w:val="12"/>
          <w:szCs w:val="12"/>
        </w:rPr>
        <w:t>- план-схему существующего благоустройства и озеленения территории с указанием подлежащих к сносу  зеленых насаждений.</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 При производстве работ по ликвидации и предотвращению аварийных ситуаций, аварийному ремонту подземных коммуникаций в случаях проведения санитарных рубок и реконструкции зеленых насаждений в соответствии с требованиями СНиП Заявитель предоставляет заявление на получение разрешения и график производства работ.</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При производстве работ по вырубке аварийно-опасных и сухостойных деревьев, а также деревьев, место произрастание которых не соответствует требованиям СНиП, Заявитель предоставляет заявление на получение разрешения.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При сносе зеленых насаждений для восстановления нормативного светового режима в жилых и нежилых помещениях, затеняемых деревьями, высаженными с нарушением СНиП, Заявитель предоставляет заявление на получение разрешения и заключение соответствующих органов. За заключением обращаться в филиал ФБУЗ «Центр гигиены и эпидемиологии в Сергиевском районе Самарской области». </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 Заявление о сносе зеленых насаждений, произрастающих у многоквартирных домов, при производстве работ, но новому строительству, реконструкции существующих районных объектов, размещении иных объектов должно быть согласовано с жильцами не менее</w:t>
      </w:r>
      <w:proofErr w:type="gramStart"/>
      <w:r w:rsidRPr="00B816FE">
        <w:rPr>
          <w:rFonts w:ascii="Times New Roman" w:eastAsia="Calibri" w:hAnsi="Times New Roman" w:cs="Times New Roman"/>
          <w:sz w:val="12"/>
          <w:szCs w:val="12"/>
        </w:rPr>
        <w:t>,</w:t>
      </w:r>
      <w:proofErr w:type="gramEnd"/>
      <w:r w:rsidRPr="00B816FE">
        <w:rPr>
          <w:rFonts w:ascii="Times New Roman" w:eastAsia="Calibri" w:hAnsi="Times New Roman" w:cs="Times New Roman"/>
          <w:sz w:val="12"/>
          <w:szCs w:val="12"/>
        </w:rPr>
        <w:t xml:space="preserve"> чем в 20-ти %  квартир соответствующего дома (подъезда) оформленное в виде протокола общего собрания собственников помещений в многоквартирном доме.</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В течение 15 рабочих дней,  с момента предоставления заявления и всех необходимых документов, уполномоченный орган проводит обследование  предполагаемых к сносу зеленых насаждений. </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По итогам обследования принимается решение о выдаче разрешения или об отказе в выдаче разрешения. </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Срок действия разрешения устанавливается 1 (один) год.</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При ликвидации аварийных ситуаций на объектах инженерных сетей и других объектах, требующих безотлагательного проведения ремонтных работ, снос зелёных насаждений допускается без предварительного оформления разрешения на снос зеленых насаждений с последующим его оформлением в трёхдневный срок по факту сноса производителем работ.</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В случае несоблюдения требований, предусмотренных настоящим Положением, физические и юридические лица, осуществляющие работы по сносу зеленых насаждений, благоустройству, озеленению территорий, восстановлению зеленых насаждений, несут ответственность в соответствии с действующим законодательством.</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b/>
          <w:sz w:val="12"/>
          <w:szCs w:val="12"/>
        </w:rPr>
      </w:pPr>
      <w:proofErr w:type="gramStart"/>
      <w:r w:rsidRPr="00B816FE">
        <w:rPr>
          <w:rFonts w:ascii="Times New Roman" w:eastAsia="Calibri" w:hAnsi="Times New Roman" w:cs="Times New Roman"/>
          <w:sz w:val="12"/>
          <w:szCs w:val="12"/>
        </w:rPr>
        <w:t>Контроль за</w:t>
      </w:r>
      <w:proofErr w:type="gramEnd"/>
      <w:r w:rsidRPr="00B816FE">
        <w:rPr>
          <w:rFonts w:ascii="Times New Roman" w:eastAsia="Calibri" w:hAnsi="Times New Roman" w:cs="Times New Roman"/>
          <w:sz w:val="12"/>
          <w:szCs w:val="12"/>
        </w:rPr>
        <w:t xml:space="preserve"> соблюдением порядка  сноса  зеленых насаждений и оплате компенсационной стоимости зеленых насаждений  на территории сельского поселения Сергиевск муниципального района Сергиевский  возлагается на уполномоченный орган.</w:t>
      </w:r>
    </w:p>
    <w:p w:rsidR="00B816FE" w:rsidRPr="00B816FE" w:rsidRDefault="00B816FE" w:rsidP="00B816FE">
      <w:pPr>
        <w:tabs>
          <w:tab w:val="left" w:pos="284"/>
        </w:tabs>
        <w:spacing w:after="0" w:line="240" w:lineRule="auto"/>
        <w:jc w:val="center"/>
        <w:rPr>
          <w:rFonts w:ascii="Times New Roman" w:eastAsia="Calibri" w:hAnsi="Times New Roman" w:cs="Times New Roman"/>
          <w:b/>
          <w:sz w:val="12"/>
          <w:szCs w:val="12"/>
        </w:rPr>
      </w:pPr>
      <w:r w:rsidRPr="00B816FE">
        <w:rPr>
          <w:rFonts w:ascii="Times New Roman" w:eastAsia="Calibri" w:hAnsi="Times New Roman" w:cs="Times New Roman"/>
          <w:b/>
          <w:sz w:val="12"/>
          <w:szCs w:val="12"/>
        </w:rPr>
        <w:t>7.5.7.  Компенсационная стоимость зеленых насаждений</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 Средства, составляющие компенсационную стоимость зеленых насаждений, выплачиваются юридическими лицами, индивидуальными предпринимателями или физическими лицами, по вине которых произошло уничтожение или повреждение зеленых насаждений. </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 Оплата компенсационной стоимости является обязательной во всех случаях повреждения, сноса или уничтожения зеленых насаждений.</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 Оплата  компенсационной  стоимости не освобождает субъектов хозяйственной и иной деятельности, производящих снос зеленых насаждений, от выполнения работ по озеленению, предусмотренных проектной документацией на строительство, реконструкцию или ремонт объектов. Размер и порядок оплаты средств, составляющих компенсационную стоимость,  не может быть меньше цены, которая необходима для восстановления зеленых насаждений в полном объеме в рамках проведения восстановительного озеленения.</w:t>
      </w:r>
    </w:p>
    <w:p w:rsidR="00B816FE" w:rsidRPr="00B816FE" w:rsidRDefault="00B816FE" w:rsidP="00B816FE">
      <w:pPr>
        <w:tabs>
          <w:tab w:val="left" w:pos="284"/>
        </w:tabs>
        <w:spacing w:after="0" w:line="240" w:lineRule="auto"/>
        <w:jc w:val="center"/>
        <w:rPr>
          <w:rFonts w:ascii="Times New Roman" w:eastAsia="Calibri" w:hAnsi="Times New Roman" w:cs="Times New Roman"/>
          <w:b/>
          <w:sz w:val="12"/>
          <w:szCs w:val="12"/>
        </w:rPr>
      </w:pPr>
      <w:r w:rsidRPr="00B816FE">
        <w:rPr>
          <w:rFonts w:ascii="Times New Roman" w:eastAsia="Calibri" w:hAnsi="Times New Roman" w:cs="Times New Roman"/>
          <w:b/>
          <w:sz w:val="12"/>
          <w:szCs w:val="12"/>
        </w:rPr>
        <w:t>7.5.8. Восстановительное озеленение</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В случае незаконного уничтожения или повреждения зелёных насаждений виновное лицо может быть привлечено к административной ответственности в соответствии с требованиями действующего законодательства, при этом наложение административного взыскания не освобождает виновное лицо от обязанности перечисления в бюджет муниципального района Сергиевский компенсационного платежа за снос зелёного насаждения.</w:t>
      </w:r>
    </w:p>
    <w:p w:rsidR="00B816FE" w:rsidRPr="00B816FE" w:rsidRDefault="00B816FE" w:rsidP="00B816FE">
      <w:pPr>
        <w:tabs>
          <w:tab w:val="left" w:pos="284"/>
        </w:tabs>
        <w:spacing w:after="0" w:line="240" w:lineRule="auto"/>
        <w:jc w:val="center"/>
        <w:rPr>
          <w:rFonts w:ascii="Times New Roman" w:eastAsia="Calibri" w:hAnsi="Times New Roman" w:cs="Times New Roman"/>
          <w:b/>
          <w:bCs/>
          <w:sz w:val="12"/>
          <w:szCs w:val="12"/>
        </w:rPr>
      </w:pPr>
      <w:r w:rsidRPr="00B816FE">
        <w:rPr>
          <w:rFonts w:ascii="Times New Roman" w:eastAsia="Calibri" w:hAnsi="Times New Roman" w:cs="Times New Roman"/>
          <w:b/>
          <w:bCs/>
          <w:sz w:val="12"/>
          <w:szCs w:val="12"/>
        </w:rPr>
        <w:t>7.6. Содержание и эксплуатация дорог.</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
          <w:bCs/>
          <w:sz w:val="12"/>
          <w:szCs w:val="12"/>
        </w:rPr>
        <w:t>7</w:t>
      </w:r>
      <w:r w:rsidRPr="00B816FE">
        <w:rPr>
          <w:rFonts w:ascii="Times New Roman" w:eastAsia="Calibri" w:hAnsi="Times New Roman" w:cs="Times New Roman"/>
          <w:bCs/>
          <w:sz w:val="12"/>
          <w:szCs w:val="12"/>
        </w:rPr>
        <w:t>.6.1.</w:t>
      </w:r>
      <w:r w:rsidRPr="00B816FE">
        <w:rPr>
          <w:rFonts w:ascii="Times New Roman" w:eastAsia="Calibri" w:hAnsi="Times New Roman" w:cs="Times New Roman"/>
          <w:sz w:val="12"/>
          <w:szCs w:val="12"/>
        </w:rPr>
        <w:t xml:space="preserve"> С целью сохранения дорожных покрытий на территории сельского поселения  запрещается: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подвоз груза волоком;</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перегон по улицам населенных пунктов, имеющим твердое покрытие, машин на гусеничном ходу;</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движение и стоянка большегрузного транспорта на внутриквартальных пешеходных дорожках, тротуарах.</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7.6.2. Содержание и уборку дорожных покрытий производят собственники этих дорожных покрытий.</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Cs/>
          <w:sz w:val="12"/>
          <w:szCs w:val="12"/>
        </w:rPr>
        <w:t>7.6.3.</w:t>
      </w:r>
      <w:r w:rsidRPr="00B816FE">
        <w:rPr>
          <w:rFonts w:ascii="Times New Roman" w:eastAsia="Calibri" w:hAnsi="Times New Roman" w:cs="Times New Roman"/>
          <w:sz w:val="12"/>
          <w:szCs w:val="12"/>
        </w:rPr>
        <w:t xml:space="preserve"> </w:t>
      </w:r>
      <w:proofErr w:type="gramStart"/>
      <w:r w:rsidRPr="00B816FE">
        <w:rPr>
          <w:rFonts w:ascii="Times New Roman" w:eastAsia="Calibri" w:hAnsi="Times New Roman" w:cs="Times New Roman"/>
          <w:sz w:val="12"/>
          <w:szCs w:val="12"/>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администрацией поселения муниципального района Сергиевский в пределах средств, предусмотренных в бюджете муниципального образования на эти цели.</w:t>
      </w:r>
      <w:proofErr w:type="gramEnd"/>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Cs/>
          <w:sz w:val="12"/>
          <w:szCs w:val="12"/>
        </w:rPr>
        <w:t>7.6.4.</w:t>
      </w:r>
      <w:r w:rsidRPr="00B816FE">
        <w:rPr>
          <w:rFonts w:ascii="Times New Roman" w:eastAsia="Calibri" w:hAnsi="Times New Roman" w:cs="Times New Roman"/>
          <w:sz w:val="12"/>
          <w:szCs w:val="12"/>
        </w:rPr>
        <w:t xml:space="preserve"> Установка, эксплуатация, текущий и капитальный ремонт дорожных знаков, разметки и иных объектов обеспечения безопасности уличного движения осуществляется  администрацией поселения муниципального района Сергиевский в соответствии со схемой </w:t>
      </w:r>
      <w:r w:rsidRPr="00B816FE">
        <w:rPr>
          <w:rFonts w:ascii="Times New Roman" w:eastAsia="Calibri" w:hAnsi="Times New Roman" w:cs="Times New Roman"/>
          <w:bCs/>
          <w:sz w:val="12"/>
          <w:szCs w:val="12"/>
        </w:rPr>
        <w:t>дислокации</w:t>
      </w:r>
      <w:r w:rsidRPr="00B816FE">
        <w:rPr>
          <w:rFonts w:ascii="Times New Roman" w:eastAsia="Calibri" w:hAnsi="Times New Roman" w:cs="Times New Roman"/>
          <w:sz w:val="12"/>
          <w:szCs w:val="12"/>
        </w:rPr>
        <w:t> </w:t>
      </w:r>
      <w:r w:rsidRPr="00B816FE">
        <w:rPr>
          <w:rFonts w:ascii="Times New Roman" w:eastAsia="Calibri" w:hAnsi="Times New Roman" w:cs="Times New Roman"/>
          <w:bCs/>
          <w:sz w:val="12"/>
          <w:szCs w:val="12"/>
        </w:rPr>
        <w:t>дорожных</w:t>
      </w:r>
      <w:r w:rsidRPr="00B816FE">
        <w:rPr>
          <w:rFonts w:ascii="Times New Roman" w:eastAsia="Calibri" w:hAnsi="Times New Roman" w:cs="Times New Roman"/>
          <w:sz w:val="12"/>
          <w:szCs w:val="12"/>
        </w:rPr>
        <w:t> </w:t>
      </w:r>
      <w:r w:rsidRPr="00B816FE">
        <w:rPr>
          <w:rFonts w:ascii="Times New Roman" w:eastAsia="Calibri" w:hAnsi="Times New Roman" w:cs="Times New Roman"/>
          <w:bCs/>
          <w:sz w:val="12"/>
          <w:szCs w:val="12"/>
        </w:rPr>
        <w:t>знаков,</w:t>
      </w:r>
      <w:r w:rsidRPr="00B816FE">
        <w:rPr>
          <w:rFonts w:ascii="Times New Roman" w:eastAsia="Calibri" w:hAnsi="Times New Roman" w:cs="Times New Roman"/>
          <w:sz w:val="12"/>
          <w:szCs w:val="12"/>
        </w:rPr>
        <w:t xml:space="preserve"> в пределах средств, предусмотренных в бюджете муниципального образования на эти цели.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Cs/>
          <w:sz w:val="12"/>
          <w:szCs w:val="12"/>
        </w:rPr>
        <w:t>7.6.5.</w:t>
      </w:r>
      <w:r w:rsidRPr="00B816FE">
        <w:rPr>
          <w:rFonts w:ascii="Times New Roman" w:eastAsia="Calibri" w:hAnsi="Times New Roman" w:cs="Times New Roman"/>
          <w:sz w:val="12"/>
          <w:szCs w:val="12"/>
        </w:rPr>
        <w:t xml:space="preserve"> Организации, в ведении которых находятся подземные сети, обязаны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Крышки люков, колодцев, расположенных на проезжей части улиц и тротуаров, в случае их повреждения или разрушения организации, в ведении которых находятся коммуникации, обязаны немедленно огородить и в течение 6 часов восстановить.</w:t>
      </w:r>
    </w:p>
    <w:p w:rsidR="00B816FE" w:rsidRPr="00B816FE" w:rsidRDefault="00B816FE" w:rsidP="00B816FE">
      <w:pPr>
        <w:tabs>
          <w:tab w:val="left" w:pos="284"/>
        </w:tabs>
        <w:spacing w:after="0" w:line="240" w:lineRule="auto"/>
        <w:jc w:val="center"/>
        <w:rPr>
          <w:rFonts w:ascii="Times New Roman" w:eastAsia="Calibri" w:hAnsi="Times New Roman" w:cs="Times New Roman"/>
          <w:b/>
          <w:bCs/>
          <w:sz w:val="12"/>
          <w:szCs w:val="12"/>
        </w:rPr>
      </w:pPr>
      <w:r w:rsidRPr="00B816FE">
        <w:rPr>
          <w:rFonts w:ascii="Times New Roman" w:eastAsia="Calibri" w:hAnsi="Times New Roman" w:cs="Times New Roman"/>
          <w:b/>
          <w:bCs/>
          <w:sz w:val="12"/>
          <w:szCs w:val="12"/>
        </w:rPr>
        <w:t>7.7. Освещение территорий</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Cs/>
          <w:sz w:val="12"/>
          <w:szCs w:val="12"/>
        </w:rPr>
        <w:lastRenderedPageBreak/>
        <w:t>7.7.1.</w:t>
      </w:r>
      <w:r w:rsidRPr="00B816FE">
        <w:rPr>
          <w:rFonts w:ascii="Times New Roman" w:eastAsia="Calibri" w:hAnsi="Times New Roman" w:cs="Times New Roman"/>
          <w:sz w:val="12"/>
          <w:szCs w:val="12"/>
        </w:rPr>
        <w:t xml:space="preserve"> Улицы, дороги, площади, общественные и рекреационные территории, территории жилых домов, территории промышленных и коммунальных организаций освещаются в темное время суток.</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Cs/>
          <w:sz w:val="12"/>
          <w:szCs w:val="12"/>
        </w:rPr>
        <w:t>7.7.2.</w:t>
      </w:r>
      <w:r w:rsidRPr="00B816FE">
        <w:rPr>
          <w:rFonts w:ascii="Times New Roman" w:eastAsia="Calibri" w:hAnsi="Times New Roman" w:cs="Times New Roman"/>
          <w:sz w:val="12"/>
          <w:szCs w:val="12"/>
        </w:rPr>
        <w:t xml:space="preserve">Освещение территории населенных пунктов сельского поселения осуществляется </w:t>
      </w:r>
      <w:proofErr w:type="spellStart"/>
      <w:r w:rsidRPr="00B816FE">
        <w:rPr>
          <w:rFonts w:ascii="Times New Roman" w:eastAsia="Calibri" w:hAnsi="Times New Roman" w:cs="Times New Roman"/>
          <w:sz w:val="12"/>
          <w:szCs w:val="12"/>
        </w:rPr>
        <w:t>энергоснабжающими</w:t>
      </w:r>
      <w:proofErr w:type="spellEnd"/>
      <w:r w:rsidRPr="00B816FE">
        <w:rPr>
          <w:rFonts w:ascii="Times New Roman" w:eastAsia="Calibri" w:hAnsi="Times New Roman" w:cs="Times New Roman"/>
          <w:sz w:val="12"/>
          <w:szCs w:val="12"/>
        </w:rPr>
        <w:t xml:space="preserve"> организациями по договорам с администрацией поселения, с физическими и юридическими лицами.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Cs/>
          <w:sz w:val="12"/>
          <w:szCs w:val="12"/>
        </w:rPr>
        <w:t>7.7.3.</w:t>
      </w:r>
      <w:r w:rsidRPr="00B816FE">
        <w:rPr>
          <w:rFonts w:ascii="Times New Roman" w:eastAsia="Calibri" w:hAnsi="Times New Roman" w:cs="Times New Roman"/>
          <w:sz w:val="12"/>
          <w:szCs w:val="12"/>
        </w:rPr>
        <w:t xml:space="preserve"> Строительство, эксплуатацию, текущий и капитальный ремонт сетей наружного освещения улиц осуществляется  по согласованию с администрацией сельского поселения.</w:t>
      </w:r>
    </w:p>
    <w:p w:rsidR="00B816FE" w:rsidRPr="00B816FE" w:rsidRDefault="00B816FE" w:rsidP="00B816FE">
      <w:pPr>
        <w:tabs>
          <w:tab w:val="left" w:pos="284"/>
        </w:tabs>
        <w:spacing w:after="0" w:line="240" w:lineRule="auto"/>
        <w:jc w:val="center"/>
        <w:rPr>
          <w:rFonts w:ascii="Times New Roman" w:eastAsia="Calibri" w:hAnsi="Times New Roman" w:cs="Times New Roman"/>
          <w:b/>
          <w:bCs/>
          <w:sz w:val="12"/>
          <w:szCs w:val="12"/>
        </w:rPr>
      </w:pPr>
      <w:r w:rsidRPr="00B816FE">
        <w:rPr>
          <w:rFonts w:ascii="Times New Roman" w:eastAsia="Calibri" w:hAnsi="Times New Roman" w:cs="Times New Roman"/>
          <w:b/>
          <w:bCs/>
          <w:sz w:val="12"/>
          <w:szCs w:val="12"/>
        </w:rPr>
        <w:t>7.8. Проведение работ при строительстве, ремонте, реконструкции коммуникаций</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Cs/>
          <w:sz w:val="12"/>
          <w:szCs w:val="12"/>
        </w:rPr>
        <w:t>7.8.1.</w:t>
      </w:r>
      <w:r w:rsidRPr="00B816FE">
        <w:rPr>
          <w:rFonts w:ascii="Times New Roman" w:eastAsia="Calibri" w:hAnsi="Times New Roman" w:cs="Times New Roman"/>
          <w:sz w:val="12"/>
          <w:szCs w:val="12"/>
        </w:rPr>
        <w:t xml:space="preserve"> Работы, связанные с разрытием грунта или вскрытием дорожных покрытий (прокладка, реконструкция или ремонт подземных коммуникаций), производятся только при наличии письменного разрешения на осуществление земляных работ (далее - разрешение) выдается уполномоченным органом местного самоуправления. </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Данная процедура осуществляется бесплатно. </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Срок предоставления разрешения составлять пять дней со дня подачи заявления, за исключением производства аварийных земляных работ, при которых разрешение предоставляется в течение одного дня.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proofErr w:type="gramStart"/>
      <w:r w:rsidRPr="00B816FE">
        <w:rPr>
          <w:rFonts w:ascii="Times New Roman" w:eastAsia="Calibri" w:hAnsi="Times New Roman" w:cs="Times New Roman"/>
          <w:sz w:val="12"/>
          <w:szCs w:val="12"/>
        </w:rPr>
        <w:t>К заявлению о выдаче разрешения (поданному лично, по почте или через Портал (при наличии ЭЦП) должны быть приложены технические условия на подключение объекта капитального строительства к сетям инженерно-технического обеспечения (в случае подключения к таким сетям).</w:t>
      </w:r>
      <w:proofErr w:type="gramEnd"/>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При отсутствии документов, необходимых для проведения процедуры по выдаче разрешения, данное разрешение не выдается.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Cs/>
          <w:sz w:val="12"/>
          <w:szCs w:val="12"/>
        </w:rPr>
        <w:t>7.8.2.</w:t>
      </w:r>
      <w:r w:rsidRPr="00B816FE">
        <w:rPr>
          <w:rFonts w:ascii="Times New Roman" w:eastAsia="Calibri" w:hAnsi="Times New Roman" w:cs="Times New Roman"/>
          <w:sz w:val="12"/>
          <w:szCs w:val="12"/>
        </w:rPr>
        <w:t xml:space="preserve"> Не допускается прокладка напорных коммуникаций под проезжей частью магистральных улиц.</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Cs/>
          <w:sz w:val="12"/>
          <w:szCs w:val="12"/>
        </w:rPr>
        <w:t>7.8.3.</w:t>
      </w:r>
      <w:r w:rsidRPr="00B816FE">
        <w:rPr>
          <w:rFonts w:ascii="Times New Roman" w:eastAsia="Calibri" w:hAnsi="Times New Roman" w:cs="Times New Roman"/>
          <w:sz w:val="12"/>
          <w:szCs w:val="12"/>
        </w:rPr>
        <w:t xml:space="preserve"> При реконструкции действующих подземных коммуникаций следует предусматривать их вынос из-под проезжей части магистральных улиц.</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Cs/>
          <w:sz w:val="12"/>
          <w:szCs w:val="12"/>
        </w:rPr>
        <w:t>7.8.4.</w:t>
      </w:r>
      <w:r w:rsidRPr="00B816FE">
        <w:rPr>
          <w:rFonts w:ascii="Times New Roman" w:eastAsia="Calibri" w:hAnsi="Times New Roman" w:cs="Times New Roman"/>
          <w:sz w:val="12"/>
          <w:szCs w:val="12"/>
        </w:rPr>
        <w:t xml:space="preserve"> Допускается Прокладка подземных коммуникаций под проезжей частью улиц, проездами, а также под тротуарами при условии восстановления проезжей части автодороги (тротуара) на полную ширину, независимо от ширины траншеи. </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Cs/>
          <w:sz w:val="12"/>
          <w:szCs w:val="12"/>
        </w:rPr>
        <w:t>7.8.5.</w:t>
      </w:r>
      <w:r w:rsidRPr="00B816FE">
        <w:rPr>
          <w:rFonts w:ascii="Times New Roman" w:eastAsia="Calibri" w:hAnsi="Times New Roman" w:cs="Times New Roman"/>
          <w:sz w:val="12"/>
          <w:szCs w:val="12"/>
        </w:rPr>
        <w:t xml:space="preserve">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обязаны ликвидировать в полном объеме организации, получившие разрешение на производство работ, в сроки, установленные разрешением.</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Cs/>
          <w:sz w:val="12"/>
          <w:szCs w:val="12"/>
        </w:rPr>
        <w:t>7.8.6.</w:t>
      </w:r>
      <w:r w:rsidRPr="00B816FE">
        <w:rPr>
          <w:rFonts w:ascii="Times New Roman" w:eastAsia="Calibri" w:hAnsi="Times New Roman" w:cs="Times New Roman"/>
          <w:sz w:val="12"/>
          <w:szCs w:val="12"/>
        </w:rPr>
        <w:t xml:space="preserve"> До начала производства работ по разрытию необходимо:</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Cs/>
          <w:sz w:val="12"/>
          <w:szCs w:val="12"/>
        </w:rPr>
        <w:t>7.8.6.1.</w:t>
      </w:r>
      <w:r w:rsidRPr="00B816FE">
        <w:rPr>
          <w:rFonts w:ascii="Times New Roman" w:eastAsia="Calibri" w:hAnsi="Times New Roman" w:cs="Times New Roman"/>
          <w:sz w:val="12"/>
          <w:szCs w:val="12"/>
        </w:rPr>
        <w:t xml:space="preserve"> Установить дорожные знаки в соответствии с согласованной схемой;</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Cs/>
          <w:sz w:val="12"/>
          <w:szCs w:val="12"/>
        </w:rPr>
        <w:t>7.8.6.2.</w:t>
      </w:r>
      <w:r w:rsidRPr="00B816FE">
        <w:rPr>
          <w:rFonts w:ascii="Times New Roman" w:eastAsia="Calibri" w:hAnsi="Times New Roman" w:cs="Times New Roman"/>
          <w:sz w:val="12"/>
          <w:szCs w:val="12"/>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Ограждение должно быть сплошным и надежным, предотвращающим попадание посторонних на стройплощадку.</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На направлениях массовых пешеходных потоков через траншеи следует устраивать мостки на расстоянии не менее чем 200 метров друг от друга.</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Cs/>
          <w:sz w:val="12"/>
          <w:szCs w:val="12"/>
        </w:rPr>
        <w:t>7.8.6.3.</w:t>
      </w:r>
      <w:r w:rsidRPr="00B816FE">
        <w:rPr>
          <w:rFonts w:ascii="Times New Roman" w:eastAsia="Calibri" w:hAnsi="Times New Roman" w:cs="Times New Roman"/>
          <w:sz w:val="12"/>
          <w:szCs w:val="12"/>
        </w:rPr>
        <w:t xml:space="preserve">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Cs/>
          <w:sz w:val="12"/>
          <w:szCs w:val="12"/>
        </w:rPr>
        <w:t>7.8.6.4.</w:t>
      </w:r>
      <w:r w:rsidRPr="00B816FE">
        <w:rPr>
          <w:rFonts w:ascii="Times New Roman" w:eastAsia="Calibri" w:hAnsi="Times New Roman" w:cs="Times New Roman"/>
          <w:sz w:val="12"/>
          <w:szCs w:val="12"/>
        </w:rPr>
        <w:t xml:space="preserve">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Cs/>
          <w:sz w:val="12"/>
          <w:szCs w:val="12"/>
        </w:rPr>
        <w:t>7.8.7.</w:t>
      </w:r>
      <w:r w:rsidRPr="00B816FE">
        <w:rPr>
          <w:rFonts w:ascii="Times New Roman" w:eastAsia="Calibri" w:hAnsi="Times New Roman" w:cs="Times New Roman"/>
          <w:sz w:val="12"/>
          <w:szCs w:val="12"/>
        </w:rPr>
        <w:t xml:space="preserve"> До начала земляных работ строительная организация обязана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Особые условия подлежат неукоснительному соблюдению строительной организацией, производящей земляные работы.</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Cs/>
          <w:sz w:val="12"/>
          <w:szCs w:val="12"/>
        </w:rPr>
        <w:t>7.8.8.</w:t>
      </w:r>
      <w:r w:rsidRPr="00B816FE">
        <w:rPr>
          <w:rFonts w:ascii="Times New Roman" w:eastAsia="Calibri" w:hAnsi="Times New Roman" w:cs="Times New Roman"/>
          <w:sz w:val="12"/>
          <w:szCs w:val="12"/>
        </w:rPr>
        <w:t xml:space="preserve">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B816FE">
        <w:rPr>
          <w:rFonts w:ascii="Times New Roman" w:eastAsia="Calibri" w:hAnsi="Times New Roman" w:cs="Times New Roman"/>
          <w:sz w:val="12"/>
          <w:szCs w:val="12"/>
        </w:rPr>
        <w:t>топооснове</w:t>
      </w:r>
      <w:proofErr w:type="spellEnd"/>
      <w:r w:rsidRPr="00B816FE">
        <w:rPr>
          <w:rFonts w:ascii="Times New Roman" w:eastAsia="Calibri" w:hAnsi="Times New Roman" w:cs="Times New Roman"/>
          <w:sz w:val="12"/>
          <w:szCs w:val="12"/>
        </w:rPr>
        <w:t>.</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Cs/>
          <w:sz w:val="12"/>
          <w:szCs w:val="12"/>
        </w:rPr>
        <w:t>7.8.9.</w:t>
      </w:r>
      <w:r w:rsidRPr="00B816FE">
        <w:rPr>
          <w:rFonts w:ascii="Times New Roman" w:eastAsia="Calibri" w:hAnsi="Times New Roman" w:cs="Times New Roman"/>
          <w:sz w:val="12"/>
          <w:szCs w:val="12"/>
        </w:rPr>
        <w:t xml:space="preserve">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администрацией поселения место.</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Бордюр разбирается, складируется на месте производства работ для дальнейшей установки.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При производстве работ на улицах, застроенных территориях грунт вывозится.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При необходимости строительная организация может обеспечивать планировку грунта на отвале.</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Cs/>
          <w:sz w:val="12"/>
          <w:szCs w:val="12"/>
        </w:rPr>
        <w:t>7.8.10.</w:t>
      </w:r>
      <w:r w:rsidRPr="00B816FE">
        <w:rPr>
          <w:rFonts w:ascii="Times New Roman" w:eastAsia="Calibri" w:hAnsi="Times New Roman" w:cs="Times New Roman"/>
          <w:sz w:val="12"/>
          <w:szCs w:val="12"/>
        </w:rPr>
        <w:t xml:space="preserve"> Траншеи под проезжей частью и тротуарами засыпаются песком и песчаным фунтом с послойным уплотнением и поливкой водой.</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Траншеи на газонах засыпаются местным грунтом с уплотнением, восстановлением плодородного слоя и посевом травы.</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Cs/>
          <w:sz w:val="12"/>
          <w:szCs w:val="12"/>
        </w:rPr>
        <w:t>7.8.11.</w:t>
      </w:r>
      <w:r w:rsidRPr="00B816FE">
        <w:rPr>
          <w:rFonts w:ascii="Times New Roman" w:eastAsia="Calibri" w:hAnsi="Times New Roman" w:cs="Times New Roman"/>
          <w:sz w:val="12"/>
          <w:szCs w:val="12"/>
        </w:rPr>
        <w:t xml:space="preserve">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Cs/>
          <w:sz w:val="12"/>
          <w:szCs w:val="12"/>
        </w:rPr>
        <w:t>7.8.12.</w:t>
      </w:r>
      <w:r w:rsidRPr="00B816FE">
        <w:rPr>
          <w:rFonts w:ascii="Times New Roman" w:eastAsia="Calibri" w:hAnsi="Times New Roman" w:cs="Times New Roman"/>
          <w:sz w:val="12"/>
          <w:szCs w:val="12"/>
        </w:rPr>
        <w:t xml:space="preserve"> При засыпке траншеи некондиционным грунтом без необходимого уплотнения или иных нарушениях правил производства земляных </w:t>
      </w:r>
      <w:proofErr w:type="gramStart"/>
      <w:r w:rsidRPr="00B816FE">
        <w:rPr>
          <w:rFonts w:ascii="Times New Roman" w:eastAsia="Calibri" w:hAnsi="Times New Roman" w:cs="Times New Roman"/>
          <w:sz w:val="12"/>
          <w:szCs w:val="12"/>
        </w:rPr>
        <w:t>работ</w:t>
      </w:r>
      <w:proofErr w:type="gramEnd"/>
      <w:r w:rsidRPr="00B816FE">
        <w:rPr>
          <w:rFonts w:ascii="Times New Roman" w:eastAsia="Calibri" w:hAnsi="Times New Roman" w:cs="Times New Roman"/>
          <w:sz w:val="12"/>
          <w:szCs w:val="12"/>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Cs/>
          <w:sz w:val="12"/>
          <w:szCs w:val="12"/>
        </w:rPr>
        <w:t>7.8.13.</w:t>
      </w:r>
      <w:r w:rsidRPr="00B816FE">
        <w:rPr>
          <w:rFonts w:ascii="Times New Roman" w:eastAsia="Calibri" w:hAnsi="Times New Roman" w:cs="Times New Roman"/>
          <w:sz w:val="12"/>
          <w:szCs w:val="12"/>
        </w:rPr>
        <w:t xml:space="preserve"> Провалы, просадки грунта или дорожного покрытия, появившиеся над подземными коммуникациями, где проводились ремонтно-восстановительные работы, в течение 1 года после проведения ремонтно-восстановительных работ, устраняются организациями, получившими разрешение на производство работ, в течение суток.</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Cs/>
          <w:sz w:val="12"/>
          <w:szCs w:val="12"/>
        </w:rPr>
        <w:t>7.8.14.</w:t>
      </w:r>
      <w:r w:rsidRPr="00B816FE">
        <w:rPr>
          <w:rFonts w:ascii="Times New Roman" w:eastAsia="Calibri" w:hAnsi="Times New Roman" w:cs="Times New Roman"/>
          <w:sz w:val="12"/>
          <w:szCs w:val="12"/>
        </w:rPr>
        <w:t xml:space="preserve"> Проведение работ при строительстве, ремонте, реконструкции коммуникаций по просроченным разрешениям является самовольным проведением земляных работ.</w:t>
      </w:r>
    </w:p>
    <w:p w:rsidR="00B816FE" w:rsidRPr="00B816FE" w:rsidRDefault="00B816FE" w:rsidP="00B816FE">
      <w:pPr>
        <w:tabs>
          <w:tab w:val="left" w:pos="284"/>
        </w:tabs>
        <w:spacing w:after="0" w:line="240" w:lineRule="auto"/>
        <w:jc w:val="center"/>
        <w:rPr>
          <w:rFonts w:ascii="Times New Roman" w:eastAsia="Calibri" w:hAnsi="Times New Roman" w:cs="Times New Roman"/>
          <w:b/>
          <w:bCs/>
          <w:sz w:val="12"/>
          <w:szCs w:val="12"/>
        </w:rPr>
      </w:pPr>
      <w:r w:rsidRPr="00B816FE">
        <w:rPr>
          <w:rFonts w:ascii="Times New Roman" w:eastAsia="Calibri" w:hAnsi="Times New Roman" w:cs="Times New Roman"/>
          <w:b/>
          <w:bCs/>
          <w:sz w:val="12"/>
          <w:szCs w:val="12"/>
        </w:rPr>
        <w:t>7.9. Содержание животных</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Cs/>
          <w:sz w:val="12"/>
          <w:szCs w:val="12"/>
        </w:rPr>
        <w:t>7.9.1.</w:t>
      </w:r>
      <w:r w:rsidRPr="00B816FE">
        <w:rPr>
          <w:rFonts w:ascii="Times New Roman" w:eastAsia="Calibri" w:hAnsi="Times New Roman" w:cs="Times New Roman"/>
          <w:sz w:val="12"/>
          <w:szCs w:val="12"/>
        </w:rPr>
        <w:t xml:space="preserve">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7.9.2. Содержание собак, кошек и иных животных в отдельных квартирах, занятых одной семьей, допускается при условии соблюдения ветеринарно-санитарных правил, а в квартирах, занятых несколькими семьями, лишь при наличии согласия всех проживающих.</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7.9</w:t>
      </w:r>
      <w:r w:rsidRPr="00B816FE">
        <w:rPr>
          <w:rFonts w:ascii="Times New Roman" w:eastAsia="Calibri" w:hAnsi="Times New Roman" w:cs="Times New Roman"/>
          <w:bCs/>
          <w:sz w:val="12"/>
          <w:szCs w:val="12"/>
        </w:rPr>
        <w:t>.3.</w:t>
      </w:r>
      <w:r w:rsidRPr="00B816FE">
        <w:rPr>
          <w:rFonts w:ascii="Times New Roman" w:eastAsia="Calibri" w:hAnsi="Times New Roman" w:cs="Times New Roman"/>
          <w:sz w:val="12"/>
          <w:szCs w:val="12"/>
        </w:rPr>
        <w:t xml:space="preserve"> Не допускается содержание собак, кошек и иных животных в местах общего пользования жилых домов (на лестничных клетках, чердаках, в подвалах, коридорах) и коммунальных квартирах, а также на балконах и лоджиях.</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7.9.4. Владельцы собак, кошек и иных животных обязаны:</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принимать необходимые меры, обеспечивающие безопасность животных для окружающих (выгул собак на поводке и при наличии намордника (кроме щенков в возрасте до 3 месяцев и декоративных пород собак))</w:t>
      </w:r>
    </w:p>
    <w:p w:rsidR="00055505"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 не допускать загрязнения собаками, кошками и иными животными квартир, лестничных клеток, подвалов, мест общего пользования </w:t>
      </w:r>
      <w:proofErr w:type="gramStart"/>
      <w:r w:rsidRPr="00B816FE">
        <w:rPr>
          <w:rFonts w:ascii="Times New Roman" w:eastAsia="Calibri" w:hAnsi="Times New Roman" w:cs="Times New Roman"/>
          <w:sz w:val="12"/>
          <w:szCs w:val="12"/>
        </w:rPr>
        <w:t>в</w:t>
      </w:r>
      <w:proofErr w:type="gramEnd"/>
      <w:r w:rsidRPr="00B816FE">
        <w:rPr>
          <w:rFonts w:ascii="Times New Roman" w:eastAsia="Calibri" w:hAnsi="Times New Roman" w:cs="Times New Roman"/>
          <w:sz w:val="12"/>
          <w:szCs w:val="12"/>
        </w:rPr>
        <w:t xml:space="preserve"> </w:t>
      </w:r>
    </w:p>
    <w:p w:rsidR="00B816FE" w:rsidRPr="00B816FE" w:rsidRDefault="00B816FE" w:rsidP="00055505">
      <w:pPr>
        <w:tabs>
          <w:tab w:val="left" w:pos="284"/>
        </w:tabs>
        <w:spacing w:after="0" w:line="240" w:lineRule="auto"/>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lastRenderedPageBreak/>
        <w:t xml:space="preserve">жилых </w:t>
      </w:r>
      <w:proofErr w:type="gramStart"/>
      <w:r w:rsidRPr="00B816FE">
        <w:rPr>
          <w:rFonts w:ascii="Times New Roman" w:eastAsia="Calibri" w:hAnsi="Times New Roman" w:cs="Times New Roman"/>
          <w:sz w:val="12"/>
          <w:szCs w:val="12"/>
        </w:rPr>
        <w:t>домах</w:t>
      </w:r>
      <w:proofErr w:type="gramEnd"/>
      <w:r w:rsidRPr="00B816FE">
        <w:rPr>
          <w:rFonts w:ascii="Times New Roman" w:eastAsia="Calibri" w:hAnsi="Times New Roman" w:cs="Times New Roman"/>
          <w:sz w:val="12"/>
          <w:szCs w:val="12"/>
        </w:rPr>
        <w:t>, а также дворов, тротуаров, улиц, школьных и детских площадок (загрязнение указанных мест немедленно устраняется владельцам кошек и собак)</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не допускать собак, кошек и иных животных на детские площадки, в магазины, пункты общего питания и другие места общего пользования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 незамедлительно сообщать в ветеринарные учреждения и органы здравоохранения </w:t>
      </w:r>
      <w:proofErr w:type="gramStart"/>
      <w:r w:rsidRPr="00B816FE">
        <w:rPr>
          <w:rFonts w:ascii="Times New Roman" w:eastAsia="Calibri" w:hAnsi="Times New Roman" w:cs="Times New Roman"/>
          <w:sz w:val="12"/>
          <w:szCs w:val="12"/>
        </w:rPr>
        <w:t>о</w:t>
      </w:r>
      <w:proofErr w:type="gramEnd"/>
      <w:r w:rsidRPr="00B816FE">
        <w:rPr>
          <w:rFonts w:ascii="Times New Roman" w:eastAsia="Calibri" w:hAnsi="Times New Roman" w:cs="Times New Roman"/>
          <w:sz w:val="12"/>
          <w:szCs w:val="12"/>
        </w:rPr>
        <w:t xml:space="preserve"> всех случаях укусов собакой или кошкой человека и доставлять в ближайшее учреждение животных для осмотра и карантина</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немедленно сообщать в ветеринарные учреждения о случаях внезапного падежа животных и птиц. При подозрении на заболевание этих животных, до прибытия ветеринара, изолировать их.</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7.9.5. Выгуливание собак допускается только в местах, определенных администрацией поселения.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7.9.6. На территории поселения запрещается проведение собачьих боев.  </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Cs/>
          <w:sz w:val="12"/>
          <w:szCs w:val="12"/>
        </w:rPr>
        <w:t>7.9.7.</w:t>
      </w:r>
      <w:r w:rsidRPr="00B816FE">
        <w:rPr>
          <w:rFonts w:ascii="Times New Roman" w:eastAsia="Calibri" w:hAnsi="Times New Roman" w:cs="Times New Roman"/>
          <w:sz w:val="12"/>
          <w:szCs w:val="12"/>
        </w:rPr>
        <w:t xml:space="preserve"> Запрещено передвижение сельскохозяйственных животных на территории сельского поселения без сопровождающих лиц.</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Cs/>
          <w:sz w:val="12"/>
          <w:szCs w:val="12"/>
        </w:rPr>
        <w:t xml:space="preserve">7.9.8. </w:t>
      </w:r>
      <w:r w:rsidRPr="00B816FE">
        <w:rPr>
          <w:rFonts w:ascii="Times New Roman" w:eastAsia="Calibri" w:hAnsi="Times New Roman" w:cs="Times New Roman"/>
          <w:sz w:val="12"/>
          <w:szCs w:val="12"/>
        </w:rPr>
        <w:t>Выпас сельскохозяйственных животных осуществляется на специально отведенных администрацией сельского поселения местах выпаса под наблюдением владельца или уполномоченного им лица или в черте населенного пункта на прилегающей к домовладению территории на привязи. Безнадзорный, беспривязный выпас не допускается.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Cs/>
          <w:sz w:val="12"/>
          <w:szCs w:val="12"/>
        </w:rPr>
        <w:t xml:space="preserve">7.9.9. </w:t>
      </w:r>
      <w:r w:rsidRPr="00B816FE">
        <w:rPr>
          <w:rFonts w:ascii="Times New Roman" w:eastAsia="Calibri" w:hAnsi="Times New Roman" w:cs="Times New Roman"/>
          <w:sz w:val="12"/>
          <w:szCs w:val="12"/>
        </w:rPr>
        <w:t>Отлов бродячих животных осуществляется специализированными организациями по договорам с администрацией сельского поселения в пределах средств, предусмотренных в бюджете муниципального образования на эти цели.</w:t>
      </w:r>
    </w:p>
    <w:p w:rsidR="00B816FE" w:rsidRPr="00B816FE" w:rsidRDefault="00B816FE" w:rsidP="00B816FE">
      <w:pPr>
        <w:tabs>
          <w:tab w:val="left" w:pos="284"/>
        </w:tabs>
        <w:spacing w:after="0" w:line="240" w:lineRule="auto"/>
        <w:jc w:val="center"/>
        <w:rPr>
          <w:rFonts w:ascii="Times New Roman" w:eastAsia="Calibri" w:hAnsi="Times New Roman" w:cs="Times New Roman"/>
          <w:b/>
          <w:bCs/>
          <w:sz w:val="12"/>
          <w:szCs w:val="12"/>
        </w:rPr>
      </w:pPr>
      <w:r w:rsidRPr="00B816FE">
        <w:rPr>
          <w:rFonts w:ascii="Times New Roman" w:eastAsia="Calibri" w:hAnsi="Times New Roman" w:cs="Times New Roman"/>
          <w:b/>
          <w:bCs/>
          <w:sz w:val="12"/>
          <w:szCs w:val="12"/>
        </w:rPr>
        <w:t>7.10. Особые требования к доступности жилой среды</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bCs/>
          <w:sz w:val="12"/>
          <w:szCs w:val="12"/>
        </w:rPr>
      </w:pPr>
      <w:r w:rsidRPr="00B816FE">
        <w:rPr>
          <w:rFonts w:ascii="Times New Roman" w:eastAsia="Calibri" w:hAnsi="Times New Roman" w:cs="Times New Roman"/>
          <w:bCs/>
          <w:sz w:val="12"/>
          <w:szCs w:val="12"/>
        </w:rPr>
        <w:t>7.10.1.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пожилых людей и людей с ограниченными возможностями, оснащение этих объектов элементами и техническими средствами, способствующими передвижению престарелых граждан и людей с ограниченными возможностями.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Cs/>
          <w:sz w:val="12"/>
          <w:szCs w:val="12"/>
        </w:rPr>
        <w:t>7.10.2.Проектирование, строительство, установка технических средств и оборудования, способствующих передвижению лиц и людей с ограниченными возможностями осуществляется при новом строительстве, реконструкции заказчиком в соответствии с утвержденной проектной документацией.</w:t>
      </w:r>
    </w:p>
    <w:p w:rsidR="00B816FE" w:rsidRPr="00B816FE" w:rsidRDefault="00B816FE" w:rsidP="00B816FE">
      <w:pPr>
        <w:tabs>
          <w:tab w:val="left" w:pos="284"/>
        </w:tabs>
        <w:spacing w:after="0" w:line="240" w:lineRule="auto"/>
        <w:jc w:val="center"/>
        <w:rPr>
          <w:rFonts w:ascii="Times New Roman" w:eastAsia="Calibri" w:hAnsi="Times New Roman" w:cs="Times New Roman"/>
          <w:b/>
          <w:bCs/>
          <w:sz w:val="12"/>
          <w:szCs w:val="12"/>
        </w:rPr>
      </w:pPr>
      <w:r w:rsidRPr="00B816FE">
        <w:rPr>
          <w:rFonts w:ascii="Times New Roman" w:eastAsia="Calibri" w:hAnsi="Times New Roman" w:cs="Times New Roman"/>
          <w:b/>
          <w:bCs/>
          <w:sz w:val="12"/>
          <w:szCs w:val="12"/>
        </w:rPr>
        <w:t>7.11. Праздничное оформление</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Cs/>
          <w:sz w:val="12"/>
          <w:szCs w:val="12"/>
        </w:rPr>
        <w:t>7.11.1.</w:t>
      </w:r>
      <w:r w:rsidRPr="00B816FE">
        <w:rPr>
          <w:rFonts w:ascii="Times New Roman" w:eastAsia="Calibri" w:hAnsi="Times New Roman" w:cs="Times New Roman"/>
          <w:sz w:val="12"/>
          <w:szCs w:val="12"/>
        </w:rPr>
        <w:t xml:space="preserve"> Праздничное оформление территории сельского поселения  выполняется по решению администрации сельского поселения  на период проведения государственных, региональных, районных, поселенческих праздников, мероприятий, связанных со знаменательными событиями.</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sz w:val="12"/>
          <w:szCs w:val="12"/>
        </w:rPr>
        <w:t xml:space="preserve">Оформление зданий, сооружений осуществляется их владельцами в рамках </w:t>
      </w:r>
      <w:proofErr w:type="gramStart"/>
      <w:r w:rsidRPr="00B816FE">
        <w:rPr>
          <w:rFonts w:ascii="Times New Roman" w:eastAsia="Calibri" w:hAnsi="Times New Roman" w:cs="Times New Roman"/>
          <w:sz w:val="12"/>
          <w:szCs w:val="12"/>
        </w:rPr>
        <w:t>концепции праздничного оформления территории населенных пунктов поселения</w:t>
      </w:r>
      <w:proofErr w:type="gramEnd"/>
      <w:r w:rsidRPr="00B816FE">
        <w:rPr>
          <w:rFonts w:ascii="Times New Roman" w:eastAsia="Calibri" w:hAnsi="Times New Roman" w:cs="Times New Roman"/>
          <w:sz w:val="12"/>
          <w:szCs w:val="12"/>
        </w:rPr>
        <w:t>.</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Cs/>
          <w:sz w:val="12"/>
          <w:szCs w:val="12"/>
        </w:rPr>
        <w:t>7.11.2.</w:t>
      </w:r>
      <w:r w:rsidRPr="00B816FE">
        <w:rPr>
          <w:rFonts w:ascii="Times New Roman" w:eastAsia="Calibri" w:hAnsi="Times New Roman" w:cs="Times New Roman"/>
          <w:sz w:val="12"/>
          <w:szCs w:val="12"/>
        </w:rPr>
        <w:t xml:space="preserve"> </w:t>
      </w:r>
      <w:proofErr w:type="gramStart"/>
      <w:r w:rsidRPr="00B816FE">
        <w:rPr>
          <w:rFonts w:ascii="Times New Roman" w:eastAsia="Calibri" w:hAnsi="Times New Roman" w:cs="Times New Roman"/>
          <w:sz w:val="12"/>
          <w:szCs w:val="12"/>
        </w:rPr>
        <w:t>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сельского поселения в пределах средств, предусмотренных на эти цели в бюджете сельского поселения или на привлеченные средства.</w:t>
      </w:r>
      <w:proofErr w:type="gramEnd"/>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Cs/>
          <w:sz w:val="12"/>
          <w:szCs w:val="12"/>
        </w:rPr>
        <w:t>7.11.3.</w:t>
      </w:r>
      <w:r w:rsidRPr="00B816FE">
        <w:rPr>
          <w:rFonts w:ascii="Times New Roman" w:eastAsia="Calibri" w:hAnsi="Times New Roman" w:cs="Times New Roman"/>
          <w:sz w:val="12"/>
          <w:szCs w:val="12"/>
        </w:rPr>
        <w:t xml:space="preserve"> </w:t>
      </w:r>
      <w:proofErr w:type="gramStart"/>
      <w:r w:rsidRPr="00B816FE">
        <w:rPr>
          <w:rFonts w:ascii="Times New Roman" w:eastAsia="Calibri" w:hAnsi="Times New Roman" w:cs="Times New Roman"/>
          <w:sz w:val="12"/>
          <w:szCs w:val="12"/>
        </w:rPr>
        <w:t>В праздничное оформление включается: вывеска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roofErr w:type="gramEnd"/>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Cs/>
          <w:sz w:val="12"/>
          <w:szCs w:val="12"/>
        </w:rPr>
        <w:t>7.11.4.</w:t>
      </w:r>
      <w:r w:rsidRPr="00B816FE">
        <w:rPr>
          <w:rFonts w:ascii="Times New Roman" w:eastAsia="Calibri" w:hAnsi="Times New Roman" w:cs="Times New Roman"/>
          <w:sz w:val="12"/>
          <w:szCs w:val="12"/>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B816FE">
        <w:rPr>
          <w:rFonts w:ascii="Times New Roman" w:eastAsia="Calibri" w:hAnsi="Times New Roman" w:cs="Times New Roman"/>
          <w:sz w:val="12"/>
          <w:szCs w:val="12"/>
        </w:rPr>
        <w:t>утверждаемыми</w:t>
      </w:r>
      <w:proofErr w:type="gramEnd"/>
      <w:r w:rsidRPr="00B816FE">
        <w:rPr>
          <w:rFonts w:ascii="Times New Roman" w:eastAsia="Calibri" w:hAnsi="Times New Roman" w:cs="Times New Roman"/>
          <w:sz w:val="12"/>
          <w:szCs w:val="12"/>
        </w:rPr>
        <w:t xml:space="preserve"> администрацией сельского поселения.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Cs/>
          <w:sz w:val="12"/>
          <w:szCs w:val="12"/>
        </w:rPr>
        <w:t>7.11.5.</w:t>
      </w:r>
      <w:r w:rsidRPr="00B816FE">
        <w:rPr>
          <w:rFonts w:ascii="Times New Roman" w:eastAsia="Calibri" w:hAnsi="Times New Roman" w:cs="Times New Roman"/>
          <w:sz w:val="12"/>
          <w:szCs w:val="12"/>
        </w:rPr>
        <w:t xml:space="preserve">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B816FE" w:rsidRPr="00B816FE" w:rsidRDefault="00B816FE" w:rsidP="00B816FE">
      <w:pPr>
        <w:tabs>
          <w:tab w:val="left" w:pos="284"/>
        </w:tabs>
        <w:spacing w:after="0" w:line="240" w:lineRule="auto"/>
        <w:jc w:val="center"/>
        <w:rPr>
          <w:rFonts w:ascii="Times New Roman" w:eastAsia="Calibri" w:hAnsi="Times New Roman" w:cs="Times New Roman"/>
          <w:b/>
          <w:sz w:val="12"/>
          <w:szCs w:val="12"/>
        </w:rPr>
      </w:pPr>
      <w:r w:rsidRPr="00B816FE">
        <w:rPr>
          <w:rFonts w:ascii="Times New Roman" w:eastAsia="Calibri" w:hAnsi="Times New Roman" w:cs="Times New Roman"/>
          <w:b/>
          <w:sz w:val="12"/>
          <w:szCs w:val="12"/>
        </w:rPr>
        <w:t>Раздел 8. КОНТРОЛЬ И ОТВЕТСТВЕННОСТЬ</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Cs/>
          <w:sz w:val="12"/>
          <w:szCs w:val="12"/>
        </w:rPr>
        <w:t>8.1.</w:t>
      </w:r>
      <w:r w:rsidRPr="00B816FE">
        <w:rPr>
          <w:rFonts w:ascii="Times New Roman" w:eastAsia="Calibri" w:hAnsi="Times New Roman" w:cs="Times New Roman"/>
          <w:sz w:val="12"/>
          <w:szCs w:val="12"/>
        </w:rPr>
        <w:t xml:space="preserve"> </w:t>
      </w:r>
      <w:proofErr w:type="gramStart"/>
      <w:r w:rsidRPr="00B816FE">
        <w:rPr>
          <w:rFonts w:ascii="Times New Roman" w:eastAsia="Calibri" w:hAnsi="Times New Roman" w:cs="Times New Roman"/>
          <w:sz w:val="12"/>
          <w:szCs w:val="12"/>
        </w:rPr>
        <w:t>Контроль  за</w:t>
      </w:r>
      <w:proofErr w:type="gramEnd"/>
      <w:r w:rsidRPr="00B816FE">
        <w:rPr>
          <w:rFonts w:ascii="Times New Roman" w:eastAsia="Calibri" w:hAnsi="Times New Roman" w:cs="Times New Roman"/>
          <w:sz w:val="12"/>
          <w:szCs w:val="12"/>
        </w:rPr>
        <w:t xml:space="preserve"> выполнением  настоящих Правил осуществляет  Администрация сельского поселения.</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Cs/>
          <w:sz w:val="12"/>
          <w:szCs w:val="12"/>
        </w:rPr>
        <w:t>8.2.</w:t>
      </w:r>
      <w:r w:rsidRPr="00B816FE">
        <w:rPr>
          <w:rFonts w:ascii="Times New Roman" w:eastAsia="Calibri" w:hAnsi="Times New Roman" w:cs="Times New Roman"/>
          <w:sz w:val="12"/>
          <w:szCs w:val="12"/>
        </w:rPr>
        <w:t xml:space="preserve"> </w:t>
      </w:r>
      <w:proofErr w:type="gramStart"/>
      <w:r w:rsidRPr="00B816FE">
        <w:rPr>
          <w:rFonts w:ascii="Times New Roman" w:eastAsia="Calibri" w:hAnsi="Times New Roman" w:cs="Times New Roman"/>
          <w:sz w:val="12"/>
          <w:szCs w:val="12"/>
        </w:rPr>
        <w:t>Контроль за</w:t>
      </w:r>
      <w:proofErr w:type="gramEnd"/>
      <w:r w:rsidRPr="00B816FE">
        <w:rPr>
          <w:rFonts w:ascii="Times New Roman" w:eastAsia="Calibri" w:hAnsi="Times New Roman" w:cs="Times New Roman"/>
          <w:sz w:val="12"/>
          <w:szCs w:val="12"/>
        </w:rPr>
        <w:t xml:space="preserve"> выполнением настоящих Правил осуществляется в соответствии с действующим законодательством РФ.</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Cs/>
          <w:sz w:val="12"/>
          <w:szCs w:val="12"/>
        </w:rPr>
        <w:t>8.3.</w:t>
      </w:r>
      <w:r w:rsidRPr="00B816FE">
        <w:rPr>
          <w:rFonts w:ascii="Times New Roman" w:eastAsia="Calibri" w:hAnsi="Times New Roman" w:cs="Times New Roman"/>
          <w:sz w:val="12"/>
          <w:szCs w:val="12"/>
        </w:rPr>
        <w:t xml:space="preserve"> Физические, должностные и юридические лица обязаны обеспечивать условия, необходимые для осуществления </w:t>
      </w:r>
      <w:proofErr w:type="gramStart"/>
      <w:r w:rsidRPr="00B816FE">
        <w:rPr>
          <w:rFonts w:ascii="Times New Roman" w:eastAsia="Calibri" w:hAnsi="Times New Roman" w:cs="Times New Roman"/>
          <w:sz w:val="12"/>
          <w:szCs w:val="12"/>
        </w:rPr>
        <w:t>контроля за</w:t>
      </w:r>
      <w:proofErr w:type="gramEnd"/>
      <w:r w:rsidRPr="00B816FE">
        <w:rPr>
          <w:rFonts w:ascii="Times New Roman" w:eastAsia="Calibri" w:hAnsi="Times New Roman" w:cs="Times New Roman"/>
          <w:sz w:val="12"/>
          <w:szCs w:val="12"/>
        </w:rPr>
        <w:t xml:space="preserve"> соблюдением настоящих Правил.</w:t>
      </w:r>
    </w:p>
    <w:p w:rsidR="00B816FE" w:rsidRPr="00B816FE"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B816FE">
        <w:rPr>
          <w:rFonts w:ascii="Times New Roman" w:eastAsia="Calibri" w:hAnsi="Times New Roman" w:cs="Times New Roman"/>
          <w:bCs/>
          <w:sz w:val="12"/>
          <w:szCs w:val="12"/>
        </w:rPr>
        <w:t xml:space="preserve">8.4. </w:t>
      </w:r>
      <w:r w:rsidRPr="00B816FE">
        <w:rPr>
          <w:rFonts w:ascii="Times New Roman" w:eastAsia="Calibri" w:hAnsi="Times New Roman" w:cs="Times New Roman"/>
          <w:sz w:val="12"/>
          <w:szCs w:val="12"/>
        </w:rPr>
        <w:t>Лица, виновные в нарушении настоящих Правил, привлекаются к ответственности в соответствии с законодательством РФ.</w:t>
      </w:r>
    </w:p>
    <w:p w:rsidR="00B816FE" w:rsidRPr="001A6663" w:rsidRDefault="00B816FE" w:rsidP="00B816FE">
      <w:pPr>
        <w:tabs>
          <w:tab w:val="left" w:pos="284"/>
        </w:tabs>
        <w:spacing w:after="0" w:line="240" w:lineRule="auto"/>
        <w:jc w:val="right"/>
        <w:rPr>
          <w:rFonts w:ascii="Times New Roman" w:eastAsia="Calibri" w:hAnsi="Times New Roman" w:cs="Times New Roman"/>
          <w:i/>
          <w:sz w:val="12"/>
          <w:szCs w:val="12"/>
        </w:rPr>
      </w:pPr>
      <w:r w:rsidRPr="001A6663">
        <w:rPr>
          <w:rFonts w:ascii="Times New Roman" w:eastAsia="Calibri" w:hAnsi="Times New Roman" w:cs="Times New Roman"/>
          <w:i/>
          <w:sz w:val="12"/>
          <w:szCs w:val="12"/>
        </w:rPr>
        <w:t>Приложение №1</w:t>
      </w:r>
    </w:p>
    <w:p w:rsidR="00B816FE" w:rsidRDefault="00B816FE" w:rsidP="00B816FE">
      <w:pPr>
        <w:tabs>
          <w:tab w:val="left" w:pos="284"/>
        </w:tabs>
        <w:spacing w:after="0" w:line="240" w:lineRule="auto"/>
        <w:jc w:val="right"/>
        <w:rPr>
          <w:rFonts w:ascii="Times New Roman" w:eastAsia="Calibri" w:hAnsi="Times New Roman" w:cs="Times New Roman"/>
          <w:i/>
          <w:sz w:val="12"/>
          <w:szCs w:val="12"/>
        </w:rPr>
      </w:pPr>
      <w:r w:rsidRPr="001A6663">
        <w:rPr>
          <w:rFonts w:ascii="Times New Roman" w:eastAsia="Calibri" w:hAnsi="Times New Roman" w:cs="Times New Roman"/>
          <w:i/>
          <w:sz w:val="12"/>
          <w:szCs w:val="12"/>
        </w:rPr>
        <w:t>к  Правилам благоустройства, организации сбора и</w:t>
      </w:r>
    </w:p>
    <w:p w:rsidR="00B816FE" w:rsidRDefault="00B816FE" w:rsidP="00B816FE">
      <w:pPr>
        <w:tabs>
          <w:tab w:val="left" w:pos="284"/>
        </w:tabs>
        <w:spacing w:after="0" w:line="240" w:lineRule="auto"/>
        <w:jc w:val="right"/>
        <w:rPr>
          <w:rFonts w:ascii="Times New Roman" w:eastAsia="Calibri" w:hAnsi="Times New Roman" w:cs="Times New Roman"/>
          <w:i/>
          <w:sz w:val="12"/>
          <w:szCs w:val="12"/>
        </w:rPr>
      </w:pPr>
      <w:r w:rsidRPr="001A6663">
        <w:rPr>
          <w:rFonts w:ascii="Times New Roman" w:eastAsia="Calibri" w:hAnsi="Times New Roman" w:cs="Times New Roman"/>
          <w:i/>
          <w:sz w:val="12"/>
          <w:szCs w:val="12"/>
        </w:rPr>
        <w:t>вывоза твердых бытовых отходов и мусора на территории</w:t>
      </w:r>
    </w:p>
    <w:p w:rsidR="00B816FE" w:rsidRPr="001A6663" w:rsidRDefault="00B816FE" w:rsidP="00B816FE">
      <w:pPr>
        <w:tabs>
          <w:tab w:val="left" w:pos="284"/>
        </w:tabs>
        <w:spacing w:after="0" w:line="240" w:lineRule="auto"/>
        <w:jc w:val="right"/>
        <w:rPr>
          <w:rFonts w:ascii="Times New Roman" w:eastAsia="Calibri" w:hAnsi="Times New Roman" w:cs="Times New Roman"/>
          <w:i/>
          <w:sz w:val="12"/>
          <w:szCs w:val="12"/>
        </w:rPr>
      </w:pPr>
      <w:r w:rsidRPr="001A6663">
        <w:rPr>
          <w:rFonts w:ascii="Times New Roman" w:eastAsia="Calibri" w:hAnsi="Times New Roman" w:cs="Times New Roman"/>
          <w:i/>
          <w:sz w:val="12"/>
          <w:szCs w:val="12"/>
        </w:rPr>
        <w:t>с</w:t>
      </w:r>
      <w:r>
        <w:rPr>
          <w:rFonts w:ascii="Times New Roman" w:eastAsia="Calibri" w:hAnsi="Times New Roman" w:cs="Times New Roman"/>
          <w:i/>
          <w:sz w:val="12"/>
          <w:szCs w:val="12"/>
        </w:rPr>
        <w:t xml:space="preserve">ельского поселения </w:t>
      </w:r>
      <w:r w:rsidR="00024D0A">
        <w:rPr>
          <w:rFonts w:ascii="Times New Roman" w:eastAsia="Calibri" w:hAnsi="Times New Roman" w:cs="Times New Roman"/>
          <w:i/>
          <w:sz w:val="12"/>
          <w:szCs w:val="12"/>
        </w:rPr>
        <w:t>Сергиевск</w:t>
      </w:r>
      <w:r>
        <w:rPr>
          <w:rFonts w:ascii="Times New Roman" w:eastAsia="Calibri" w:hAnsi="Times New Roman" w:cs="Times New Roman"/>
          <w:i/>
          <w:sz w:val="12"/>
          <w:szCs w:val="12"/>
        </w:rPr>
        <w:t xml:space="preserve"> </w:t>
      </w:r>
      <w:r w:rsidRPr="001A6663">
        <w:rPr>
          <w:rFonts w:ascii="Times New Roman" w:eastAsia="Calibri" w:hAnsi="Times New Roman" w:cs="Times New Roman"/>
          <w:i/>
          <w:sz w:val="12"/>
          <w:szCs w:val="12"/>
        </w:rPr>
        <w:t>муниципального района Сергиевский</w:t>
      </w:r>
    </w:p>
    <w:p w:rsidR="00B816FE" w:rsidRPr="00D66012" w:rsidRDefault="00B816FE" w:rsidP="00B816FE">
      <w:pPr>
        <w:tabs>
          <w:tab w:val="left" w:pos="284"/>
        </w:tabs>
        <w:spacing w:after="0" w:line="240" w:lineRule="auto"/>
        <w:jc w:val="right"/>
        <w:rPr>
          <w:rFonts w:ascii="Times New Roman" w:eastAsia="Calibri" w:hAnsi="Times New Roman" w:cs="Times New Roman"/>
          <w:sz w:val="12"/>
          <w:szCs w:val="12"/>
        </w:rPr>
      </w:pPr>
      <w:r w:rsidRPr="00D66012">
        <w:rPr>
          <w:rFonts w:ascii="Times New Roman" w:eastAsia="Calibri" w:hAnsi="Times New Roman" w:cs="Times New Roman"/>
          <w:sz w:val="12"/>
          <w:szCs w:val="12"/>
        </w:rPr>
        <w:t>Таблица №1</w:t>
      </w:r>
    </w:p>
    <w:tbl>
      <w:tblPr>
        <w:tblStyle w:val="af1"/>
        <w:tblW w:w="7513" w:type="dxa"/>
        <w:tblInd w:w="108" w:type="dxa"/>
        <w:tblLayout w:type="fixed"/>
        <w:tblLook w:val="04A0" w:firstRow="1" w:lastRow="0" w:firstColumn="1" w:lastColumn="0" w:noHBand="0" w:noVBand="1"/>
      </w:tblPr>
      <w:tblGrid>
        <w:gridCol w:w="5529"/>
        <w:gridCol w:w="992"/>
        <w:gridCol w:w="992"/>
      </w:tblGrid>
      <w:tr w:rsidR="00B816FE" w:rsidRPr="00D66012" w:rsidTr="00B816FE">
        <w:trPr>
          <w:trHeight w:val="20"/>
        </w:trPr>
        <w:tc>
          <w:tcPr>
            <w:tcW w:w="5529" w:type="dxa"/>
            <w:vMerge w:val="restart"/>
            <w:hideMark/>
          </w:tcPr>
          <w:p w:rsidR="00B816FE" w:rsidRPr="00D66012" w:rsidRDefault="00B816FE" w:rsidP="00B816FE">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Здание, сооружение,  объект инженерного благоустройства</w:t>
            </w:r>
          </w:p>
        </w:tc>
        <w:tc>
          <w:tcPr>
            <w:tcW w:w="1984" w:type="dxa"/>
            <w:gridSpan w:val="2"/>
            <w:hideMark/>
          </w:tcPr>
          <w:p w:rsidR="00B816FE" w:rsidRPr="00D66012" w:rsidRDefault="00B816FE" w:rsidP="00B816FE">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Расстояния от здания, сооружения,  объекта до оси, </w:t>
            </w:r>
            <w:proofErr w:type="gramStart"/>
            <w:r w:rsidRPr="00D66012">
              <w:rPr>
                <w:rFonts w:ascii="Times New Roman" w:eastAsia="Calibri" w:hAnsi="Times New Roman" w:cs="Times New Roman"/>
                <w:sz w:val="12"/>
                <w:szCs w:val="12"/>
              </w:rPr>
              <w:t>м</w:t>
            </w:r>
            <w:proofErr w:type="gramEnd"/>
          </w:p>
        </w:tc>
      </w:tr>
      <w:tr w:rsidR="00B816FE" w:rsidRPr="00D66012" w:rsidTr="00B816FE">
        <w:trPr>
          <w:trHeight w:val="20"/>
        </w:trPr>
        <w:tc>
          <w:tcPr>
            <w:tcW w:w="5529" w:type="dxa"/>
            <w:vMerge/>
            <w:hideMark/>
          </w:tcPr>
          <w:p w:rsidR="00B816FE" w:rsidRPr="00D66012" w:rsidRDefault="00B816FE" w:rsidP="00B816FE">
            <w:pPr>
              <w:tabs>
                <w:tab w:val="left" w:pos="284"/>
              </w:tabs>
              <w:rPr>
                <w:rFonts w:ascii="Times New Roman" w:eastAsia="Calibri" w:hAnsi="Times New Roman" w:cs="Times New Roman"/>
                <w:sz w:val="12"/>
                <w:szCs w:val="12"/>
              </w:rPr>
            </w:pPr>
          </w:p>
        </w:tc>
        <w:tc>
          <w:tcPr>
            <w:tcW w:w="992" w:type="dxa"/>
            <w:hideMark/>
          </w:tcPr>
          <w:p w:rsidR="00B816FE" w:rsidRPr="00D66012" w:rsidRDefault="00B816FE" w:rsidP="00B816FE">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Ствола</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дерева</w:t>
            </w:r>
          </w:p>
        </w:tc>
        <w:tc>
          <w:tcPr>
            <w:tcW w:w="992" w:type="dxa"/>
            <w:hideMark/>
          </w:tcPr>
          <w:p w:rsidR="00B816FE" w:rsidRPr="00D66012" w:rsidRDefault="00B816FE" w:rsidP="00B816FE">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кустарника</w:t>
            </w:r>
          </w:p>
        </w:tc>
      </w:tr>
      <w:tr w:rsidR="00B816FE" w:rsidRPr="00D66012" w:rsidTr="00B816FE">
        <w:trPr>
          <w:trHeight w:val="20"/>
        </w:trPr>
        <w:tc>
          <w:tcPr>
            <w:tcW w:w="5529" w:type="dxa"/>
            <w:hideMark/>
          </w:tcPr>
          <w:p w:rsidR="00B816FE" w:rsidRPr="00D66012" w:rsidRDefault="00B816FE" w:rsidP="00B816FE">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Наружная стена здания и сооружения</w:t>
            </w:r>
          </w:p>
        </w:tc>
        <w:tc>
          <w:tcPr>
            <w:tcW w:w="992" w:type="dxa"/>
            <w:hideMark/>
          </w:tcPr>
          <w:p w:rsidR="00B816FE" w:rsidRPr="00D66012" w:rsidRDefault="00B816FE" w:rsidP="00B816FE">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5,0</w:t>
            </w:r>
          </w:p>
        </w:tc>
        <w:tc>
          <w:tcPr>
            <w:tcW w:w="992" w:type="dxa"/>
            <w:hideMark/>
          </w:tcPr>
          <w:p w:rsidR="00B816FE" w:rsidRPr="00D66012" w:rsidRDefault="00B816FE" w:rsidP="00B816FE">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1,5</w:t>
            </w:r>
          </w:p>
        </w:tc>
      </w:tr>
      <w:tr w:rsidR="00B816FE" w:rsidRPr="00D66012" w:rsidTr="00B816FE">
        <w:trPr>
          <w:trHeight w:val="20"/>
        </w:trPr>
        <w:tc>
          <w:tcPr>
            <w:tcW w:w="5529" w:type="dxa"/>
            <w:hideMark/>
          </w:tcPr>
          <w:p w:rsidR="00B816FE" w:rsidRPr="00D66012" w:rsidRDefault="00B816FE" w:rsidP="00B816FE">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Край тротуара и садовой дорожки</w:t>
            </w:r>
          </w:p>
        </w:tc>
        <w:tc>
          <w:tcPr>
            <w:tcW w:w="992" w:type="dxa"/>
            <w:hideMark/>
          </w:tcPr>
          <w:p w:rsidR="00B816FE" w:rsidRPr="00D66012" w:rsidRDefault="00B816FE" w:rsidP="00B816FE">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0,7</w:t>
            </w:r>
          </w:p>
        </w:tc>
        <w:tc>
          <w:tcPr>
            <w:tcW w:w="992" w:type="dxa"/>
            <w:hideMark/>
          </w:tcPr>
          <w:p w:rsidR="00B816FE" w:rsidRPr="00D66012" w:rsidRDefault="00B816FE" w:rsidP="00B816FE">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0,5</w:t>
            </w:r>
          </w:p>
        </w:tc>
      </w:tr>
      <w:tr w:rsidR="00B816FE" w:rsidRPr="00D66012" w:rsidTr="00B816FE">
        <w:trPr>
          <w:trHeight w:val="20"/>
        </w:trPr>
        <w:tc>
          <w:tcPr>
            <w:tcW w:w="5529" w:type="dxa"/>
            <w:hideMark/>
          </w:tcPr>
          <w:p w:rsidR="00B816FE" w:rsidRPr="00D66012" w:rsidRDefault="00B816FE" w:rsidP="00B816FE">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Край проезжей части улиц,  кромка  укрепленной</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полосы обочины дороги или бровка канавы</w:t>
            </w:r>
          </w:p>
        </w:tc>
        <w:tc>
          <w:tcPr>
            <w:tcW w:w="992" w:type="dxa"/>
            <w:hideMark/>
          </w:tcPr>
          <w:p w:rsidR="00B816FE" w:rsidRPr="00D66012" w:rsidRDefault="00B816FE" w:rsidP="00B816FE">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2,0</w:t>
            </w:r>
          </w:p>
        </w:tc>
        <w:tc>
          <w:tcPr>
            <w:tcW w:w="992" w:type="dxa"/>
            <w:hideMark/>
          </w:tcPr>
          <w:p w:rsidR="00B816FE" w:rsidRPr="00D66012" w:rsidRDefault="00B816FE" w:rsidP="00B816FE">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1,0</w:t>
            </w:r>
          </w:p>
        </w:tc>
      </w:tr>
      <w:tr w:rsidR="00B816FE" w:rsidRPr="00D66012" w:rsidTr="00B816FE">
        <w:trPr>
          <w:trHeight w:val="20"/>
        </w:trPr>
        <w:tc>
          <w:tcPr>
            <w:tcW w:w="5529" w:type="dxa"/>
            <w:hideMark/>
          </w:tcPr>
          <w:p w:rsidR="00B816FE" w:rsidRPr="00D66012" w:rsidRDefault="00B816FE" w:rsidP="00B816FE">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Мачта и  опора  осветительной  сети</w:t>
            </w:r>
          </w:p>
        </w:tc>
        <w:tc>
          <w:tcPr>
            <w:tcW w:w="992" w:type="dxa"/>
            <w:hideMark/>
          </w:tcPr>
          <w:p w:rsidR="00B816FE" w:rsidRPr="00D66012" w:rsidRDefault="00B816FE" w:rsidP="00B816FE">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4,0</w:t>
            </w:r>
          </w:p>
        </w:tc>
        <w:tc>
          <w:tcPr>
            <w:tcW w:w="992" w:type="dxa"/>
            <w:hideMark/>
          </w:tcPr>
          <w:p w:rsidR="00B816FE" w:rsidRPr="00D66012" w:rsidRDefault="00B816FE" w:rsidP="00B816FE">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w:t>
            </w:r>
          </w:p>
        </w:tc>
      </w:tr>
      <w:tr w:rsidR="00B816FE" w:rsidRPr="00D66012" w:rsidTr="00B816FE">
        <w:trPr>
          <w:trHeight w:val="20"/>
        </w:trPr>
        <w:tc>
          <w:tcPr>
            <w:tcW w:w="5529" w:type="dxa"/>
            <w:hideMark/>
          </w:tcPr>
          <w:p w:rsidR="00B816FE" w:rsidRPr="00D66012" w:rsidRDefault="00B816FE" w:rsidP="00B816FE">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Подошва откоса, террасы и др.</w:t>
            </w:r>
          </w:p>
        </w:tc>
        <w:tc>
          <w:tcPr>
            <w:tcW w:w="992" w:type="dxa"/>
            <w:hideMark/>
          </w:tcPr>
          <w:p w:rsidR="00B816FE" w:rsidRPr="00D66012" w:rsidRDefault="00B816FE" w:rsidP="00B816FE">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1,0</w:t>
            </w:r>
          </w:p>
        </w:tc>
        <w:tc>
          <w:tcPr>
            <w:tcW w:w="992" w:type="dxa"/>
            <w:hideMark/>
          </w:tcPr>
          <w:p w:rsidR="00B816FE" w:rsidRPr="00D66012" w:rsidRDefault="00B816FE" w:rsidP="00B816FE">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0,5</w:t>
            </w:r>
          </w:p>
        </w:tc>
      </w:tr>
      <w:tr w:rsidR="00B816FE" w:rsidRPr="00D66012" w:rsidTr="00B816FE">
        <w:trPr>
          <w:trHeight w:val="20"/>
        </w:trPr>
        <w:tc>
          <w:tcPr>
            <w:tcW w:w="5529" w:type="dxa"/>
            <w:hideMark/>
          </w:tcPr>
          <w:p w:rsidR="00B816FE" w:rsidRPr="00D66012" w:rsidRDefault="00B816FE" w:rsidP="00B816FE">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Подошва или внутренняя грань подпорной стенки</w:t>
            </w:r>
          </w:p>
        </w:tc>
        <w:tc>
          <w:tcPr>
            <w:tcW w:w="992" w:type="dxa"/>
            <w:hideMark/>
          </w:tcPr>
          <w:p w:rsidR="00B816FE" w:rsidRPr="00D66012" w:rsidRDefault="00B816FE" w:rsidP="00B816FE">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3,0</w:t>
            </w:r>
          </w:p>
        </w:tc>
        <w:tc>
          <w:tcPr>
            <w:tcW w:w="992" w:type="dxa"/>
            <w:hideMark/>
          </w:tcPr>
          <w:p w:rsidR="00B816FE" w:rsidRPr="00D66012" w:rsidRDefault="00B816FE" w:rsidP="00B816FE">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1,0</w:t>
            </w:r>
          </w:p>
        </w:tc>
      </w:tr>
      <w:tr w:rsidR="00B816FE" w:rsidRPr="00D66012" w:rsidTr="00B816FE">
        <w:trPr>
          <w:trHeight w:val="20"/>
        </w:trPr>
        <w:tc>
          <w:tcPr>
            <w:tcW w:w="5529" w:type="dxa"/>
            <w:hideMark/>
          </w:tcPr>
          <w:p w:rsidR="00B816FE" w:rsidRPr="00D66012" w:rsidRDefault="00B816FE" w:rsidP="00B816FE">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Подземные сети:</w:t>
            </w:r>
          </w:p>
        </w:tc>
        <w:tc>
          <w:tcPr>
            <w:tcW w:w="992" w:type="dxa"/>
          </w:tcPr>
          <w:p w:rsidR="00B816FE" w:rsidRPr="00D66012" w:rsidRDefault="00B816FE" w:rsidP="00B816FE">
            <w:pPr>
              <w:tabs>
                <w:tab w:val="left" w:pos="284"/>
              </w:tabs>
              <w:rPr>
                <w:rFonts w:ascii="Times New Roman" w:eastAsia="Calibri" w:hAnsi="Times New Roman" w:cs="Times New Roman"/>
                <w:sz w:val="12"/>
                <w:szCs w:val="12"/>
              </w:rPr>
            </w:pPr>
          </w:p>
        </w:tc>
        <w:tc>
          <w:tcPr>
            <w:tcW w:w="992" w:type="dxa"/>
          </w:tcPr>
          <w:p w:rsidR="00B816FE" w:rsidRPr="00D66012" w:rsidRDefault="00B816FE" w:rsidP="00B816FE">
            <w:pPr>
              <w:tabs>
                <w:tab w:val="left" w:pos="284"/>
              </w:tabs>
              <w:rPr>
                <w:rFonts w:ascii="Times New Roman" w:eastAsia="Calibri" w:hAnsi="Times New Roman" w:cs="Times New Roman"/>
                <w:sz w:val="12"/>
                <w:szCs w:val="12"/>
              </w:rPr>
            </w:pPr>
          </w:p>
        </w:tc>
      </w:tr>
      <w:tr w:rsidR="00B816FE" w:rsidRPr="00D66012" w:rsidTr="00B816FE">
        <w:trPr>
          <w:trHeight w:val="20"/>
        </w:trPr>
        <w:tc>
          <w:tcPr>
            <w:tcW w:w="5529" w:type="dxa"/>
            <w:hideMark/>
          </w:tcPr>
          <w:p w:rsidR="00B816FE" w:rsidRPr="00D66012" w:rsidRDefault="00B816FE" w:rsidP="00B816FE">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газопровод, канализация</w:t>
            </w:r>
          </w:p>
        </w:tc>
        <w:tc>
          <w:tcPr>
            <w:tcW w:w="992" w:type="dxa"/>
            <w:hideMark/>
          </w:tcPr>
          <w:p w:rsidR="00B816FE" w:rsidRPr="00D66012" w:rsidRDefault="00B816FE" w:rsidP="00B816FE">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1,5</w:t>
            </w:r>
          </w:p>
        </w:tc>
        <w:tc>
          <w:tcPr>
            <w:tcW w:w="992" w:type="dxa"/>
            <w:hideMark/>
          </w:tcPr>
          <w:p w:rsidR="00B816FE" w:rsidRPr="00D66012" w:rsidRDefault="00B816FE" w:rsidP="00B816FE">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w:t>
            </w:r>
          </w:p>
        </w:tc>
      </w:tr>
      <w:tr w:rsidR="00B816FE" w:rsidRPr="00D66012" w:rsidTr="00B816FE">
        <w:trPr>
          <w:trHeight w:val="20"/>
        </w:trPr>
        <w:tc>
          <w:tcPr>
            <w:tcW w:w="5529" w:type="dxa"/>
            <w:hideMark/>
          </w:tcPr>
          <w:p w:rsidR="00B816FE" w:rsidRPr="00D66012" w:rsidRDefault="00B816FE" w:rsidP="00B816FE">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тепловая  сеть  (стенка  канала,  тоннеля  или</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 xml:space="preserve">оболочка при </w:t>
            </w:r>
            <w:proofErr w:type="spellStart"/>
            <w:r w:rsidRPr="00D66012">
              <w:rPr>
                <w:rFonts w:ascii="Times New Roman" w:eastAsia="Calibri" w:hAnsi="Times New Roman" w:cs="Times New Roman"/>
                <w:sz w:val="12"/>
                <w:szCs w:val="12"/>
              </w:rPr>
              <w:t>бесканальной</w:t>
            </w:r>
            <w:proofErr w:type="spellEnd"/>
            <w:r w:rsidRPr="00D66012">
              <w:rPr>
                <w:rFonts w:ascii="Times New Roman" w:eastAsia="Calibri" w:hAnsi="Times New Roman" w:cs="Times New Roman"/>
                <w:sz w:val="12"/>
                <w:szCs w:val="12"/>
              </w:rPr>
              <w:t xml:space="preserve"> прокладке)</w:t>
            </w:r>
          </w:p>
        </w:tc>
        <w:tc>
          <w:tcPr>
            <w:tcW w:w="992" w:type="dxa"/>
            <w:hideMark/>
          </w:tcPr>
          <w:p w:rsidR="00B816FE" w:rsidRPr="00D66012" w:rsidRDefault="00B816FE" w:rsidP="00B816FE">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2,0</w:t>
            </w:r>
          </w:p>
        </w:tc>
        <w:tc>
          <w:tcPr>
            <w:tcW w:w="992" w:type="dxa"/>
            <w:hideMark/>
          </w:tcPr>
          <w:p w:rsidR="00B816FE" w:rsidRPr="00D66012" w:rsidRDefault="00B816FE" w:rsidP="00B816FE">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1,0</w:t>
            </w:r>
          </w:p>
        </w:tc>
      </w:tr>
      <w:tr w:rsidR="00B816FE" w:rsidRPr="00D66012" w:rsidTr="00B816FE">
        <w:trPr>
          <w:trHeight w:val="20"/>
        </w:trPr>
        <w:tc>
          <w:tcPr>
            <w:tcW w:w="5529" w:type="dxa"/>
            <w:hideMark/>
          </w:tcPr>
          <w:p w:rsidR="00B816FE" w:rsidRPr="00D66012" w:rsidRDefault="00B816FE" w:rsidP="00B816FE">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водопровод, дренаж</w:t>
            </w:r>
          </w:p>
        </w:tc>
        <w:tc>
          <w:tcPr>
            <w:tcW w:w="992" w:type="dxa"/>
            <w:hideMark/>
          </w:tcPr>
          <w:p w:rsidR="00B816FE" w:rsidRPr="00D66012" w:rsidRDefault="00B816FE" w:rsidP="00B816FE">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2,0</w:t>
            </w:r>
          </w:p>
        </w:tc>
        <w:tc>
          <w:tcPr>
            <w:tcW w:w="992" w:type="dxa"/>
            <w:hideMark/>
          </w:tcPr>
          <w:p w:rsidR="00B816FE" w:rsidRPr="00D66012" w:rsidRDefault="00B816FE" w:rsidP="00B816FE">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w:t>
            </w:r>
          </w:p>
        </w:tc>
      </w:tr>
      <w:tr w:rsidR="00B816FE" w:rsidRPr="00D66012" w:rsidTr="00B816FE">
        <w:trPr>
          <w:trHeight w:val="20"/>
        </w:trPr>
        <w:tc>
          <w:tcPr>
            <w:tcW w:w="5529" w:type="dxa"/>
            <w:hideMark/>
          </w:tcPr>
          <w:p w:rsidR="00B816FE" w:rsidRPr="00D66012" w:rsidRDefault="00B816FE" w:rsidP="00B816FE">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силовой кабель и кабель связи</w:t>
            </w:r>
          </w:p>
        </w:tc>
        <w:tc>
          <w:tcPr>
            <w:tcW w:w="992" w:type="dxa"/>
            <w:hideMark/>
          </w:tcPr>
          <w:p w:rsidR="00B816FE" w:rsidRPr="00D66012" w:rsidRDefault="00B816FE" w:rsidP="00B816FE">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2,0</w:t>
            </w:r>
          </w:p>
        </w:tc>
        <w:tc>
          <w:tcPr>
            <w:tcW w:w="992" w:type="dxa"/>
            <w:hideMark/>
          </w:tcPr>
          <w:p w:rsidR="00B816FE" w:rsidRPr="00D66012" w:rsidRDefault="00B816FE" w:rsidP="00B816FE">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0,75</w:t>
            </w:r>
          </w:p>
        </w:tc>
      </w:tr>
    </w:tbl>
    <w:p w:rsidR="00B816FE" w:rsidRPr="00D66012" w:rsidRDefault="00B816FE" w:rsidP="00B816FE">
      <w:pPr>
        <w:tabs>
          <w:tab w:val="left" w:pos="284"/>
        </w:tabs>
        <w:spacing w:after="0" w:line="240" w:lineRule="auto"/>
        <w:jc w:val="both"/>
        <w:rPr>
          <w:rFonts w:ascii="Times New Roman" w:eastAsia="Calibri" w:hAnsi="Times New Roman" w:cs="Times New Roman"/>
          <w:b/>
          <w:bCs/>
          <w:sz w:val="12"/>
          <w:szCs w:val="12"/>
        </w:rPr>
      </w:pPr>
    </w:p>
    <w:p w:rsidR="00B816FE" w:rsidRPr="00D66012" w:rsidRDefault="00B816FE" w:rsidP="00B816FE">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Примечание:</w:t>
      </w:r>
    </w:p>
    <w:p w:rsidR="00B816FE" w:rsidRPr="00D66012" w:rsidRDefault="00B816FE" w:rsidP="00B816FE">
      <w:pPr>
        <w:tabs>
          <w:tab w:val="left" w:pos="284"/>
        </w:tabs>
        <w:spacing w:after="0" w:line="240" w:lineRule="auto"/>
        <w:ind w:firstLine="284"/>
        <w:jc w:val="both"/>
        <w:rPr>
          <w:rFonts w:ascii="Times New Roman" w:eastAsia="Calibri" w:hAnsi="Times New Roman" w:cs="Times New Roman"/>
          <w:b/>
          <w:bCs/>
          <w:sz w:val="12"/>
          <w:szCs w:val="12"/>
        </w:rPr>
      </w:pPr>
      <w:r w:rsidRPr="00D66012">
        <w:rPr>
          <w:rFonts w:ascii="Times New Roman" w:eastAsia="Calibri" w:hAnsi="Times New Roman" w:cs="Times New Roman"/>
          <w:sz w:val="12"/>
          <w:szCs w:val="12"/>
        </w:rPr>
        <w:t>1. Приведенные нормы относятся к деревьям с диаметром кроны не более 5 м и должны быть увеличены для деревьев с кроной большего диаметра.</w:t>
      </w:r>
    </w:p>
    <w:p w:rsidR="00B816FE" w:rsidRPr="00D66012" w:rsidRDefault="00B816FE" w:rsidP="00B816FE">
      <w:pPr>
        <w:tabs>
          <w:tab w:val="left" w:pos="284"/>
        </w:tabs>
        <w:spacing w:after="0" w:line="240" w:lineRule="auto"/>
        <w:jc w:val="right"/>
        <w:rPr>
          <w:rFonts w:ascii="Times New Roman" w:eastAsia="Calibri" w:hAnsi="Times New Roman" w:cs="Times New Roman"/>
          <w:sz w:val="12"/>
          <w:szCs w:val="12"/>
        </w:rPr>
      </w:pPr>
      <w:r w:rsidRPr="00D66012">
        <w:rPr>
          <w:rFonts w:ascii="Times New Roman" w:eastAsia="Calibri" w:hAnsi="Times New Roman" w:cs="Times New Roman"/>
          <w:sz w:val="12"/>
          <w:szCs w:val="12"/>
        </w:rPr>
        <w:t>Таблица №2</w:t>
      </w:r>
    </w:p>
    <w:p w:rsidR="00B816FE" w:rsidRPr="00F316A8" w:rsidRDefault="00B816FE" w:rsidP="00B816FE">
      <w:pPr>
        <w:tabs>
          <w:tab w:val="left" w:pos="284"/>
        </w:tabs>
        <w:spacing w:after="0" w:line="240" w:lineRule="auto"/>
        <w:jc w:val="center"/>
        <w:rPr>
          <w:rFonts w:ascii="Times New Roman" w:eastAsia="Calibri" w:hAnsi="Times New Roman" w:cs="Times New Roman"/>
          <w:b/>
          <w:sz w:val="12"/>
          <w:szCs w:val="12"/>
        </w:rPr>
      </w:pPr>
      <w:r w:rsidRPr="00F316A8">
        <w:rPr>
          <w:rFonts w:ascii="Times New Roman" w:eastAsia="Calibri" w:hAnsi="Times New Roman" w:cs="Times New Roman"/>
          <w:b/>
          <w:sz w:val="12"/>
          <w:szCs w:val="12"/>
        </w:rPr>
        <w:t>Минимальные расстояния безопасности при размещении игрового оборудования</w:t>
      </w:r>
    </w:p>
    <w:tbl>
      <w:tblPr>
        <w:tblStyle w:val="af1"/>
        <w:tblW w:w="7513" w:type="dxa"/>
        <w:tblInd w:w="108" w:type="dxa"/>
        <w:tblLayout w:type="fixed"/>
        <w:tblLook w:val="04A0" w:firstRow="1" w:lastRow="0" w:firstColumn="1" w:lastColumn="0" w:noHBand="0" w:noVBand="1"/>
      </w:tblPr>
      <w:tblGrid>
        <w:gridCol w:w="1418"/>
        <w:gridCol w:w="6095"/>
      </w:tblGrid>
      <w:tr w:rsidR="00B816FE" w:rsidRPr="00D66012" w:rsidTr="00B816FE">
        <w:trPr>
          <w:trHeight w:val="20"/>
        </w:trPr>
        <w:tc>
          <w:tcPr>
            <w:tcW w:w="1418" w:type="dxa"/>
            <w:hideMark/>
          </w:tcPr>
          <w:p w:rsidR="00B816FE" w:rsidRPr="00D66012" w:rsidRDefault="00B816FE" w:rsidP="00B816F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Игровое</w:t>
            </w:r>
            <w:r w:rsidRPr="00D66012">
              <w:rPr>
                <w:rFonts w:ascii="Times New Roman" w:eastAsia="Calibri" w:hAnsi="Times New Roman" w:cs="Times New Roman"/>
                <w:sz w:val="12"/>
                <w:szCs w:val="12"/>
              </w:rPr>
              <w:t xml:space="preserve"> оборудование</w:t>
            </w:r>
          </w:p>
        </w:tc>
        <w:tc>
          <w:tcPr>
            <w:tcW w:w="6095" w:type="dxa"/>
            <w:hideMark/>
          </w:tcPr>
          <w:p w:rsidR="00B816FE" w:rsidRPr="00D66012" w:rsidRDefault="00B816FE" w:rsidP="00B816FE">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Минимальные расстояния</w:t>
            </w:r>
          </w:p>
        </w:tc>
      </w:tr>
      <w:tr w:rsidR="00B816FE" w:rsidRPr="00D66012" w:rsidTr="00B816FE">
        <w:trPr>
          <w:trHeight w:val="20"/>
        </w:trPr>
        <w:tc>
          <w:tcPr>
            <w:tcW w:w="1418" w:type="dxa"/>
            <w:hideMark/>
          </w:tcPr>
          <w:p w:rsidR="00B816FE" w:rsidRPr="00D66012" w:rsidRDefault="00B816FE" w:rsidP="00B816FE">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Качели</w:t>
            </w:r>
          </w:p>
        </w:tc>
        <w:tc>
          <w:tcPr>
            <w:tcW w:w="6095" w:type="dxa"/>
            <w:hideMark/>
          </w:tcPr>
          <w:p w:rsidR="00B816FE" w:rsidRPr="00D66012" w:rsidRDefault="00B816FE" w:rsidP="00B816FE">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не менее 1,5 м в стороны от  боковых  конструкций  и</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не менее 2,0 м вперед (назад) от крайних  точек  качели  в</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состоянии наклона</w:t>
            </w:r>
          </w:p>
        </w:tc>
      </w:tr>
      <w:tr w:rsidR="00B816FE" w:rsidRPr="00D66012" w:rsidTr="00B816FE">
        <w:trPr>
          <w:trHeight w:val="20"/>
        </w:trPr>
        <w:tc>
          <w:tcPr>
            <w:tcW w:w="1418" w:type="dxa"/>
            <w:hideMark/>
          </w:tcPr>
          <w:p w:rsidR="00B816FE" w:rsidRPr="00D66012" w:rsidRDefault="00B816FE" w:rsidP="00B816FE">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Качалки</w:t>
            </w:r>
          </w:p>
        </w:tc>
        <w:tc>
          <w:tcPr>
            <w:tcW w:w="6095" w:type="dxa"/>
            <w:hideMark/>
          </w:tcPr>
          <w:p w:rsidR="00B816FE" w:rsidRPr="00D66012" w:rsidRDefault="00B816FE" w:rsidP="00B816FE">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не менее 1,0 м в стороны от  боковых  конструкций  и</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не  менее  1,5  м  вперед  от  крайних  точек  качалки   в</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lastRenderedPageBreak/>
              <w:t>состоянии наклона</w:t>
            </w:r>
          </w:p>
        </w:tc>
      </w:tr>
      <w:tr w:rsidR="00B816FE" w:rsidRPr="00D66012" w:rsidTr="00B816FE">
        <w:trPr>
          <w:trHeight w:val="20"/>
        </w:trPr>
        <w:tc>
          <w:tcPr>
            <w:tcW w:w="1418" w:type="dxa"/>
            <w:hideMark/>
          </w:tcPr>
          <w:p w:rsidR="00B816FE" w:rsidRPr="00D66012" w:rsidRDefault="00B816FE" w:rsidP="00B816FE">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Карусели</w:t>
            </w:r>
          </w:p>
        </w:tc>
        <w:tc>
          <w:tcPr>
            <w:tcW w:w="6095" w:type="dxa"/>
            <w:hideMark/>
          </w:tcPr>
          <w:p w:rsidR="00B816FE" w:rsidRPr="00D66012" w:rsidRDefault="00B816FE" w:rsidP="00B816FE">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не менее 2 м в стороны от боковых конструкций  и  не</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менее  3  м  вверх  от  нижней   вращающейся   поверхности</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карусели</w:t>
            </w:r>
          </w:p>
        </w:tc>
      </w:tr>
      <w:tr w:rsidR="00B816FE" w:rsidRPr="00D66012" w:rsidTr="00B816FE">
        <w:trPr>
          <w:trHeight w:val="20"/>
        </w:trPr>
        <w:tc>
          <w:tcPr>
            <w:tcW w:w="1418" w:type="dxa"/>
            <w:hideMark/>
          </w:tcPr>
          <w:p w:rsidR="00B816FE" w:rsidRPr="00D66012" w:rsidRDefault="00B816FE" w:rsidP="00B816FE">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Горки</w:t>
            </w:r>
          </w:p>
        </w:tc>
        <w:tc>
          <w:tcPr>
            <w:tcW w:w="6095" w:type="dxa"/>
            <w:hideMark/>
          </w:tcPr>
          <w:p w:rsidR="00B816FE" w:rsidRPr="00D66012" w:rsidRDefault="00B816FE" w:rsidP="00B816FE">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не менее 1 м от боковых  сторон  и  2  м  вперед  от</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нижнего края ската горки</w:t>
            </w:r>
          </w:p>
        </w:tc>
      </w:tr>
    </w:tbl>
    <w:p w:rsidR="00B816FE" w:rsidRPr="00D66012" w:rsidRDefault="00B816FE" w:rsidP="00B816FE">
      <w:pPr>
        <w:tabs>
          <w:tab w:val="left" w:pos="284"/>
        </w:tabs>
        <w:spacing w:after="0" w:line="240" w:lineRule="auto"/>
        <w:jc w:val="both"/>
        <w:rPr>
          <w:rFonts w:ascii="Times New Roman" w:eastAsia="Calibri" w:hAnsi="Times New Roman" w:cs="Times New Roman"/>
          <w:sz w:val="12"/>
          <w:szCs w:val="12"/>
        </w:rPr>
      </w:pPr>
    </w:p>
    <w:p w:rsidR="00B816FE" w:rsidRPr="00F316A8" w:rsidRDefault="00B816FE" w:rsidP="00B816FE">
      <w:pPr>
        <w:tabs>
          <w:tab w:val="left" w:pos="284"/>
        </w:tabs>
        <w:spacing w:after="0" w:line="240" w:lineRule="auto"/>
        <w:jc w:val="right"/>
        <w:rPr>
          <w:rFonts w:ascii="Times New Roman" w:eastAsia="Calibri" w:hAnsi="Times New Roman" w:cs="Times New Roman"/>
          <w:i/>
          <w:sz w:val="12"/>
          <w:szCs w:val="12"/>
        </w:rPr>
      </w:pPr>
      <w:r w:rsidRPr="00F316A8">
        <w:rPr>
          <w:rFonts w:ascii="Times New Roman" w:eastAsia="Calibri" w:hAnsi="Times New Roman" w:cs="Times New Roman"/>
          <w:i/>
          <w:sz w:val="12"/>
          <w:szCs w:val="12"/>
        </w:rPr>
        <w:t>Приложение №2</w:t>
      </w:r>
    </w:p>
    <w:p w:rsidR="00B816FE" w:rsidRDefault="00B816FE" w:rsidP="00B816FE">
      <w:pPr>
        <w:tabs>
          <w:tab w:val="left" w:pos="284"/>
        </w:tabs>
        <w:spacing w:after="0" w:line="240" w:lineRule="auto"/>
        <w:jc w:val="right"/>
        <w:rPr>
          <w:rFonts w:ascii="Times New Roman" w:eastAsia="Calibri" w:hAnsi="Times New Roman" w:cs="Times New Roman"/>
          <w:i/>
          <w:sz w:val="12"/>
          <w:szCs w:val="12"/>
        </w:rPr>
      </w:pPr>
      <w:r w:rsidRPr="00F316A8">
        <w:rPr>
          <w:rFonts w:ascii="Times New Roman" w:eastAsia="Calibri" w:hAnsi="Times New Roman" w:cs="Times New Roman"/>
          <w:i/>
          <w:sz w:val="12"/>
          <w:szCs w:val="12"/>
        </w:rPr>
        <w:t xml:space="preserve">к  Правилам благоустройства, организации сбора и </w:t>
      </w:r>
    </w:p>
    <w:p w:rsidR="00B816FE" w:rsidRPr="00F316A8" w:rsidRDefault="00B816FE" w:rsidP="00B816FE">
      <w:pPr>
        <w:tabs>
          <w:tab w:val="left" w:pos="284"/>
        </w:tabs>
        <w:spacing w:after="0" w:line="240" w:lineRule="auto"/>
        <w:jc w:val="right"/>
        <w:rPr>
          <w:rFonts w:ascii="Times New Roman" w:eastAsia="Calibri" w:hAnsi="Times New Roman" w:cs="Times New Roman"/>
          <w:i/>
          <w:sz w:val="12"/>
          <w:szCs w:val="12"/>
        </w:rPr>
      </w:pPr>
      <w:r w:rsidRPr="00F316A8">
        <w:rPr>
          <w:rFonts w:ascii="Times New Roman" w:eastAsia="Calibri" w:hAnsi="Times New Roman" w:cs="Times New Roman"/>
          <w:i/>
          <w:sz w:val="12"/>
          <w:szCs w:val="12"/>
        </w:rPr>
        <w:t>вывоза твердых бытовых отходов и мусора на территории</w:t>
      </w:r>
    </w:p>
    <w:p w:rsidR="00B816FE" w:rsidRPr="00F316A8" w:rsidRDefault="00B816FE" w:rsidP="00B816FE">
      <w:pPr>
        <w:tabs>
          <w:tab w:val="left" w:pos="284"/>
        </w:tabs>
        <w:spacing w:after="0" w:line="240" w:lineRule="auto"/>
        <w:jc w:val="right"/>
        <w:rPr>
          <w:rFonts w:ascii="Times New Roman" w:eastAsia="Calibri" w:hAnsi="Times New Roman" w:cs="Times New Roman"/>
          <w:i/>
          <w:sz w:val="12"/>
          <w:szCs w:val="12"/>
        </w:rPr>
      </w:pPr>
      <w:r w:rsidRPr="00F316A8">
        <w:rPr>
          <w:rFonts w:ascii="Times New Roman" w:eastAsia="Calibri" w:hAnsi="Times New Roman" w:cs="Times New Roman"/>
          <w:i/>
          <w:sz w:val="12"/>
          <w:szCs w:val="12"/>
        </w:rPr>
        <w:t xml:space="preserve">сельского поселения </w:t>
      </w:r>
      <w:r w:rsidR="00024D0A">
        <w:rPr>
          <w:rFonts w:ascii="Times New Roman" w:eastAsia="Calibri" w:hAnsi="Times New Roman" w:cs="Times New Roman"/>
          <w:i/>
          <w:sz w:val="12"/>
          <w:szCs w:val="12"/>
        </w:rPr>
        <w:t xml:space="preserve">Сергиевск </w:t>
      </w:r>
      <w:r w:rsidRPr="00F316A8">
        <w:rPr>
          <w:rFonts w:ascii="Times New Roman" w:eastAsia="Calibri" w:hAnsi="Times New Roman" w:cs="Times New Roman"/>
          <w:i/>
          <w:sz w:val="12"/>
          <w:szCs w:val="12"/>
        </w:rPr>
        <w:t>муниципального района Сергиевский</w:t>
      </w:r>
    </w:p>
    <w:p w:rsidR="00B816FE" w:rsidRPr="00D66012" w:rsidRDefault="00B816FE" w:rsidP="00B816FE">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ФОРМА ДОГОВОРА</w:t>
      </w:r>
    </w:p>
    <w:p w:rsidR="00B816FE" w:rsidRPr="00D66012" w:rsidRDefault="00B816FE" w:rsidP="00B816FE">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О ЗАКРЕПЛЕНИИ ПРИЛЕГАЮЩЕЙ ТЕРРИТОРИИ</w:t>
      </w:r>
    </w:p>
    <w:p w:rsidR="00B816FE" w:rsidRPr="00D66012" w:rsidRDefault="00B816FE" w:rsidP="00B816FE">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В ЦЕЛЯХ ОРГАНИЗАЦИИ ЕЕ УБОРКИ И СОДЕРЖАНИЯ</w:t>
      </w:r>
    </w:p>
    <w:p w:rsidR="00B816FE" w:rsidRPr="00D66012" w:rsidRDefault="00B816FE" w:rsidP="00B816FE">
      <w:pPr>
        <w:tabs>
          <w:tab w:val="left" w:pos="284"/>
        </w:tabs>
        <w:spacing w:after="0" w:line="240" w:lineRule="auto"/>
        <w:jc w:val="both"/>
        <w:rPr>
          <w:rFonts w:ascii="Times New Roman" w:eastAsia="Calibri" w:hAnsi="Times New Roman" w:cs="Times New Roman"/>
          <w:sz w:val="12"/>
          <w:szCs w:val="12"/>
        </w:rPr>
      </w:pPr>
    </w:p>
    <w:p w:rsidR="00B816FE" w:rsidRDefault="00B816FE" w:rsidP="00B816F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Орган местного самоуправления ______________________</w:t>
      </w:r>
      <w:r>
        <w:rPr>
          <w:rFonts w:ascii="Times New Roman" w:eastAsia="Calibri" w:hAnsi="Times New Roman" w:cs="Times New Roman"/>
          <w:sz w:val="12"/>
          <w:szCs w:val="12"/>
        </w:rPr>
        <w:t>_____________________________________</w:t>
      </w:r>
      <w:r w:rsidRPr="00D66012">
        <w:rPr>
          <w:rFonts w:ascii="Times New Roman" w:eastAsia="Calibri" w:hAnsi="Times New Roman" w:cs="Times New Roman"/>
          <w:sz w:val="12"/>
          <w:szCs w:val="12"/>
        </w:rPr>
        <w:t>__________________, в лице ___________________________________________________</w:t>
      </w:r>
      <w:r>
        <w:rPr>
          <w:rFonts w:ascii="Times New Roman" w:eastAsia="Calibri" w:hAnsi="Times New Roman" w:cs="Times New Roman"/>
          <w:sz w:val="12"/>
          <w:szCs w:val="12"/>
        </w:rPr>
        <w:t>_______________________________________________________</w:t>
      </w:r>
      <w:r w:rsidRPr="00D66012">
        <w:rPr>
          <w:rFonts w:ascii="Times New Roman" w:eastAsia="Calibri" w:hAnsi="Times New Roman" w:cs="Times New Roman"/>
          <w:sz w:val="12"/>
          <w:szCs w:val="12"/>
        </w:rPr>
        <w:t>__________________, действующего на основании ______________________________________________</w:t>
      </w:r>
      <w:r>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 xml:space="preserve">__, именуемый в дальнейшем Уполномоченный орган, с одной стороны, и </w:t>
      </w:r>
    </w:p>
    <w:p w:rsidR="00B816FE" w:rsidRPr="00D66012" w:rsidRDefault="00B816FE" w:rsidP="00B816F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_______________________________________________________________________________</w:t>
      </w:r>
      <w:r>
        <w:rPr>
          <w:rFonts w:ascii="Times New Roman" w:eastAsia="Calibri" w:hAnsi="Times New Roman" w:cs="Times New Roman"/>
          <w:sz w:val="12"/>
          <w:szCs w:val="12"/>
        </w:rPr>
        <w:t>___________________________________________</w:t>
      </w:r>
      <w:r w:rsidRPr="00D66012">
        <w:rPr>
          <w:rFonts w:ascii="Times New Roman" w:eastAsia="Calibri" w:hAnsi="Times New Roman" w:cs="Times New Roman"/>
          <w:sz w:val="12"/>
          <w:szCs w:val="12"/>
        </w:rPr>
        <w:t>__,</w:t>
      </w:r>
    </w:p>
    <w:p w:rsidR="00B816FE" w:rsidRPr="00D66012" w:rsidRDefault="00B816FE" w:rsidP="00B816FE">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(наименование юридического, физического лица)</w:t>
      </w:r>
    </w:p>
    <w:p w:rsidR="00B816FE" w:rsidRPr="00D66012" w:rsidRDefault="00B816FE" w:rsidP="00B816F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в лице _______________________________________</w:t>
      </w:r>
      <w:r>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 xml:space="preserve">____________________________, </w:t>
      </w:r>
      <w:proofErr w:type="gramStart"/>
      <w:r w:rsidRPr="00D66012">
        <w:rPr>
          <w:rFonts w:ascii="Times New Roman" w:eastAsia="Calibri" w:hAnsi="Times New Roman" w:cs="Times New Roman"/>
          <w:sz w:val="12"/>
          <w:szCs w:val="12"/>
        </w:rPr>
        <w:t>действующего</w:t>
      </w:r>
      <w:proofErr w:type="gramEnd"/>
      <w:r w:rsidRPr="00D66012">
        <w:rPr>
          <w:rFonts w:ascii="Times New Roman" w:eastAsia="Calibri" w:hAnsi="Times New Roman" w:cs="Times New Roman"/>
          <w:sz w:val="12"/>
          <w:szCs w:val="12"/>
        </w:rPr>
        <w:t xml:space="preserve"> на основании ________________________________</w:t>
      </w:r>
      <w:r>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________________, именуемое в дальнейшем Заявитель, с другой стороны, заключили настоящий договор о нижеследующем:</w:t>
      </w:r>
    </w:p>
    <w:p w:rsidR="00B816FE" w:rsidRPr="00D66012" w:rsidRDefault="00B816FE" w:rsidP="00B816FE">
      <w:pPr>
        <w:tabs>
          <w:tab w:val="left" w:pos="284"/>
        </w:tabs>
        <w:spacing w:after="0" w:line="240" w:lineRule="auto"/>
        <w:jc w:val="both"/>
        <w:rPr>
          <w:rFonts w:ascii="Times New Roman" w:eastAsia="Calibri" w:hAnsi="Times New Roman" w:cs="Times New Roman"/>
          <w:sz w:val="12"/>
          <w:szCs w:val="12"/>
        </w:rPr>
      </w:pPr>
    </w:p>
    <w:p w:rsidR="00B816FE" w:rsidRPr="00D66012" w:rsidRDefault="00B816FE" w:rsidP="00B816FE">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1. ПРЕДМЕТ ДОГОВОРА</w:t>
      </w:r>
    </w:p>
    <w:p w:rsidR="00B816FE" w:rsidRDefault="00B816FE" w:rsidP="00B816F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Уполномоченный орган закрепляет за Заявителем территорию площадью </w:t>
      </w:r>
    </w:p>
    <w:p w:rsidR="00B816FE" w:rsidRPr="00D66012" w:rsidRDefault="00B816FE" w:rsidP="00B816F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________________________________________________________________</w:t>
      </w:r>
      <w:r>
        <w:rPr>
          <w:rFonts w:ascii="Times New Roman" w:eastAsia="Calibri" w:hAnsi="Times New Roman" w:cs="Times New Roman"/>
          <w:sz w:val="12"/>
          <w:szCs w:val="12"/>
        </w:rPr>
        <w:t>___________________________________________________________</w:t>
      </w:r>
      <w:r w:rsidRPr="00D66012">
        <w:rPr>
          <w:rFonts w:ascii="Times New Roman" w:eastAsia="Calibri" w:hAnsi="Times New Roman" w:cs="Times New Roman"/>
          <w:sz w:val="12"/>
          <w:szCs w:val="12"/>
        </w:rPr>
        <w:t>_, прилегающую к ______________________________________________________________________________</w:t>
      </w:r>
      <w:r>
        <w:rPr>
          <w:rFonts w:ascii="Times New Roman" w:eastAsia="Calibri" w:hAnsi="Times New Roman" w:cs="Times New Roman"/>
          <w:sz w:val="12"/>
          <w:szCs w:val="12"/>
        </w:rPr>
        <w:t>____________________________</w:t>
      </w:r>
      <w:r w:rsidRPr="00D66012">
        <w:rPr>
          <w:rFonts w:ascii="Times New Roman" w:eastAsia="Calibri" w:hAnsi="Times New Roman" w:cs="Times New Roman"/>
          <w:sz w:val="12"/>
          <w:szCs w:val="12"/>
        </w:rPr>
        <w:t>____,</w:t>
      </w:r>
    </w:p>
    <w:p w:rsidR="00B816FE" w:rsidRPr="00D66012" w:rsidRDefault="00B816FE" w:rsidP="00B816FE">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(наименование объекта)</w:t>
      </w:r>
    </w:p>
    <w:p w:rsidR="00B816FE" w:rsidRPr="00D66012" w:rsidRDefault="00B816FE" w:rsidP="00B816F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расположенному по адресу: _______________________________________________________</w:t>
      </w:r>
      <w:r>
        <w:rPr>
          <w:rFonts w:ascii="Times New Roman" w:eastAsia="Calibri" w:hAnsi="Times New Roman" w:cs="Times New Roman"/>
          <w:sz w:val="12"/>
          <w:szCs w:val="12"/>
        </w:rPr>
        <w:t>___________________________________________</w:t>
      </w:r>
      <w:r w:rsidRPr="00D66012">
        <w:rPr>
          <w:rFonts w:ascii="Times New Roman" w:eastAsia="Calibri" w:hAnsi="Times New Roman" w:cs="Times New Roman"/>
          <w:sz w:val="12"/>
          <w:szCs w:val="12"/>
        </w:rPr>
        <w:t>__, принадлежащему Заявителю на праве _________________________</w:t>
      </w:r>
      <w:r>
        <w:rPr>
          <w:rFonts w:ascii="Times New Roman" w:eastAsia="Calibri" w:hAnsi="Times New Roman" w:cs="Times New Roman"/>
          <w:sz w:val="12"/>
          <w:szCs w:val="12"/>
        </w:rPr>
        <w:t>__________________________________________</w:t>
      </w:r>
      <w:r w:rsidRPr="00D66012">
        <w:rPr>
          <w:rFonts w:ascii="Times New Roman" w:eastAsia="Calibri" w:hAnsi="Times New Roman" w:cs="Times New Roman"/>
          <w:sz w:val="12"/>
          <w:szCs w:val="12"/>
        </w:rPr>
        <w:t>________________________,</w:t>
      </w:r>
    </w:p>
    <w:p w:rsidR="00B816FE" w:rsidRPr="00D66012" w:rsidRDefault="00B816FE" w:rsidP="00B816FE">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(указать вид права)</w:t>
      </w:r>
    </w:p>
    <w:p w:rsidR="00B816FE" w:rsidRPr="00D66012" w:rsidRDefault="00B816FE" w:rsidP="00B816F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согласно схеме (описанию), являющейся неотъемлемой частью настоящего договора, а Заявитель обязуется осуществлять содержание, благоустройство и санитарное обслуживание указанной территории в соответствии с условиями настоящего договора.</w:t>
      </w:r>
    </w:p>
    <w:p w:rsidR="00B816FE" w:rsidRPr="00D66012" w:rsidRDefault="00B816FE" w:rsidP="00B816FE">
      <w:pPr>
        <w:tabs>
          <w:tab w:val="left" w:pos="284"/>
        </w:tabs>
        <w:spacing w:after="0" w:line="240" w:lineRule="auto"/>
        <w:jc w:val="both"/>
        <w:rPr>
          <w:rFonts w:ascii="Times New Roman" w:eastAsia="Calibri" w:hAnsi="Times New Roman" w:cs="Times New Roman"/>
          <w:sz w:val="12"/>
          <w:szCs w:val="12"/>
        </w:rPr>
      </w:pPr>
    </w:p>
    <w:p w:rsidR="00B816FE" w:rsidRPr="00D66012" w:rsidRDefault="00B816FE" w:rsidP="00B816FE">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2. ОБЯЗАННОСТИ СТОРОН</w:t>
      </w:r>
    </w:p>
    <w:p w:rsidR="00B816FE" w:rsidRPr="00D66012" w:rsidRDefault="00B816FE" w:rsidP="00B816F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2.1. Уполномоченный орган обязуется рассматривать вопросы о предоставлении земельных участков, необходимых Заявителю для реконструкции (капитального ремонта) существующих строений и нового строительства, с учетом исполнения условий настоящего договора.</w:t>
      </w:r>
    </w:p>
    <w:p w:rsidR="00B816FE" w:rsidRPr="00D66012" w:rsidRDefault="00B816FE" w:rsidP="00B816F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 Заявитель обязуется:</w:t>
      </w:r>
    </w:p>
    <w:p w:rsidR="00B816FE" w:rsidRPr="00D66012" w:rsidRDefault="00B816FE" w:rsidP="00B816F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2.2.1. Осуществлять </w:t>
      </w:r>
      <w:proofErr w:type="gramStart"/>
      <w:r w:rsidRPr="00D66012">
        <w:rPr>
          <w:rFonts w:ascii="Times New Roman" w:eastAsia="Calibri" w:hAnsi="Times New Roman" w:cs="Times New Roman"/>
          <w:sz w:val="12"/>
          <w:szCs w:val="12"/>
        </w:rPr>
        <w:t>контроль за</w:t>
      </w:r>
      <w:proofErr w:type="gramEnd"/>
      <w:r w:rsidRPr="00D66012">
        <w:rPr>
          <w:rFonts w:ascii="Times New Roman" w:eastAsia="Calibri" w:hAnsi="Times New Roman" w:cs="Times New Roman"/>
          <w:sz w:val="12"/>
          <w:szCs w:val="12"/>
        </w:rPr>
        <w:t xml:space="preserve"> санитарным состоянием закрепленной за ним прилегающей территории.</w:t>
      </w:r>
    </w:p>
    <w:p w:rsidR="00B816FE" w:rsidRPr="00D66012" w:rsidRDefault="00B816FE" w:rsidP="00B816F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2.2.2. Организовать санитарную уборку прилегающей территории.</w:t>
      </w:r>
    </w:p>
    <w:p w:rsidR="00B816FE" w:rsidRPr="00D66012" w:rsidRDefault="00B816FE" w:rsidP="00B816F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2.2.4. Осуществлять содержание и благоустройство закрепленной прилегающей территории.</w:t>
      </w:r>
    </w:p>
    <w:p w:rsidR="00B816FE" w:rsidRPr="00D66012" w:rsidRDefault="00B816FE" w:rsidP="00B816F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2.2.5. Прочие условия ____________________</w:t>
      </w:r>
      <w:r>
        <w:rPr>
          <w:rFonts w:ascii="Times New Roman" w:eastAsia="Calibri" w:hAnsi="Times New Roman" w:cs="Times New Roman"/>
          <w:sz w:val="12"/>
          <w:szCs w:val="12"/>
        </w:rPr>
        <w:t>_________________________________________________________</w:t>
      </w:r>
      <w:r w:rsidRPr="00D66012">
        <w:rPr>
          <w:rFonts w:ascii="Times New Roman" w:eastAsia="Calibri" w:hAnsi="Times New Roman" w:cs="Times New Roman"/>
          <w:sz w:val="12"/>
          <w:szCs w:val="12"/>
        </w:rPr>
        <w:t>____________________________.</w:t>
      </w:r>
    </w:p>
    <w:p w:rsidR="00B816FE" w:rsidRPr="00D66012" w:rsidRDefault="00B816FE" w:rsidP="00B816FE">
      <w:pPr>
        <w:tabs>
          <w:tab w:val="left" w:pos="284"/>
        </w:tabs>
        <w:spacing w:after="0" w:line="240" w:lineRule="auto"/>
        <w:jc w:val="both"/>
        <w:rPr>
          <w:rFonts w:ascii="Times New Roman" w:eastAsia="Calibri" w:hAnsi="Times New Roman" w:cs="Times New Roman"/>
          <w:sz w:val="12"/>
          <w:szCs w:val="12"/>
        </w:rPr>
      </w:pPr>
    </w:p>
    <w:p w:rsidR="00B816FE" w:rsidRPr="00D66012" w:rsidRDefault="00B816FE" w:rsidP="00B816FE">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3. РАССМОТРЕНИЕ СПОРОВ</w:t>
      </w:r>
    </w:p>
    <w:p w:rsidR="00B816FE" w:rsidRPr="00D66012" w:rsidRDefault="00B816FE" w:rsidP="00B816F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Споры, возникающие при исполнении настоящего договора, разрешаются по взаимному согласию сторон в порядке, установленном действующим законодательством Российской Федерации.</w:t>
      </w:r>
    </w:p>
    <w:p w:rsidR="00B816FE" w:rsidRPr="00D66012" w:rsidRDefault="00B816FE" w:rsidP="00B816FE">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4. СРОК ДЕЙСТВИЯ ДОГОВОРА</w:t>
      </w:r>
    </w:p>
    <w:p w:rsidR="00B816FE" w:rsidRPr="00D66012" w:rsidRDefault="00B816FE" w:rsidP="00B816F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Настоящий договор вступает в силу с момента его подписания и действует до прекращения прав Заявителя </w:t>
      </w:r>
      <w:proofErr w:type="gramStart"/>
      <w:r w:rsidRPr="00D66012">
        <w:rPr>
          <w:rFonts w:ascii="Times New Roman" w:eastAsia="Calibri" w:hAnsi="Times New Roman" w:cs="Times New Roman"/>
          <w:sz w:val="12"/>
          <w:szCs w:val="12"/>
        </w:rPr>
        <w:t>на</w:t>
      </w:r>
      <w:proofErr w:type="gramEnd"/>
      <w:r w:rsidRPr="00D66012">
        <w:rPr>
          <w:rFonts w:ascii="Times New Roman" w:eastAsia="Calibri" w:hAnsi="Times New Roman" w:cs="Times New Roman"/>
          <w:sz w:val="12"/>
          <w:szCs w:val="12"/>
        </w:rPr>
        <w:t xml:space="preserve"> ______</w:t>
      </w:r>
      <w:r>
        <w:rPr>
          <w:rFonts w:ascii="Times New Roman" w:eastAsia="Calibri" w:hAnsi="Times New Roman" w:cs="Times New Roman"/>
          <w:sz w:val="12"/>
          <w:szCs w:val="12"/>
        </w:rPr>
        <w:t>____________________</w:t>
      </w:r>
      <w:r w:rsidRPr="00D66012">
        <w:rPr>
          <w:rFonts w:ascii="Times New Roman" w:eastAsia="Calibri" w:hAnsi="Times New Roman" w:cs="Times New Roman"/>
          <w:sz w:val="12"/>
          <w:szCs w:val="12"/>
        </w:rPr>
        <w:t>___.</w:t>
      </w:r>
    </w:p>
    <w:p w:rsidR="00B816FE" w:rsidRPr="00D66012" w:rsidRDefault="00B816FE" w:rsidP="00B816FE">
      <w:pPr>
        <w:tabs>
          <w:tab w:val="left" w:pos="284"/>
        </w:tabs>
        <w:spacing w:after="0" w:line="240" w:lineRule="auto"/>
        <w:jc w:val="right"/>
        <w:rPr>
          <w:rFonts w:ascii="Times New Roman" w:eastAsia="Calibri" w:hAnsi="Times New Roman" w:cs="Times New Roman"/>
          <w:sz w:val="12"/>
          <w:szCs w:val="12"/>
        </w:rPr>
      </w:pPr>
      <w:r w:rsidRPr="00D66012">
        <w:rPr>
          <w:rFonts w:ascii="Times New Roman" w:eastAsia="Calibri" w:hAnsi="Times New Roman" w:cs="Times New Roman"/>
          <w:sz w:val="12"/>
          <w:szCs w:val="12"/>
        </w:rPr>
        <w:t>(наименование объекта)</w:t>
      </w:r>
    </w:p>
    <w:p w:rsidR="00B816FE" w:rsidRPr="00D66012" w:rsidRDefault="00B816FE" w:rsidP="00B816FE">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5. ЗАКЛЮЧИТЕЛЬНЫЕ ПОЛОЖЕНИЯ</w:t>
      </w:r>
    </w:p>
    <w:p w:rsidR="00B816FE" w:rsidRPr="00D66012" w:rsidRDefault="00B816FE" w:rsidP="00B816F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5.1. Изменение либо расторжение настоящего договора производится по письменному согласию сторон. При </w:t>
      </w:r>
      <w:proofErr w:type="spellStart"/>
      <w:r w:rsidRPr="00D66012">
        <w:rPr>
          <w:rFonts w:ascii="Times New Roman" w:eastAsia="Calibri" w:hAnsi="Times New Roman" w:cs="Times New Roman"/>
          <w:sz w:val="12"/>
          <w:szCs w:val="12"/>
        </w:rPr>
        <w:t>недостижении</w:t>
      </w:r>
      <w:proofErr w:type="spellEnd"/>
      <w:r w:rsidRPr="00D66012">
        <w:rPr>
          <w:rFonts w:ascii="Times New Roman" w:eastAsia="Calibri" w:hAnsi="Times New Roman" w:cs="Times New Roman"/>
          <w:sz w:val="12"/>
          <w:szCs w:val="12"/>
        </w:rPr>
        <w:t xml:space="preserve"> согласия сторон изменение и расторжение договора осуществляется в порядке, установленном гражданским законодательством Российской Федерации.</w:t>
      </w:r>
    </w:p>
    <w:p w:rsidR="00B816FE" w:rsidRPr="00D66012" w:rsidRDefault="00B816FE" w:rsidP="00B816F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5.2. Настоящий договор составлен в 2 экземплярах, имеющих равную юридическую силу, первый из которых хранится у Заявителя, второй – у Уполномоченного органа.</w:t>
      </w:r>
    </w:p>
    <w:p w:rsidR="00B816FE" w:rsidRPr="00D66012" w:rsidRDefault="00B816FE" w:rsidP="00B816FE">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6. АДРЕСА И РЕКВИЗИТЫ СТОРОН</w:t>
      </w:r>
    </w:p>
    <w:p w:rsidR="00B816FE" w:rsidRDefault="00B816FE" w:rsidP="00B816FE">
      <w:pPr>
        <w:tabs>
          <w:tab w:val="left" w:pos="284"/>
        </w:tabs>
        <w:spacing w:after="0" w:line="240" w:lineRule="auto"/>
        <w:rPr>
          <w:rFonts w:ascii="Times New Roman" w:eastAsia="Calibri" w:hAnsi="Times New Roman" w:cs="Times New Roman"/>
          <w:sz w:val="12"/>
          <w:szCs w:val="12"/>
        </w:rPr>
      </w:pPr>
      <w:r w:rsidRPr="00D66012">
        <w:rPr>
          <w:rFonts w:ascii="Times New Roman" w:eastAsia="Calibri" w:hAnsi="Times New Roman" w:cs="Times New Roman"/>
          <w:sz w:val="12"/>
          <w:szCs w:val="12"/>
        </w:rPr>
        <w:t>Уполномоченный орган:</w:t>
      </w:r>
    </w:p>
    <w:p w:rsidR="00B816FE" w:rsidRPr="00D66012" w:rsidRDefault="00B816FE" w:rsidP="00B816FE">
      <w:pPr>
        <w:tabs>
          <w:tab w:val="left" w:pos="284"/>
        </w:tabs>
        <w:spacing w:after="0" w:line="240" w:lineRule="auto"/>
        <w:rPr>
          <w:rFonts w:ascii="Times New Roman" w:eastAsia="Calibri" w:hAnsi="Times New Roman" w:cs="Times New Roman"/>
          <w:sz w:val="12"/>
          <w:szCs w:val="12"/>
        </w:rPr>
      </w:pPr>
      <w:r w:rsidRPr="00D66012">
        <w:rPr>
          <w:rFonts w:ascii="Times New Roman" w:eastAsia="Calibri" w:hAnsi="Times New Roman" w:cs="Times New Roman"/>
          <w:sz w:val="12"/>
          <w:szCs w:val="12"/>
        </w:rPr>
        <w:t>Заявитель:</w:t>
      </w:r>
    </w:p>
    <w:p w:rsidR="00654D94" w:rsidRPr="00D66012" w:rsidRDefault="00654D94" w:rsidP="00654D94">
      <w:pPr>
        <w:tabs>
          <w:tab w:val="left" w:pos="284"/>
          <w:tab w:val="left" w:pos="3828"/>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СОБРАНИЕ ПРЕДСТАВИТЕЛЕЙ</w:t>
      </w:r>
    </w:p>
    <w:p w:rsidR="00654D94" w:rsidRPr="00D66012" w:rsidRDefault="00654D94" w:rsidP="00654D94">
      <w:pPr>
        <w:tabs>
          <w:tab w:val="left" w:pos="284"/>
          <w:tab w:val="left" w:pos="3828"/>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654D94" w:rsidRPr="00D66012" w:rsidRDefault="00654D94" w:rsidP="00654D94">
      <w:pPr>
        <w:tabs>
          <w:tab w:val="left" w:pos="284"/>
          <w:tab w:val="left" w:pos="3828"/>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МУНИЦИПАЛЬНОГО РАЙОНА СЕРГИЕВСКИЙ</w:t>
      </w:r>
    </w:p>
    <w:p w:rsidR="00654D94" w:rsidRPr="00D66012" w:rsidRDefault="00654D94" w:rsidP="00654D94">
      <w:pPr>
        <w:tabs>
          <w:tab w:val="left" w:pos="284"/>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САМАРСКОЙ ОБЛАСТИ</w:t>
      </w:r>
    </w:p>
    <w:p w:rsidR="00654D94" w:rsidRPr="00D66012" w:rsidRDefault="00654D94" w:rsidP="00654D94">
      <w:pPr>
        <w:tabs>
          <w:tab w:val="left" w:pos="284"/>
        </w:tabs>
        <w:spacing w:after="0" w:line="240" w:lineRule="auto"/>
        <w:jc w:val="center"/>
        <w:rPr>
          <w:rFonts w:ascii="Times New Roman" w:eastAsia="Calibri" w:hAnsi="Times New Roman" w:cs="Times New Roman"/>
          <w:sz w:val="12"/>
          <w:szCs w:val="12"/>
        </w:rPr>
      </w:pPr>
    </w:p>
    <w:p w:rsidR="00654D94" w:rsidRPr="00D66012" w:rsidRDefault="00654D94" w:rsidP="00654D94">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РЕШЕНИЕ</w:t>
      </w:r>
    </w:p>
    <w:p w:rsidR="00654D94" w:rsidRPr="00D66012" w:rsidRDefault="00654D94" w:rsidP="00654D9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13</w:t>
      </w:r>
      <w:r w:rsidRPr="00D66012">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w:t>
      </w:r>
      <w:r w:rsidRPr="00D66012">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D66012">
        <w:rPr>
          <w:rFonts w:ascii="Times New Roman" w:eastAsia="Calibri" w:hAnsi="Times New Roman" w:cs="Times New Roman"/>
          <w:sz w:val="12"/>
          <w:szCs w:val="12"/>
        </w:rPr>
        <w:t xml:space="preserve">г.                                                                                                                                                                                     </w:t>
      </w:r>
      <w:r w:rsidR="00024D0A">
        <w:rPr>
          <w:rFonts w:ascii="Times New Roman" w:eastAsia="Calibri" w:hAnsi="Times New Roman" w:cs="Times New Roman"/>
          <w:sz w:val="12"/>
          <w:szCs w:val="12"/>
        </w:rPr>
        <w:t xml:space="preserve">                             №21</w:t>
      </w:r>
    </w:p>
    <w:p w:rsidR="00024D0A" w:rsidRDefault="00024D0A" w:rsidP="00024D0A">
      <w:pPr>
        <w:tabs>
          <w:tab w:val="left" w:pos="284"/>
        </w:tabs>
        <w:spacing w:after="0" w:line="240" w:lineRule="auto"/>
        <w:jc w:val="center"/>
        <w:rPr>
          <w:rFonts w:ascii="Times New Roman" w:eastAsia="Calibri" w:hAnsi="Times New Roman" w:cs="Times New Roman"/>
          <w:b/>
          <w:sz w:val="12"/>
          <w:szCs w:val="12"/>
        </w:rPr>
      </w:pPr>
      <w:r w:rsidRPr="00024D0A">
        <w:rPr>
          <w:rFonts w:ascii="Times New Roman" w:eastAsia="Calibri" w:hAnsi="Times New Roman" w:cs="Times New Roman"/>
          <w:b/>
          <w:sz w:val="12"/>
          <w:szCs w:val="12"/>
        </w:rPr>
        <w:t xml:space="preserve">«Об утверждении Правил  благоустройства территории </w:t>
      </w:r>
    </w:p>
    <w:p w:rsidR="00024D0A" w:rsidRPr="00024D0A" w:rsidRDefault="00024D0A" w:rsidP="00024D0A">
      <w:pPr>
        <w:tabs>
          <w:tab w:val="left" w:pos="284"/>
        </w:tabs>
        <w:spacing w:after="0" w:line="240" w:lineRule="auto"/>
        <w:jc w:val="center"/>
        <w:rPr>
          <w:rFonts w:ascii="Times New Roman" w:eastAsia="Calibri" w:hAnsi="Times New Roman" w:cs="Times New Roman"/>
          <w:b/>
          <w:sz w:val="12"/>
          <w:szCs w:val="12"/>
        </w:rPr>
      </w:pPr>
      <w:r w:rsidRPr="00024D0A">
        <w:rPr>
          <w:rFonts w:ascii="Times New Roman" w:eastAsia="Calibri" w:hAnsi="Times New Roman" w:cs="Times New Roman"/>
          <w:b/>
          <w:sz w:val="12"/>
          <w:szCs w:val="12"/>
        </w:rPr>
        <w:t>сельского поселения Серноводск муниципального района Сергиевский Самарской области»</w:t>
      </w:r>
    </w:p>
    <w:p w:rsidR="00024D0A" w:rsidRPr="00024D0A" w:rsidRDefault="00024D0A" w:rsidP="00024D0A">
      <w:pPr>
        <w:tabs>
          <w:tab w:val="left" w:pos="284"/>
        </w:tabs>
        <w:spacing w:after="0" w:line="240" w:lineRule="auto"/>
        <w:jc w:val="both"/>
        <w:rPr>
          <w:rFonts w:ascii="Times New Roman" w:eastAsia="Calibri" w:hAnsi="Times New Roman" w:cs="Times New Roman"/>
          <w:sz w:val="12"/>
          <w:szCs w:val="12"/>
        </w:rPr>
      </w:pP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b/>
          <w:bCs/>
          <w:sz w:val="12"/>
          <w:szCs w:val="12"/>
        </w:rPr>
      </w:pPr>
      <w:r w:rsidRPr="00024D0A">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024D0A">
        <w:rPr>
          <w:rFonts w:ascii="Times New Roman" w:eastAsia="Calibri" w:hAnsi="Times New Roman" w:cs="Times New Roman"/>
          <w:bCs/>
          <w:sz w:val="12"/>
          <w:szCs w:val="12"/>
        </w:rPr>
        <w:t>сельского поселения Серноводск</w:t>
      </w:r>
      <w:r>
        <w:rPr>
          <w:rFonts w:ascii="Times New Roman" w:eastAsia="Calibri" w:hAnsi="Times New Roman" w:cs="Times New Roman"/>
          <w:bCs/>
          <w:sz w:val="12"/>
          <w:szCs w:val="12"/>
        </w:rPr>
        <w:t xml:space="preserve"> </w:t>
      </w:r>
      <w:r w:rsidRPr="00024D0A">
        <w:rPr>
          <w:rFonts w:ascii="Times New Roman" w:eastAsia="Calibri" w:hAnsi="Times New Roman" w:cs="Times New Roman"/>
          <w:bCs/>
          <w:sz w:val="12"/>
          <w:szCs w:val="12"/>
        </w:rPr>
        <w:t xml:space="preserve">муниципального района Сергиевский </w:t>
      </w:r>
      <w:r w:rsidRPr="00024D0A">
        <w:rPr>
          <w:rFonts w:ascii="Times New Roman" w:eastAsia="Calibri" w:hAnsi="Times New Roman" w:cs="Times New Roman"/>
          <w:sz w:val="12"/>
          <w:szCs w:val="12"/>
        </w:rPr>
        <w:t>Самарской области</w:t>
      </w:r>
    </w:p>
    <w:p w:rsidR="00055505" w:rsidRDefault="00024D0A" w:rsidP="00024D0A">
      <w:pPr>
        <w:tabs>
          <w:tab w:val="left" w:pos="284"/>
        </w:tabs>
        <w:spacing w:after="0" w:line="240" w:lineRule="auto"/>
        <w:ind w:firstLine="284"/>
        <w:jc w:val="both"/>
        <w:rPr>
          <w:rFonts w:ascii="Times New Roman" w:eastAsia="Calibri" w:hAnsi="Times New Roman" w:cs="Times New Roman"/>
          <w:sz w:val="12"/>
          <w:szCs w:val="12"/>
        </w:rPr>
      </w:pPr>
      <w:proofErr w:type="gramStart"/>
      <w:r w:rsidRPr="00024D0A">
        <w:rPr>
          <w:rFonts w:ascii="Times New Roman" w:eastAsia="Calibri" w:hAnsi="Times New Roman" w:cs="Times New Roman"/>
          <w:sz w:val="12"/>
          <w:szCs w:val="12"/>
        </w:rPr>
        <w:t>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от  10 января 2002 года № 7-ФЗ «Об охране окружающей среды», Федеральным законом от 24.06.1998 года №89-ФЗ «Об отходах производства и потребления», методическими рекомендациями для подготовки правил благоустройства территорий поселений, городских округов, внутригородских</w:t>
      </w:r>
      <w:proofErr w:type="gramEnd"/>
      <w:r w:rsidRPr="00024D0A">
        <w:rPr>
          <w:rFonts w:ascii="Times New Roman" w:eastAsia="Calibri" w:hAnsi="Times New Roman" w:cs="Times New Roman"/>
          <w:sz w:val="12"/>
          <w:szCs w:val="12"/>
        </w:rPr>
        <w:t xml:space="preserve"> районов, утверждёнными Приказом Министерства строительства и жилищно-коммунального хозяйства Российской Федерации от 13 апреля 2017 года № 711/</w:t>
      </w:r>
      <w:proofErr w:type="spellStart"/>
      <w:proofErr w:type="gramStart"/>
      <w:r w:rsidRPr="00024D0A">
        <w:rPr>
          <w:rFonts w:ascii="Times New Roman" w:eastAsia="Calibri" w:hAnsi="Times New Roman" w:cs="Times New Roman"/>
          <w:sz w:val="12"/>
          <w:szCs w:val="12"/>
        </w:rPr>
        <w:t>пр</w:t>
      </w:r>
      <w:proofErr w:type="spellEnd"/>
      <w:proofErr w:type="gramEnd"/>
      <w:r w:rsidRPr="00024D0A">
        <w:rPr>
          <w:rFonts w:ascii="Times New Roman" w:eastAsia="Calibri" w:hAnsi="Times New Roman" w:cs="Times New Roman"/>
          <w:sz w:val="12"/>
          <w:szCs w:val="12"/>
        </w:rPr>
        <w:t xml:space="preserve">, Законом Самарской области от 1 ноября 2007 года № 115-ГД «Об административных правонарушениях на территории Самарской области», Уставом сельского поселения Серноводск муниципального района Сергиевский, Собрание представителей </w:t>
      </w:r>
    </w:p>
    <w:p w:rsidR="00024D0A" w:rsidRPr="00024D0A" w:rsidRDefault="00024D0A" w:rsidP="00055505">
      <w:pPr>
        <w:tabs>
          <w:tab w:val="left" w:pos="284"/>
        </w:tabs>
        <w:spacing w:after="0" w:line="240" w:lineRule="auto"/>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lastRenderedPageBreak/>
        <w:t>сельского поселения Серноводск муниципального района Сергиевский</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b/>
          <w:sz w:val="12"/>
          <w:szCs w:val="12"/>
        </w:rPr>
      </w:pPr>
      <w:r w:rsidRPr="00024D0A">
        <w:rPr>
          <w:rFonts w:ascii="Times New Roman" w:eastAsia="Calibri" w:hAnsi="Times New Roman" w:cs="Times New Roman"/>
          <w:b/>
          <w:sz w:val="12"/>
          <w:szCs w:val="12"/>
        </w:rPr>
        <w:t>РЕШИЛО:</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
          <w:sz w:val="12"/>
          <w:szCs w:val="12"/>
        </w:rPr>
        <w:t xml:space="preserve">1. </w:t>
      </w:r>
      <w:r w:rsidRPr="00024D0A">
        <w:rPr>
          <w:rFonts w:ascii="Times New Roman" w:eastAsia="Calibri" w:hAnsi="Times New Roman" w:cs="Times New Roman"/>
          <w:sz w:val="12"/>
          <w:szCs w:val="12"/>
        </w:rPr>
        <w:t>Утвердить Правила  благоустройства территории сельского поселения Серноводск муниципального района Сергиевский Самарской области» (прилагаются)</w:t>
      </w:r>
      <w:r w:rsidRPr="00024D0A">
        <w:rPr>
          <w:rFonts w:ascii="Times New Roman" w:eastAsia="Calibri" w:hAnsi="Times New Roman" w:cs="Times New Roman"/>
          <w:bCs/>
          <w:sz w:val="12"/>
          <w:szCs w:val="12"/>
        </w:rPr>
        <w:t>.</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024D0A">
        <w:rPr>
          <w:rFonts w:ascii="Times New Roman" w:eastAsia="Calibri" w:hAnsi="Times New Roman" w:cs="Times New Roman"/>
          <w:bCs/>
          <w:sz w:val="12"/>
          <w:szCs w:val="12"/>
        </w:rPr>
        <w:t>Признать утратившими силу:</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bCs/>
          <w:sz w:val="12"/>
          <w:szCs w:val="12"/>
        </w:rPr>
      </w:pPr>
      <w:r w:rsidRPr="00024D0A">
        <w:rPr>
          <w:rFonts w:ascii="Times New Roman" w:eastAsia="Calibri" w:hAnsi="Times New Roman" w:cs="Times New Roman"/>
          <w:bCs/>
          <w:sz w:val="12"/>
          <w:szCs w:val="12"/>
        </w:rPr>
        <w:t>2.1 Решение Собрания представителей сельского поселения Серноводск муниципального района Сергиевский Самарской области от 10.10.2012 года  №16 «Об утверждении Правил  благоустройства территории сельского поселения Серноводск муниципального района Сергиевский Самарской области»;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Cs/>
          <w:sz w:val="12"/>
          <w:szCs w:val="12"/>
        </w:rPr>
        <w:t xml:space="preserve">2.2. Решение Собрания представителей сельского поселения Серноводск муниципального района Сергиевский Самарской области </w:t>
      </w:r>
      <w:r w:rsidRPr="00024D0A">
        <w:rPr>
          <w:rFonts w:ascii="Times New Roman" w:eastAsia="Calibri" w:hAnsi="Times New Roman" w:cs="Times New Roman"/>
          <w:sz w:val="12"/>
          <w:szCs w:val="12"/>
        </w:rPr>
        <w:t>от 17.07.2013 года  № 14</w:t>
      </w:r>
      <w:hyperlink r:id="rId52" w:history="1">
        <w:r w:rsidRPr="00024D0A">
          <w:rPr>
            <w:rStyle w:val="ae"/>
            <w:rFonts w:ascii="Times New Roman" w:eastAsia="Calibri" w:hAnsi="Times New Roman" w:cs="Times New Roman"/>
            <w:sz w:val="12"/>
            <w:szCs w:val="12"/>
          </w:rPr>
          <w:t> </w:t>
        </w:r>
        <w:r w:rsidRPr="00024D0A">
          <w:rPr>
            <w:rStyle w:val="ae"/>
            <w:rFonts w:ascii="Times New Roman" w:eastAsia="Calibri" w:hAnsi="Times New Roman" w:cs="Times New Roman"/>
            <w:b/>
            <w:bCs/>
            <w:sz w:val="12"/>
            <w:szCs w:val="12"/>
          </w:rPr>
          <w:t> </w:t>
        </w:r>
        <w:r w:rsidRPr="00024D0A">
          <w:rPr>
            <w:rStyle w:val="ae"/>
            <w:rFonts w:ascii="Times New Roman" w:eastAsia="Calibri" w:hAnsi="Times New Roman" w:cs="Times New Roman"/>
            <w:sz w:val="12"/>
            <w:szCs w:val="12"/>
          </w:rPr>
          <w:t>«О внесении изменений в Решение Собрания Представителей сельского  поселения  Серноводск муниципального района Сергиевский   № 16 от 10.10.2012 года «Об утверждении Правил  благоустройства территории сельского поселения Серноводск муниципального района Сергиевский Самарской области»; </w:t>
        </w:r>
      </w:hyperlink>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Cs/>
          <w:sz w:val="12"/>
          <w:szCs w:val="12"/>
        </w:rPr>
        <w:t>2.3. Решение Собрания представителей сельского поселения  Серноводск  муниципального района Сергиевский Самарской области</w:t>
      </w:r>
      <w:r w:rsidRPr="00024D0A">
        <w:rPr>
          <w:rFonts w:ascii="Times New Roman" w:eastAsia="Calibri" w:hAnsi="Times New Roman" w:cs="Times New Roman"/>
          <w:sz w:val="12"/>
          <w:szCs w:val="12"/>
        </w:rPr>
        <w:t xml:space="preserve"> от 03.06.2014года  № 17 </w:t>
      </w:r>
      <w:hyperlink r:id="rId53" w:history="1">
        <w:r w:rsidRPr="00024D0A">
          <w:rPr>
            <w:rStyle w:val="ae"/>
            <w:rFonts w:ascii="Times New Roman" w:eastAsia="Calibri" w:hAnsi="Times New Roman" w:cs="Times New Roman"/>
            <w:sz w:val="12"/>
            <w:szCs w:val="12"/>
          </w:rPr>
          <w:t> </w:t>
        </w:r>
        <w:r w:rsidRPr="00024D0A">
          <w:rPr>
            <w:rStyle w:val="ae"/>
            <w:rFonts w:ascii="Times New Roman" w:eastAsia="Calibri" w:hAnsi="Times New Roman" w:cs="Times New Roman"/>
            <w:b/>
            <w:bCs/>
            <w:sz w:val="12"/>
            <w:szCs w:val="12"/>
          </w:rPr>
          <w:t> </w:t>
        </w:r>
        <w:r w:rsidRPr="00024D0A">
          <w:rPr>
            <w:rStyle w:val="ae"/>
            <w:rFonts w:ascii="Times New Roman" w:eastAsia="Calibri" w:hAnsi="Times New Roman" w:cs="Times New Roman"/>
            <w:sz w:val="12"/>
            <w:szCs w:val="12"/>
          </w:rPr>
          <w:t>«О внесении изменений в Решение Собрания Представителей сельского  поселения Серноводск муниципального района Сергиевский   № 16 от 10.10.2012г. «Об утверждении Правил  благоустройства территории сельского поселения Серноводск муниципального района Сергиевский Самарской области»; </w:t>
        </w:r>
      </w:hyperlink>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bCs/>
          <w:sz w:val="12"/>
          <w:szCs w:val="12"/>
        </w:rPr>
      </w:pPr>
      <w:r w:rsidRPr="00024D0A">
        <w:rPr>
          <w:rFonts w:ascii="Times New Roman" w:eastAsia="Calibri" w:hAnsi="Times New Roman" w:cs="Times New Roman"/>
          <w:bCs/>
          <w:sz w:val="12"/>
          <w:szCs w:val="12"/>
        </w:rPr>
        <w:t>2.4. Решение Собрания представителей сельского 31.08.2015  года  № 25  «О внесении изменений в Решение Собрания Представителей сельского  поселения  Серноводск муниципального района Сергиевский   № 16 от 10.10.2012г. «Об утверждении Правил  благоустройства территории сельского поселения Серноводск муниципального района Сергиевский Самарской области».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bCs/>
          <w:sz w:val="12"/>
          <w:szCs w:val="12"/>
        </w:rPr>
      </w:pPr>
      <w:r w:rsidRPr="00024D0A">
        <w:rPr>
          <w:rFonts w:ascii="Times New Roman" w:eastAsia="Calibri" w:hAnsi="Times New Roman" w:cs="Times New Roman"/>
          <w:bCs/>
          <w:sz w:val="12"/>
          <w:szCs w:val="12"/>
        </w:rPr>
        <w:t>2.5. Решение Собрания представителей сельского поселения Серноводск муниципального района Сергиевский Самарской области от 20.07.2016  года  № 18  «О внесении изменений в Решение Собрания Представителей сельского  поселения  Серноводск муниципального района Сергиевский   № 16 от 10.10.2012г. «Об утверждении Правил  благоустройства территории сельского поселения Серноводск муниципального района Сергиевский Самарской области».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Cs/>
          <w:sz w:val="12"/>
          <w:szCs w:val="12"/>
        </w:rPr>
        <w:t xml:space="preserve">3. </w:t>
      </w:r>
      <w:r w:rsidRPr="00024D0A">
        <w:rPr>
          <w:rFonts w:ascii="Times New Roman" w:eastAsia="Calibri" w:hAnsi="Times New Roman" w:cs="Times New Roman"/>
          <w:sz w:val="12"/>
          <w:szCs w:val="12"/>
        </w:rPr>
        <w:t>Опубликовать настоящее Решение в газете «Сергиевский вестник».</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024D0A" w:rsidRPr="00024D0A" w:rsidRDefault="00024D0A" w:rsidP="00024D0A">
      <w:pPr>
        <w:tabs>
          <w:tab w:val="left" w:pos="284"/>
        </w:tabs>
        <w:spacing w:after="0" w:line="240" w:lineRule="auto"/>
        <w:jc w:val="right"/>
        <w:rPr>
          <w:rFonts w:ascii="Times New Roman" w:eastAsia="Calibri" w:hAnsi="Times New Roman" w:cs="Times New Roman"/>
          <w:sz w:val="12"/>
          <w:szCs w:val="12"/>
        </w:rPr>
      </w:pPr>
      <w:r w:rsidRPr="00024D0A">
        <w:rPr>
          <w:rFonts w:ascii="Times New Roman" w:eastAsia="Calibri" w:hAnsi="Times New Roman" w:cs="Times New Roman"/>
          <w:sz w:val="12"/>
          <w:szCs w:val="12"/>
        </w:rPr>
        <w:t>Заместитель Председатель Собрания представителей</w:t>
      </w:r>
      <w:r>
        <w:rPr>
          <w:rFonts w:ascii="Times New Roman" w:eastAsia="Calibri" w:hAnsi="Times New Roman" w:cs="Times New Roman"/>
          <w:sz w:val="12"/>
          <w:szCs w:val="12"/>
        </w:rPr>
        <w:t xml:space="preserve"> </w:t>
      </w:r>
      <w:r w:rsidRPr="00024D0A">
        <w:rPr>
          <w:rFonts w:ascii="Times New Roman" w:eastAsia="Calibri" w:hAnsi="Times New Roman" w:cs="Times New Roman"/>
          <w:sz w:val="12"/>
          <w:szCs w:val="12"/>
        </w:rPr>
        <w:t>сельского поселения Серноводск</w:t>
      </w:r>
    </w:p>
    <w:p w:rsidR="00024D0A" w:rsidRPr="00024D0A" w:rsidRDefault="00024D0A" w:rsidP="00024D0A">
      <w:pPr>
        <w:tabs>
          <w:tab w:val="left" w:pos="284"/>
        </w:tabs>
        <w:spacing w:after="0" w:line="240" w:lineRule="auto"/>
        <w:jc w:val="right"/>
        <w:rPr>
          <w:rFonts w:ascii="Times New Roman" w:eastAsia="Calibri" w:hAnsi="Times New Roman" w:cs="Times New Roman"/>
          <w:bCs/>
          <w:sz w:val="12"/>
          <w:szCs w:val="12"/>
        </w:rPr>
      </w:pPr>
      <w:r w:rsidRPr="00024D0A">
        <w:rPr>
          <w:rFonts w:ascii="Times New Roman" w:eastAsia="Calibri" w:hAnsi="Times New Roman" w:cs="Times New Roman"/>
          <w:bCs/>
          <w:sz w:val="12"/>
          <w:szCs w:val="12"/>
        </w:rPr>
        <w:t>муниципального района Сергиевский</w:t>
      </w:r>
    </w:p>
    <w:p w:rsidR="00024D0A" w:rsidRPr="00024D0A" w:rsidRDefault="00024D0A" w:rsidP="00024D0A">
      <w:pPr>
        <w:tabs>
          <w:tab w:val="left" w:pos="284"/>
        </w:tabs>
        <w:spacing w:after="0" w:line="240" w:lineRule="auto"/>
        <w:jc w:val="right"/>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Е.Ю. </w:t>
      </w:r>
      <w:proofErr w:type="spellStart"/>
      <w:r w:rsidRPr="00024D0A">
        <w:rPr>
          <w:rFonts w:ascii="Times New Roman" w:eastAsia="Calibri" w:hAnsi="Times New Roman" w:cs="Times New Roman"/>
          <w:sz w:val="12"/>
          <w:szCs w:val="12"/>
        </w:rPr>
        <w:t>Аполосов</w:t>
      </w:r>
      <w:proofErr w:type="spellEnd"/>
    </w:p>
    <w:p w:rsidR="00024D0A" w:rsidRPr="00024D0A" w:rsidRDefault="00024D0A" w:rsidP="00024D0A">
      <w:pPr>
        <w:tabs>
          <w:tab w:val="left" w:pos="284"/>
        </w:tabs>
        <w:spacing w:after="0" w:line="240" w:lineRule="auto"/>
        <w:jc w:val="right"/>
        <w:rPr>
          <w:rFonts w:ascii="Times New Roman" w:eastAsia="Calibri" w:hAnsi="Times New Roman" w:cs="Times New Roman"/>
          <w:sz w:val="12"/>
          <w:szCs w:val="12"/>
        </w:rPr>
      </w:pPr>
    </w:p>
    <w:p w:rsidR="00024D0A" w:rsidRPr="00024D0A" w:rsidRDefault="00024D0A" w:rsidP="00024D0A">
      <w:pPr>
        <w:tabs>
          <w:tab w:val="left" w:pos="284"/>
        </w:tabs>
        <w:spacing w:after="0" w:line="240" w:lineRule="auto"/>
        <w:jc w:val="right"/>
        <w:rPr>
          <w:rFonts w:ascii="Times New Roman" w:eastAsia="Calibri" w:hAnsi="Times New Roman" w:cs="Times New Roman"/>
          <w:sz w:val="12"/>
          <w:szCs w:val="12"/>
        </w:rPr>
      </w:pPr>
      <w:r w:rsidRPr="00024D0A">
        <w:rPr>
          <w:rFonts w:ascii="Times New Roman" w:eastAsia="Calibri" w:hAnsi="Times New Roman" w:cs="Times New Roman"/>
          <w:sz w:val="12"/>
          <w:szCs w:val="12"/>
        </w:rPr>
        <w:t>Глава сельского поселения Серноводск</w:t>
      </w:r>
    </w:p>
    <w:p w:rsidR="00024D0A" w:rsidRPr="00024D0A" w:rsidRDefault="00024D0A" w:rsidP="00024D0A">
      <w:pPr>
        <w:tabs>
          <w:tab w:val="left" w:pos="284"/>
        </w:tabs>
        <w:spacing w:after="0" w:line="240" w:lineRule="auto"/>
        <w:jc w:val="right"/>
        <w:rPr>
          <w:rFonts w:ascii="Times New Roman" w:eastAsia="Calibri" w:hAnsi="Times New Roman" w:cs="Times New Roman"/>
          <w:sz w:val="12"/>
          <w:szCs w:val="12"/>
        </w:rPr>
      </w:pPr>
      <w:r w:rsidRPr="00024D0A">
        <w:rPr>
          <w:rFonts w:ascii="Times New Roman" w:eastAsia="Calibri" w:hAnsi="Times New Roman" w:cs="Times New Roman"/>
          <w:bCs/>
          <w:sz w:val="12"/>
          <w:szCs w:val="12"/>
        </w:rPr>
        <w:t>муниципального района Сергиевский</w:t>
      </w:r>
    </w:p>
    <w:p w:rsidR="00024D0A" w:rsidRPr="00024D0A" w:rsidRDefault="00024D0A" w:rsidP="00024D0A">
      <w:pPr>
        <w:tabs>
          <w:tab w:val="left" w:pos="284"/>
        </w:tabs>
        <w:spacing w:after="0" w:line="240" w:lineRule="auto"/>
        <w:jc w:val="right"/>
        <w:rPr>
          <w:rFonts w:ascii="Times New Roman" w:eastAsia="Calibri" w:hAnsi="Times New Roman" w:cs="Times New Roman"/>
          <w:sz w:val="12"/>
          <w:szCs w:val="12"/>
        </w:rPr>
      </w:pPr>
      <w:r w:rsidRPr="00024D0A">
        <w:rPr>
          <w:rFonts w:ascii="Times New Roman" w:eastAsia="Calibri" w:hAnsi="Times New Roman" w:cs="Times New Roman"/>
          <w:sz w:val="12"/>
          <w:szCs w:val="12"/>
        </w:rPr>
        <w:t>Г.Н.</w:t>
      </w:r>
      <w:r>
        <w:rPr>
          <w:rFonts w:ascii="Times New Roman" w:eastAsia="Calibri" w:hAnsi="Times New Roman" w:cs="Times New Roman"/>
          <w:sz w:val="12"/>
          <w:szCs w:val="12"/>
        </w:rPr>
        <w:t xml:space="preserve"> </w:t>
      </w:r>
      <w:proofErr w:type="spellStart"/>
      <w:r w:rsidRPr="00024D0A">
        <w:rPr>
          <w:rFonts w:ascii="Times New Roman" w:eastAsia="Calibri" w:hAnsi="Times New Roman" w:cs="Times New Roman"/>
          <w:sz w:val="12"/>
          <w:szCs w:val="12"/>
        </w:rPr>
        <w:t>Чебоксарова</w:t>
      </w:r>
      <w:proofErr w:type="spellEnd"/>
    </w:p>
    <w:p w:rsidR="00024D0A" w:rsidRPr="00024D0A" w:rsidRDefault="00024D0A" w:rsidP="00024D0A">
      <w:pPr>
        <w:tabs>
          <w:tab w:val="left" w:pos="284"/>
        </w:tabs>
        <w:spacing w:after="0" w:line="240" w:lineRule="auto"/>
        <w:jc w:val="both"/>
        <w:rPr>
          <w:rFonts w:ascii="Times New Roman" w:eastAsia="Calibri" w:hAnsi="Times New Roman" w:cs="Times New Roman"/>
          <w:sz w:val="12"/>
          <w:szCs w:val="12"/>
        </w:rPr>
      </w:pPr>
    </w:p>
    <w:p w:rsidR="00024D0A" w:rsidRPr="00D66012" w:rsidRDefault="00024D0A" w:rsidP="00024D0A">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024D0A" w:rsidRPr="00D66012" w:rsidRDefault="00024D0A" w:rsidP="00024D0A">
      <w:pPr>
        <w:spacing w:after="0" w:line="240" w:lineRule="auto"/>
        <w:jc w:val="right"/>
        <w:rPr>
          <w:rFonts w:ascii="Times New Roman" w:eastAsia="Calibri" w:hAnsi="Times New Roman" w:cs="Times New Roman"/>
          <w:i/>
          <w:sz w:val="12"/>
          <w:szCs w:val="12"/>
        </w:rPr>
      </w:pPr>
      <w:r w:rsidRPr="00D66012">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Серноводск</w:t>
      </w:r>
    </w:p>
    <w:p w:rsidR="00024D0A" w:rsidRPr="00D66012" w:rsidRDefault="00024D0A" w:rsidP="00024D0A">
      <w:pPr>
        <w:spacing w:after="0" w:line="240" w:lineRule="auto"/>
        <w:jc w:val="right"/>
        <w:rPr>
          <w:rFonts w:ascii="Times New Roman" w:eastAsia="Calibri" w:hAnsi="Times New Roman" w:cs="Times New Roman"/>
          <w:i/>
          <w:sz w:val="12"/>
          <w:szCs w:val="12"/>
        </w:rPr>
      </w:pPr>
      <w:r w:rsidRPr="00D66012">
        <w:rPr>
          <w:rFonts w:ascii="Times New Roman" w:eastAsia="Calibri" w:hAnsi="Times New Roman" w:cs="Times New Roman"/>
          <w:i/>
          <w:sz w:val="12"/>
          <w:szCs w:val="12"/>
        </w:rPr>
        <w:t>муниципального района Сергиевский Самарской области</w:t>
      </w:r>
    </w:p>
    <w:p w:rsidR="00024D0A" w:rsidRPr="00D66012" w:rsidRDefault="00024D0A" w:rsidP="00024D0A">
      <w:pPr>
        <w:tabs>
          <w:tab w:val="left" w:pos="284"/>
        </w:tabs>
        <w:spacing w:after="0" w:line="240" w:lineRule="auto"/>
        <w:jc w:val="right"/>
        <w:rPr>
          <w:rFonts w:ascii="Times New Roman" w:eastAsia="Calibri" w:hAnsi="Times New Roman" w:cs="Times New Roman"/>
          <w:sz w:val="12"/>
          <w:szCs w:val="12"/>
        </w:rPr>
      </w:pPr>
      <w:r w:rsidRPr="00D66012">
        <w:rPr>
          <w:rFonts w:ascii="Times New Roman" w:eastAsia="Calibri" w:hAnsi="Times New Roman" w:cs="Times New Roman"/>
          <w:i/>
          <w:sz w:val="12"/>
          <w:szCs w:val="12"/>
        </w:rPr>
        <w:t>№2</w:t>
      </w:r>
      <w:r>
        <w:rPr>
          <w:rFonts w:ascii="Times New Roman" w:eastAsia="Calibri" w:hAnsi="Times New Roman" w:cs="Times New Roman"/>
          <w:i/>
          <w:sz w:val="12"/>
          <w:szCs w:val="12"/>
        </w:rPr>
        <w:t>1</w:t>
      </w:r>
      <w:r w:rsidRPr="00D66012">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13</w:t>
      </w:r>
      <w:r w:rsidRPr="00D66012">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сентября</w:t>
      </w:r>
      <w:r w:rsidRPr="00D66012">
        <w:rPr>
          <w:rFonts w:ascii="Times New Roman" w:eastAsia="Calibri" w:hAnsi="Times New Roman" w:cs="Times New Roman"/>
          <w:i/>
          <w:sz w:val="12"/>
          <w:szCs w:val="12"/>
        </w:rPr>
        <w:t xml:space="preserve"> 2017 г.</w:t>
      </w:r>
    </w:p>
    <w:p w:rsidR="00024D0A" w:rsidRPr="00024D0A" w:rsidRDefault="00024D0A" w:rsidP="00024D0A">
      <w:pPr>
        <w:tabs>
          <w:tab w:val="left" w:pos="284"/>
        </w:tabs>
        <w:spacing w:after="0" w:line="240" w:lineRule="auto"/>
        <w:jc w:val="center"/>
        <w:rPr>
          <w:rFonts w:ascii="Times New Roman" w:eastAsia="Calibri" w:hAnsi="Times New Roman" w:cs="Times New Roman"/>
          <w:b/>
          <w:bCs/>
          <w:sz w:val="12"/>
          <w:szCs w:val="12"/>
        </w:rPr>
      </w:pPr>
      <w:r w:rsidRPr="00024D0A">
        <w:rPr>
          <w:rFonts w:ascii="Times New Roman" w:eastAsia="Calibri" w:hAnsi="Times New Roman" w:cs="Times New Roman"/>
          <w:b/>
          <w:bCs/>
          <w:sz w:val="12"/>
          <w:szCs w:val="12"/>
        </w:rPr>
        <w:t>ПРАВИЛА</w:t>
      </w:r>
    </w:p>
    <w:p w:rsidR="00024D0A" w:rsidRPr="00024D0A" w:rsidRDefault="00024D0A" w:rsidP="00024D0A">
      <w:pPr>
        <w:tabs>
          <w:tab w:val="left" w:pos="284"/>
        </w:tabs>
        <w:spacing w:after="0" w:line="240" w:lineRule="auto"/>
        <w:jc w:val="center"/>
        <w:rPr>
          <w:rFonts w:ascii="Times New Roman" w:eastAsia="Calibri" w:hAnsi="Times New Roman" w:cs="Times New Roman"/>
          <w:b/>
          <w:bCs/>
          <w:sz w:val="12"/>
          <w:szCs w:val="12"/>
        </w:rPr>
      </w:pPr>
      <w:r w:rsidRPr="00024D0A">
        <w:rPr>
          <w:rFonts w:ascii="Times New Roman" w:eastAsia="Calibri" w:hAnsi="Times New Roman" w:cs="Times New Roman"/>
          <w:b/>
          <w:bCs/>
          <w:sz w:val="12"/>
          <w:szCs w:val="12"/>
        </w:rPr>
        <w:t>благоустройства территории сельского поселения Серноводск</w:t>
      </w:r>
      <w:r>
        <w:rPr>
          <w:rFonts w:ascii="Times New Roman" w:eastAsia="Calibri" w:hAnsi="Times New Roman" w:cs="Times New Roman"/>
          <w:b/>
          <w:bCs/>
          <w:sz w:val="12"/>
          <w:szCs w:val="12"/>
        </w:rPr>
        <w:t xml:space="preserve"> </w:t>
      </w:r>
      <w:r w:rsidRPr="00024D0A">
        <w:rPr>
          <w:rFonts w:ascii="Times New Roman" w:eastAsia="Calibri" w:hAnsi="Times New Roman" w:cs="Times New Roman"/>
          <w:b/>
          <w:bCs/>
          <w:sz w:val="12"/>
          <w:szCs w:val="12"/>
        </w:rPr>
        <w:t xml:space="preserve"> муниципального района Сергиевский</w:t>
      </w:r>
    </w:p>
    <w:p w:rsidR="00024D0A" w:rsidRPr="00024D0A" w:rsidRDefault="00024D0A" w:rsidP="00024D0A">
      <w:pPr>
        <w:tabs>
          <w:tab w:val="left" w:pos="284"/>
        </w:tabs>
        <w:spacing w:after="0" w:line="240" w:lineRule="auto"/>
        <w:jc w:val="center"/>
        <w:rPr>
          <w:rFonts w:ascii="Times New Roman" w:eastAsia="Calibri" w:hAnsi="Times New Roman" w:cs="Times New Roman"/>
          <w:b/>
          <w:bCs/>
          <w:sz w:val="12"/>
          <w:szCs w:val="12"/>
        </w:rPr>
      </w:pPr>
      <w:r w:rsidRPr="00024D0A">
        <w:rPr>
          <w:rFonts w:ascii="Times New Roman" w:eastAsia="Calibri" w:hAnsi="Times New Roman" w:cs="Times New Roman"/>
          <w:b/>
          <w:bCs/>
          <w:sz w:val="12"/>
          <w:szCs w:val="12"/>
        </w:rPr>
        <w:t>РАЗДЕЛ 1. ОБЩИЕ ПОЛОЖЕНИЯ</w:t>
      </w:r>
    </w:p>
    <w:p w:rsidR="00024D0A" w:rsidRPr="00024D0A" w:rsidRDefault="00024D0A" w:rsidP="00024D0A">
      <w:pPr>
        <w:tabs>
          <w:tab w:val="left" w:pos="284"/>
        </w:tabs>
        <w:spacing w:after="0" w:line="240" w:lineRule="auto"/>
        <w:jc w:val="both"/>
        <w:rPr>
          <w:rFonts w:ascii="Times New Roman" w:eastAsia="Calibri" w:hAnsi="Times New Roman" w:cs="Times New Roman"/>
          <w:b/>
          <w:bCs/>
          <w:sz w:val="12"/>
          <w:szCs w:val="12"/>
        </w:rPr>
      </w:pP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
          <w:bCs/>
          <w:sz w:val="12"/>
          <w:szCs w:val="12"/>
        </w:rPr>
        <w:t>1.1.</w:t>
      </w:r>
      <w:r w:rsidRPr="00024D0A">
        <w:rPr>
          <w:rFonts w:ascii="Times New Roman" w:eastAsia="Calibri" w:hAnsi="Times New Roman" w:cs="Times New Roman"/>
          <w:sz w:val="12"/>
          <w:szCs w:val="12"/>
        </w:rPr>
        <w:t xml:space="preserve"> </w:t>
      </w:r>
      <w:proofErr w:type="gramStart"/>
      <w:r w:rsidRPr="00024D0A">
        <w:rPr>
          <w:rFonts w:ascii="Times New Roman" w:eastAsia="Calibri" w:hAnsi="Times New Roman" w:cs="Times New Roman"/>
          <w:sz w:val="12"/>
          <w:szCs w:val="12"/>
        </w:rPr>
        <w:t>Правила благоустройства территории сельского поселения Серноводск  муниципального района Сергиевский (далее - Правила) устанавливают единые и обязательные к исполнению нормы и требования в сфере внешнего благоустройства, определяют порядок уборки и содержания территории сельского поселения Серноводск муниципального района Сергиевский Самарской области (далее - сельское поселение), включая территории, прилегающие к границам зданий, строений и ограждений, при строительстве, реконструкции, ремонте зданий и сооружений, а также обеспечение</w:t>
      </w:r>
      <w:proofErr w:type="gramEnd"/>
      <w:r w:rsidRPr="00024D0A">
        <w:rPr>
          <w:rFonts w:ascii="Times New Roman" w:eastAsia="Calibri" w:hAnsi="Times New Roman" w:cs="Times New Roman"/>
          <w:sz w:val="12"/>
          <w:szCs w:val="12"/>
        </w:rPr>
        <w:t xml:space="preserve"> чистоты и порядка на отдельных территориях и объектах, организации сбора и вывоза твердых бытовых отходов и мусора.</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
          <w:bCs/>
          <w:sz w:val="12"/>
          <w:szCs w:val="12"/>
        </w:rPr>
        <w:t>1.2.</w:t>
      </w:r>
      <w:r w:rsidRPr="00024D0A">
        <w:rPr>
          <w:rFonts w:ascii="Times New Roman" w:eastAsia="Calibri" w:hAnsi="Times New Roman" w:cs="Times New Roman"/>
          <w:sz w:val="12"/>
          <w:szCs w:val="12"/>
        </w:rPr>
        <w:t xml:space="preserve"> Требования  и ответственность,  устанавливаемые    настоящими Правилами, разработаны для всех физических и  юридических лиц, независимо от форм собственности и ведомственной принадлежности, осуществляющих хозяйственную или иную деятельность на территории сельского поселения, должностных лиц и граждан.</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
          <w:bCs/>
          <w:sz w:val="12"/>
          <w:szCs w:val="12"/>
        </w:rPr>
        <w:t>1.3.</w:t>
      </w:r>
      <w:r w:rsidRPr="00024D0A">
        <w:rPr>
          <w:rFonts w:ascii="Times New Roman" w:eastAsia="Calibri" w:hAnsi="Times New Roman" w:cs="Times New Roman"/>
          <w:sz w:val="12"/>
          <w:szCs w:val="12"/>
        </w:rPr>
        <w:t xml:space="preserve"> </w:t>
      </w:r>
      <w:proofErr w:type="gramStart"/>
      <w:r w:rsidRPr="00024D0A">
        <w:rPr>
          <w:rFonts w:ascii="Times New Roman" w:eastAsia="Calibri" w:hAnsi="Times New Roman" w:cs="Times New Roman"/>
          <w:sz w:val="12"/>
          <w:szCs w:val="12"/>
        </w:rPr>
        <w:t xml:space="preserve">Настоящие Правила разработаны в соответствии с Федеральным законом от 06.10.2003 №131-Ф3 «Об общих   принципах организации   местного самоуправления в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30.03.1999 №52-ФЗ «О </w:t>
      </w:r>
      <w:proofErr w:type="spellStart"/>
      <w:r w:rsidRPr="00024D0A">
        <w:rPr>
          <w:rFonts w:ascii="Times New Roman" w:eastAsia="Calibri" w:hAnsi="Times New Roman" w:cs="Times New Roman"/>
          <w:sz w:val="12"/>
          <w:szCs w:val="12"/>
        </w:rPr>
        <w:t>санитарно</w:t>
      </w:r>
      <w:proofErr w:type="spellEnd"/>
      <w:r w:rsidRPr="00024D0A">
        <w:rPr>
          <w:rFonts w:ascii="Times New Roman" w:eastAsia="Calibri" w:hAnsi="Times New Roman" w:cs="Times New Roman"/>
          <w:sz w:val="12"/>
          <w:szCs w:val="12"/>
        </w:rPr>
        <w:t xml:space="preserve"> эпидемиологическом благополучии населения», Федеральным законом от 10.01.2002 № 7-ФЗ «Об охране окружающей среды», Постановлением правительства Российской Федерации от 03.09.2010 г. №681 «Об утверждении правил</w:t>
      </w:r>
      <w:proofErr w:type="gramEnd"/>
      <w:r w:rsidRPr="00024D0A">
        <w:rPr>
          <w:rFonts w:ascii="Times New Roman" w:eastAsia="Calibri" w:hAnsi="Times New Roman" w:cs="Times New Roman"/>
          <w:sz w:val="12"/>
          <w:szCs w:val="12"/>
        </w:rPr>
        <w:t xml:space="preserve"> </w:t>
      </w:r>
      <w:proofErr w:type="gramStart"/>
      <w:r w:rsidRPr="00024D0A">
        <w:rPr>
          <w:rFonts w:ascii="Times New Roman" w:eastAsia="Calibri" w:hAnsi="Times New Roman" w:cs="Times New Roman"/>
          <w:sz w:val="12"/>
          <w:szCs w:val="12"/>
        </w:rPr>
        <w:t xml:space="preserve">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Приказом от 25 декабря </w:t>
      </w:r>
      <w:smartTag w:uri="urn:schemas-microsoft-com:office:smarttags" w:element="metricconverter">
        <w:smartTagPr>
          <w:attr w:name="ProductID" w:val="2008 г"/>
        </w:smartTagPr>
        <w:r w:rsidRPr="00024D0A">
          <w:rPr>
            <w:rFonts w:ascii="Times New Roman" w:eastAsia="Calibri" w:hAnsi="Times New Roman" w:cs="Times New Roman"/>
            <w:sz w:val="12"/>
            <w:szCs w:val="12"/>
          </w:rPr>
          <w:t>2008 г</w:t>
        </w:r>
      </w:smartTag>
      <w:r w:rsidRPr="00024D0A">
        <w:rPr>
          <w:rFonts w:ascii="Times New Roman" w:eastAsia="Calibri" w:hAnsi="Times New Roman" w:cs="Times New Roman"/>
          <w:sz w:val="12"/>
          <w:szCs w:val="12"/>
        </w:rPr>
        <w:t>. №496-п «Об утверждении региональных нормативов градостроительного проектирования Самарской области», Методическими рекомендациями по разработке норм и правил по благоустройству территорий муниципальных</w:t>
      </w:r>
      <w:proofErr w:type="gramEnd"/>
      <w:r w:rsidRPr="00024D0A">
        <w:rPr>
          <w:rFonts w:ascii="Times New Roman" w:eastAsia="Calibri" w:hAnsi="Times New Roman" w:cs="Times New Roman"/>
          <w:sz w:val="12"/>
          <w:szCs w:val="12"/>
        </w:rPr>
        <w:t xml:space="preserve"> образований, утвержденными приказом Министерства регионального развития РФ от 27.12.2011 года №613,  Уставом   сельского поселения Серноводск.</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
          <w:bCs/>
          <w:sz w:val="12"/>
          <w:szCs w:val="12"/>
        </w:rPr>
        <w:t>1.4</w:t>
      </w:r>
      <w:r w:rsidRPr="00024D0A">
        <w:rPr>
          <w:rFonts w:ascii="Times New Roman" w:eastAsia="Calibri" w:hAnsi="Times New Roman" w:cs="Times New Roman"/>
          <w:sz w:val="12"/>
          <w:szCs w:val="12"/>
        </w:rPr>
        <w:t>. В настоящих Правилах используются следующие основные термины и понятия: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
          <w:sz w:val="12"/>
          <w:szCs w:val="12"/>
        </w:rPr>
        <w:t>благоустройство территории поселения</w:t>
      </w:r>
      <w:r w:rsidRPr="00024D0A">
        <w:rPr>
          <w:rFonts w:ascii="Times New Roman" w:eastAsia="Calibri" w:hAnsi="Times New Roman" w:cs="Times New Roman"/>
          <w:sz w:val="12"/>
          <w:szCs w:val="12"/>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
          <w:bCs/>
          <w:sz w:val="12"/>
          <w:szCs w:val="12"/>
        </w:rPr>
        <w:t>элементы благоустройства территории</w:t>
      </w:r>
      <w:r w:rsidRPr="00024D0A">
        <w:rPr>
          <w:rFonts w:ascii="Times New Roman" w:eastAsia="Calibri" w:hAnsi="Times New Roman" w:cs="Times New Roman"/>
          <w:sz w:val="12"/>
          <w:szCs w:val="12"/>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
          <w:bCs/>
          <w:sz w:val="12"/>
          <w:szCs w:val="12"/>
        </w:rPr>
        <w:t xml:space="preserve">содержание территорий </w:t>
      </w:r>
      <w:r w:rsidRPr="00024D0A">
        <w:rPr>
          <w:rFonts w:ascii="Times New Roman" w:eastAsia="Calibri" w:hAnsi="Times New Roman" w:cs="Times New Roman"/>
          <w:sz w:val="12"/>
          <w:szCs w:val="12"/>
        </w:rPr>
        <w:t>- комплекс мероприятий, связанных со своевременным ремонтом и содержанием фасадов зданий, строений и сооружений, малых архитектурных форм, заборов и ограждений, содержанием строительных площадок, зеленых насаждений, подземных инженерных коммуникаций и их конструктивных элементов, объектов транспортной инфраструктуры, расположенных на земельном участке;</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proofErr w:type="gramStart"/>
      <w:r w:rsidRPr="00024D0A">
        <w:rPr>
          <w:rFonts w:ascii="Times New Roman" w:eastAsia="Calibri" w:hAnsi="Times New Roman" w:cs="Times New Roman"/>
          <w:b/>
          <w:bCs/>
          <w:sz w:val="12"/>
          <w:szCs w:val="12"/>
        </w:rPr>
        <w:t xml:space="preserve">уборка закрепленных территорий </w:t>
      </w:r>
      <w:r w:rsidRPr="00024D0A">
        <w:rPr>
          <w:rFonts w:ascii="Times New Roman" w:eastAsia="Calibri" w:hAnsi="Times New Roman" w:cs="Times New Roman"/>
          <w:sz w:val="12"/>
          <w:szCs w:val="12"/>
        </w:rPr>
        <w:t>- комплекс мероприятий, связанных с регулярной очисткой территорий открытого грунта и территорий с твердым покрытием от грязи, мусора, снега и льда, газонов от мусора, а также со сбором и вывозом в специально отведенные для этого места отходов производства и потребления, листвы, другого мусора, снега, льда, иные мероприятия, направленные на обеспечение экологического и санитарно-эпидемиологического благополучия населения и охрану окружающей</w:t>
      </w:r>
      <w:proofErr w:type="gramEnd"/>
      <w:r w:rsidRPr="00024D0A">
        <w:rPr>
          <w:rFonts w:ascii="Times New Roman" w:eastAsia="Calibri" w:hAnsi="Times New Roman" w:cs="Times New Roman"/>
          <w:sz w:val="12"/>
          <w:szCs w:val="12"/>
        </w:rPr>
        <w:t xml:space="preserve"> среды;</w:t>
      </w:r>
    </w:p>
    <w:p w:rsidR="00055505"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
          <w:bCs/>
          <w:sz w:val="12"/>
          <w:szCs w:val="12"/>
        </w:rPr>
        <w:t xml:space="preserve">специализированная организация </w:t>
      </w:r>
      <w:r w:rsidRPr="00024D0A">
        <w:rPr>
          <w:rFonts w:ascii="Times New Roman" w:eastAsia="Calibri" w:hAnsi="Times New Roman" w:cs="Times New Roman"/>
          <w:sz w:val="12"/>
          <w:szCs w:val="12"/>
        </w:rPr>
        <w:t xml:space="preserve">- организация (индивидуальные предприниматели), осуществляющая ремонт и эксплуатацию </w:t>
      </w:r>
    </w:p>
    <w:p w:rsidR="00024D0A" w:rsidRPr="00024D0A" w:rsidRDefault="00024D0A" w:rsidP="00055505">
      <w:pPr>
        <w:tabs>
          <w:tab w:val="left" w:pos="284"/>
        </w:tabs>
        <w:spacing w:after="0" w:line="240" w:lineRule="auto"/>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lastRenderedPageBreak/>
        <w:t xml:space="preserve">дорожного покрытия, сбор и вывоз </w:t>
      </w:r>
      <w:r w:rsidRPr="00024D0A">
        <w:rPr>
          <w:rFonts w:ascii="Times New Roman" w:eastAsia="Calibri" w:hAnsi="Times New Roman" w:cs="Times New Roman"/>
          <w:bCs/>
          <w:sz w:val="12"/>
          <w:szCs w:val="12"/>
        </w:rPr>
        <w:t>бытовых</w:t>
      </w:r>
      <w:r w:rsidRPr="00024D0A">
        <w:rPr>
          <w:rFonts w:ascii="Times New Roman" w:eastAsia="Calibri" w:hAnsi="Times New Roman" w:cs="Times New Roman"/>
          <w:b/>
          <w:bCs/>
          <w:sz w:val="12"/>
          <w:szCs w:val="12"/>
        </w:rPr>
        <w:t xml:space="preserve"> </w:t>
      </w:r>
      <w:r w:rsidRPr="00024D0A">
        <w:rPr>
          <w:rFonts w:ascii="Times New Roman" w:eastAsia="Calibri" w:hAnsi="Times New Roman" w:cs="Times New Roman"/>
          <w:sz w:val="12"/>
          <w:szCs w:val="12"/>
        </w:rPr>
        <w:t>отходов, и другую деятельность, направленную на выполнение работ по благоустройству;</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proofErr w:type="gramStart"/>
      <w:r w:rsidRPr="00024D0A">
        <w:rPr>
          <w:rFonts w:ascii="Times New Roman" w:eastAsia="Calibri" w:hAnsi="Times New Roman" w:cs="Times New Roman"/>
          <w:b/>
          <w:bCs/>
          <w:sz w:val="12"/>
          <w:szCs w:val="12"/>
        </w:rPr>
        <w:t xml:space="preserve">прилегающая территория </w:t>
      </w:r>
      <w:r w:rsidRPr="00024D0A">
        <w:rPr>
          <w:rFonts w:ascii="Times New Roman" w:eastAsia="Calibri" w:hAnsi="Times New Roman" w:cs="Times New Roman"/>
          <w:sz w:val="12"/>
          <w:szCs w:val="12"/>
        </w:rPr>
        <w:t>- — территория, непосредственно примыкающая к границам здания, сооружения, находящихся в собственности, владении, пользовании у юридических или физических лиц, и определяемая для целей благоустройства в порядке, предусмотренном настоящими Правилами.</w:t>
      </w:r>
      <w:proofErr w:type="gramEnd"/>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
          <w:bCs/>
          <w:sz w:val="12"/>
          <w:szCs w:val="12"/>
        </w:rPr>
        <w:t xml:space="preserve">территории общего пользования </w:t>
      </w:r>
      <w:r w:rsidRPr="00024D0A">
        <w:rPr>
          <w:rFonts w:ascii="Times New Roman" w:eastAsia="Calibri" w:hAnsi="Times New Roman" w:cs="Times New Roman"/>
          <w:sz w:val="12"/>
          <w:szCs w:val="12"/>
        </w:rPr>
        <w:t>- территории, которыми беспрепятственно пользуются неограниченный круг лиц (в том числе площади, улицы, проезды, набережные, скверы и т.д.);</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
          <w:bCs/>
          <w:sz w:val="12"/>
          <w:szCs w:val="12"/>
        </w:rPr>
        <w:t xml:space="preserve">внешнее благоустройство </w:t>
      </w:r>
      <w:r w:rsidRPr="00024D0A">
        <w:rPr>
          <w:rFonts w:ascii="Times New Roman" w:eastAsia="Calibri" w:hAnsi="Times New Roman" w:cs="Times New Roman"/>
          <w:sz w:val="12"/>
          <w:szCs w:val="12"/>
        </w:rPr>
        <w:t>- совокупность работ и мероприятий, направленных на создание благоприятных условий жизни и досуга населения сельского поселения, включающих в себя работы по инженерной подготовке территорий, строительству, ремонту и содержанию объектов благоустройства;</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
          <w:sz w:val="12"/>
          <w:szCs w:val="12"/>
        </w:rPr>
        <w:t>объекты благоустройства</w:t>
      </w:r>
      <w:r w:rsidRPr="00024D0A">
        <w:rPr>
          <w:rFonts w:ascii="Times New Roman" w:eastAsia="Calibri" w:hAnsi="Times New Roman" w:cs="Times New Roman"/>
          <w:sz w:val="12"/>
          <w:szCs w:val="12"/>
        </w:rPr>
        <w:t xml:space="preserve"> — территории различного функционального назначения, на которых осуществляется деятельность по благоустройству, в том числе:</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а) элементы планировочной структуры — (зоны (массивы), районы   (в том числе жилые районы, микрорайоны, кварталы, промышленные районы), территории размещения садоводческих, огороднических и дачных некоммерческих объединений);</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proofErr w:type="gramStart"/>
      <w:r w:rsidRPr="00024D0A">
        <w:rPr>
          <w:rFonts w:ascii="Times New Roman" w:eastAsia="Calibri" w:hAnsi="Times New Roman" w:cs="Times New Roman"/>
          <w:sz w:val="12"/>
          <w:szCs w:val="12"/>
        </w:rPr>
        <w:t>б)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в) дворовые территории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г) детские площадки, спортивные и другие площадки, предназначенные  для отдыха и досуга;</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д) площадки для выгула и дрессировки собак;</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е) парковки (парковочные места);</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ж) парки, скверы, иные зелёные зоны;</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з) технические зоны транспортных, инженерных коммуникаций, </w:t>
      </w:r>
      <w:proofErr w:type="spellStart"/>
      <w:r w:rsidRPr="00024D0A">
        <w:rPr>
          <w:rFonts w:ascii="Times New Roman" w:eastAsia="Calibri" w:hAnsi="Times New Roman" w:cs="Times New Roman"/>
          <w:sz w:val="12"/>
          <w:szCs w:val="12"/>
        </w:rPr>
        <w:t>водоохранные</w:t>
      </w:r>
      <w:proofErr w:type="spellEnd"/>
      <w:r w:rsidRPr="00024D0A">
        <w:rPr>
          <w:rFonts w:ascii="Times New Roman" w:eastAsia="Calibri" w:hAnsi="Times New Roman" w:cs="Times New Roman"/>
          <w:sz w:val="12"/>
          <w:szCs w:val="12"/>
        </w:rPr>
        <w:t xml:space="preserve"> зоны;</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и) контейнерные площадки и площадки для складирования отдельных групп твёрдых коммунальных отходов;</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3) элементы благоустройства:</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а) элементы озеленения;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б) покрытия;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в) уличное коммунально-бытовое и техническое оборудование;</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г) игровое и спортивное оборудование;</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д) средства размещения информации и рекламные конструкции;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е) малые архитектурные формы;</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ж) элементы объектов капитального строительства;</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4) паспорт объекта благоустройства — документ, содержащий информацию:</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а) о собственниках и границах земельных участков, формирующих территорию объекта благоустройства;</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б) об элементах благоустройства;</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в) сведения о текущем состоянии территории;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г) сведения о предлагаемых мероприятиях по благоустройству;</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proofErr w:type="gramStart"/>
      <w:r w:rsidRPr="00024D0A">
        <w:rPr>
          <w:rFonts w:ascii="Times New Roman" w:eastAsia="Calibri" w:hAnsi="Times New Roman" w:cs="Times New Roman"/>
          <w:b/>
          <w:sz w:val="12"/>
          <w:szCs w:val="12"/>
        </w:rPr>
        <w:t>элементы обустройства автомобильных дорог</w:t>
      </w:r>
      <w:r w:rsidRPr="00024D0A">
        <w:rPr>
          <w:rFonts w:ascii="Times New Roman" w:eastAsia="Calibri" w:hAnsi="Times New Roman" w:cs="Times New Roman"/>
          <w:sz w:val="12"/>
          <w:szCs w:val="12"/>
        </w:rPr>
        <w:t xml:space="preserve">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w:t>
      </w:r>
      <w:proofErr w:type="gramEnd"/>
      <w:r w:rsidRPr="00024D0A">
        <w:rPr>
          <w:rFonts w:ascii="Times New Roman" w:eastAsia="Calibri" w:hAnsi="Times New Roman" w:cs="Times New Roman"/>
          <w:sz w:val="12"/>
          <w:szCs w:val="12"/>
        </w:rPr>
        <w:t xml:space="preserve"> обеспечения дорожного движения, в том числе его безопасности, сооружения, за исключением объектов дорожного сервиса;</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proofErr w:type="gramStart"/>
      <w:r w:rsidRPr="00024D0A">
        <w:rPr>
          <w:rFonts w:ascii="Times New Roman" w:eastAsia="Calibri" w:hAnsi="Times New Roman" w:cs="Times New Roman"/>
          <w:b/>
          <w:bCs/>
          <w:sz w:val="12"/>
          <w:szCs w:val="12"/>
        </w:rPr>
        <w:t xml:space="preserve">автомобильная дорога </w:t>
      </w:r>
      <w:r w:rsidRPr="00024D0A">
        <w:rPr>
          <w:rFonts w:ascii="Times New Roman" w:eastAsia="Calibri" w:hAnsi="Times New Roman" w:cs="Times New Roman"/>
          <w:sz w:val="12"/>
          <w:szCs w:val="12"/>
        </w:rPr>
        <w:t>-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
          <w:bCs/>
          <w:sz w:val="12"/>
          <w:szCs w:val="12"/>
        </w:rPr>
        <w:t xml:space="preserve">защитные дорожные сооружения </w:t>
      </w:r>
      <w:r w:rsidRPr="00024D0A">
        <w:rPr>
          <w:rFonts w:ascii="Times New Roman" w:eastAsia="Calibri" w:hAnsi="Times New Roman" w:cs="Times New Roman"/>
          <w:sz w:val="12"/>
          <w:szCs w:val="12"/>
        </w:rPr>
        <w:t xml:space="preserve">-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024D0A">
        <w:rPr>
          <w:rFonts w:ascii="Times New Roman" w:eastAsia="Calibri" w:hAnsi="Times New Roman" w:cs="Times New Roman"/>
          <w:sz w:val="12"/>
          <w:szCs w:val="12"/>
        </w:rPr>
        <w:t>шумозащитные</w:t>
      </w:r>
      <w:proofErr w:type="spellEnd"/>
      <w:r w:rsidRPr="00024D0A">
        <w:rPr>
          <w:rFonts w:ascii="Times New Roman" w:eastAsia="Calibri" w:hAnsi="Times New Roman" w:cs="Times New Roman"/>
          <w:sz w:val="12"/>
          <w:szCs w:val="12"/>
        </w:rPr>
        <w:t xml:space="preserve"> и ветрозащитные устройства, подобные сооружения;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
          <w:sz w:val="12"/>
          <w:szCs w:val="12"/>
        </w:rPr>
        <w:t>полоса отвода автомобильной дороги</w:t>
      </w:r>
      <w:r w:rsidRPr="00024D0A">
        <w:rPr>
          <w:rFonts w:ascii="Times New Roman" w:eastAsia="Calibri" w:hAnsi="Times New Roman" w:cs="Times New Roman"/>
          <w:sz w:val="12"/>
          <w:szCs w:val="12"/>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proofErr w:type="gramStart"/>
      <w:r w:rsidRPr="00024D0A">
        <w:rPr>
          <w:rFonts w:ascii="Times New Roman" w:eastAsia="Calibri" w:hAnsi="Times New Roman" w:cs="Times New Roman"/>
          <w:b/>
          <w:sz w:val="12"/>
          <w:szCs w:val="12"/>
        </w:rPr>
        <w:t>придорожные полосы автомобильной дороги</w:t>
      </w:r>
      <w:r w:rsidRPr="00024D0A">
        <w:rPr>
          <w:rFonts w:ascii="Times New Roman" w:eastAsia="Calibri" w:hAnsi="Times New Roman" w:cs="Times New Roman"/>
          <w:sz w:val="12"/>
          <w:szCs w:val="12"/>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
          <w:sz w:val="12"/>
          <w:szCs w:val="12"/>
        </w:rPr>
        <w:t>содержание автомобильной дороги</w:t>
      </w:r>
      <w:r w:rsidRPr="00024D0A">
        <w:rPr>
          <w:rFonts w:ascii="Times New Roman" w:eastAsia="Calibri" w:hAnsi="Times New Roman" w:cs="Times New Roman"/>
          <w:sz w:val="12"/>
          <w:szCs w:val="12"/>
        </w:rPr>
        <w:t xml:space="preserve">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bCs/>
          <w:sz w:val="12"/>
          <w:szCs w:val="12"/>
        </w:rPr>
      </w:pPr>
      <w:r w:rsidRPr="00024D0A">
        <w:rPr>
          <w:rFonts w:ascii="Times New Roman" w:eastAsia="Calibri" w:hAnsi="Times New Roman" w:cs="Times New Roman"/>
          <w:b/>
          <w:bCs/>
          <w:sz w:val="12"/>
          <w:szCs w:val="12"/>
        </w:rPr>
        <w:t xml:space="preserve">отходы производства и потребления (далее - отходы) - </w:t>
      </w:r>
      <w:r w:rsidRPr="00024D0A">
        <w:rPr>
          <w:rFonts w:ascii="Times New Roman" w:eastAsia="Calibri" w:hAnsi="Times New Roman" w:cs="Times New Roman"/>
          <w:bCs/>
          <w:sz w:val="12"/>
          <w:szCs w:val="12"/>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bCs/>
          <w:sz w:val="12"/>
          <w:szCs w:val="12"/>
        </w:rPr>
      </w:pPr>
      <w:r w:rsidRPr="00024D0A">
        <w:rPr>
          <w:rFonts w:ascii="Times New Roman" w:eastAsia="Calibri" w:hAnsi="Times New Roman" w:cs="Times New Roman"/>
          <w:b/>
          <w:bCs/>
          <w:sz w:val="12"/>
          <w:szCs w:val="12"/>
        </w:rPr>
        <w:t xml:space="preserve">твердые коммунальные отходы (ТКО)- </w:t>
      </w:r>
      <w:r w:rsidRPr="00024D0A">
        <w:rPr>
          <w:rFonts w:ascii="Times New Roman" w:eastAsia="Calibri" w:hAnsi="Times New Roman" w:cs="Times New Roman"/>
          <w:bCs/>
          <w:sz w:val="12"/>
          <w:szCs w:val="12"/>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
          <w:bCs/>
          <w:sz w:val="12"/>
          <w:szCs w:val="12"/>
        </w:rPr>
        <w:t xml:space="preserve">мусор </w:t>
      </w:r>
      <w:r w:rsidRPr="00024D0A">
        <w:rPr>
          <w:rFonts w:ascii="Times New Roman" w:eastAsia="Calibri" w:hAnsi="Times New Roman" w:cs="Times New Roman"/>
          <w:sz w:val="12"/>
          <w:szCs w:val="12"/>
        </w:rPr>
        <w:t>- мелкие неоднородные сухие или влажные отходы;</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b/>
          <w:bCs/>
          <w:sz w:val="12"/>
          <w:szCs w:val="12"/>
        </w:rPr>
      </w:pPr>
      <w:proofErr w:type="gramStart"/>
      <w:r w:rsidRPr="00024D0A">
        <w:rPr>
          <w:rFonts w:ascii="Times New Roman" w:eastAsia="Calibri" w:hAnsi="Times New Roman" w:cs="Times New Roman"/>
          <w:b/>
          <w:bCs/>
          <w:sz w:val="12"/>
          <w:szCs w:val="12"/>
        </w:rPr>
        <w:t xml:space="preserve">обращение с отходами - </w:t>
      </w:r>
      <w:r w:rsidRPr="00024D0A">
        <w:rPr>
          <w:rFonts w:ascii="Times New Roman" w:eastAsia="Calibri" w:hAnsi="Times New Roman" w:cs="Times New Roman"/>
          <w:bCs/>
          <w:sz w:val="12"/>
          <w:szCs w:val="12"/>
        </w:rPr>
        <w:t>деятельность по сбору, накоплению, транспортированию, обработке, утилизации, обезвреживанию, размещению отходов;</w:t>
      </w:r>
      <w:proofErr w:type="gramEnd"/>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
          <w:sz w:val="12"/>
          <w:szCs w:val="12"/>
        </w:rPr>
        <w:t>накопление отходов</w:t>
      </w:r>
      <w:r w:rsidRPr="00024D0A">
        <w:rPr>
          <w:rFonts w:ascii="Times New Roman" w:eastAsia="Calibri" w:hAnsi="Times New Roman" w:cs="Times New Roman"/>
          <w:sz w:val="12"/>
          <w:szCs w:val="12"/>
        </w:rPr>
        <w:t xml:space="preserve"> - временное складирование отходов (на срок не более чем одиннадцать месяцев) в местах (на площадках), обустроенных в соответствии с требованиями </w:t>
      </w:r>
      <w:hyperlink r:id="rId54" w:history="1">
        <w:r w:rsidRPr="00024D0A">
          <w:rPr>
            <w:rStyle w:val="ae"/>
            <w:rFonts w:ascii="Times New Roman" w:eastAsia="Calibri" w:hAnsi="Times New Roman" w:cs="Times New Roman"/>
            <w:sz w:val="12"/>
            <w:szCs w:val="12"/>
          </w:rPr>
          <w:t>законодательства</w:t>
        </w:r>
      </w:hyperlink>
      <w:r w:rsidRPr="00024D0A">
        <w:rPr>
          <w:rFonts w:ascii="Times New Roman" w:eastAsia="Calibri" w:hAnsi="Times New Roman" w:cs="Times New Roman"/>
          <w:sz w:val="12"/>
          <w:szCs w:val="12"/>
        </w:rPr>
        <w:t xml:space="preserve"> в области охраны окружающей среды и </w:t>
      </w:r>
      <w:hyperlink r:id="rId55" w:history="1">
        <w:r w:rsidRPr="00024D0A">
          <w:rPr>
            <w:rStyle w:val="ae"/>
            <w:rFonts w:ascii="Times New Roman" w:eastAsia="Calibri" w:hAnsi="Times New Roman" w:cs="Times New Roman"/>
            <w:sz w:val="12"/>
            <w:szCs w:val="12"/>
          </w:rPr>
          <w:t>законодательства</w:t>
        </w:r>
      </w:hyperlink>
      <w:r w:rsidRPr="00024D0A">
        <w:rPr>
          <w:rFonts w:ascii="Times New Roman" w:eastAsia="Calibri" w:hAnsi="Times New Roman" w:cs="Times New Roman"/>
          <w:sz w:val="12"/>
          <w:szCs w:val="12"/>
        </w:rPr>
        <w:t xml:space="preserve"> в области обеспечения санитарно-эпидемиологического благополучия населения, в целях их дальнейших утилизации, обезвреживания, размещения, транспортирования;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bCs/>
          <w:sz w:val="12"/>
          <w:szCs w:val="12"/>
        </w:rPr>
      </w:pPr>
      <w:r w:rsidRPr="00024D0A">
        <w:rPr>
          <w:rFonts w:ascii="Times New Roman" w:eastAsia="Calibri" w:hAnsi="Times New Roman" w:cs="Times New Roman"/>
          <w:bCs/>
          <w:sz w:val="12"/>
          <w:szCs w:val="12"/>
        </w:rPr>
        <w:t xml:space="preserve">сбор отходов </w:t>
      </w:r>
      <w:r w:rsidRPr="00024D0A">
        <w:rPr>
          <w:rFonts w:ascii="Times New Roman" w:eastAsia="Calibri" w:hAnsi="Times New Roman" w:cs="Times New Roman"/>
          <w:sz w:val="12"/>
          <w:szCs w:val="12"/>
        </w:rPr>
        <w:t xml:space="preserve">- </w:t>
      </w:r>
      <w:r w:rsidRPr="00024D0A">
        <w:rPr>
          <w:rFonts w:ascii="Times New Roman" w:eastAsia="Calibri" w:hAnsi="Times New Roman" w:cs="Times New Roman"/>
          <w:bCs/>
          <w:sz w:val="12"/>
          <w:szCs w:val="12"/>
        </w:rPr>
        <w:t>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055505" w:rsidRDefault="00024D0A" w:rsidP="00024D0A">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024D0A">
        <w:rPr>
          <w:rFonts w:ascii="Times New Roman" w:eastAsia="Calibri" w:hAnsi="Times New Roman" w:cs="Times New Roman"/>
          <w:b/>
          <w:bCs/>
          <w:sz w:val="12"/>
          <w:szCs w:val="12"/>
        </w:rPr>
        <w:t>объект размещения отходов</w:t>
      </w:r>
      <w:r w:rsidRPr="00024D0A">
        <w:rPr>
          <w:rFonts w:ascii="Times New Roman" w:eastAsia="Calibri" w:hAnsi="Times New Roman" w:cs="Times New Roman"/>
          <w:bCs/>
          <w:sz w:val="12"/>
          <w:szCs w:val="12"/>
        </w:rPr>
        <w:t xml:space="preserve"> - специально оборудованные сооружения, предназначенные для размещения отходов (полигон, </w:t>
      </w:r>
      <w:proofErr w:type="gramEnd"/>
    </w:p>
    <w:p w:rsidR="00024D0A" w:rsidRPr="00024D0A" w:rsidRDefault="00024D0A" w:rsidP="00055505">
      <w:pPr>
        <w:tabs>
          <w:tab w:val="left" w:pos="284"/>
        </w:tabs>
        <w:spacing w:after="0" w:line="240" w:lineRule="auto"/>
        <w:jc w:val="both"/>
        <w:rPr>
          <w:rFonts w:ascii="Times New Roman" w:eastAsia="Calibri" w:hAnsi="Times New Roman" w:cs="Times New Roman"/>
          <w:bCs/>
          <w:sz w:val="12"/>
          <w:szCs w:val="12"/>
        </w:rPr>
      </w:pPr>
      <w:proofErr w:type="spellStart"/>
      <w:proofErr w:type="gramStart"/>
      <w:r w:rsidRPr="00024D0A">
        <w:rPr>
          <w:rFonts w:ascii="Times New Roman" w:eastAsia="Calibri" w:hAnsi="Times New Roman" w:cs="Times New Roman"/>
          <w:bCs/>
          <w:sz w:val="12"/>
          <w:szCs w:val="12"/>
        </w:rPr>
        <w:lastRenderedPageBreak/>
        <w:t>шламохранилище</w:t>
      </w:r>
      <w:proofErr w:type="spellEnd"/>
      <w:r w:rsidRPr="00024D0A">
        <w:rPr>
          <w:rFonts w:ascii="Times New Roman" w:eastAsia="Calibri" w:hAnsi="Times New Roman" w:cs="Times New Roman"/>
          <w:bCs/>
          <w:sz w:val="12"/>
          <w:szCs w:val="12"/>
        </w:rPr>
        <w:t xml:space="preserve">, в том числе шламовый амбар, </w:t>
      </w:r>
      <w:proofErr w:type="spellStart"/>
      <w:r w:rsidRPr="00024D0A">
        <w:rPr>
          <w:rFonts w:ascii="Times New Roman" w:eastAsia="Calibri" w:hAnsi="Times New Roman" w:cs="Times New Roman"/>
          <w:bCs/>
          <w:sz w:val="12"/>
          <w:szCs w:val="12"/>
        </w:rPr>
        <w:t>хвостохранилище</w:t>
      </w:r>
      <w:proofErr w:type="spellEnd"/>
      <w:r w:rsidRPr="00024D0A">
        <w:rPr>
          <w:rFonts w:ascii="Times New Roman" w:eastAsia="Calibri" w:hAnsi="Times New Roman" w:cs="Times New Roman"/>
          <w:bCs/>
          <w:sz w:val="12"/>
          <w:szCs w:val="12"/>
        </w:rPr>
        <w:t>, отвал горных пород и другое) и включающие в себя объекты хранения отходов и объекты захоронения отходов;</w:t>
      </w:r>
      <w:proofErr w:type="gramEnd"/>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
          <w:bCs/>
          <w:sz w:val="12"/>
          <w:szCs w:val="12"/>
        </w:rPr>
        <w:t xml:space="preserve">несанкционированная свалка мусора </w:t>
      </w:r>
      <w:r w:rsidRPr="00024D0A">
        <w:rPr>
          <w:rFonts w:ascii="Times New Roman" w:eastAsia="Calibri" w:hAnsi="Times New Roman" w:cs="Times New Roman"/>
          <w:sz w:val="12"/>
          <w:szCs w:val="12"/>
        </w:rPr>
        <w:t>- территории, используемые, но не предназначенные для размещения на них отходов;</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
          <w:bCs/>
          <w:sz w:val="12"/>
          <w:szCs w:val="12"/>
        </w:rPr>
        <w:t xml:space="preserve">транспортирование отходов </w:t>
      </w:r>
      <w:r w:rsidRPr="00024D0A">
        <w:rPr>
          <w:rFonts w:ascii="Times New Roman" w:eastAsia="Calibri" w:hAnsi="Times New Roman" w:cs="Times New Roman"/>
          <w:sz w:val="12"/>
          <w:szCs w:val="12"/>
        </w:rPr>
        <w:t>-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представленного им на иных правах;</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
          <w:bCs/>
          <w:sz w:val="12"/>
          <w:szCs w:val="12"/>
        </w:rPr>
        <w:t xml:space="preserve">фасад здания </w:t>
      </w:r>
      <w:r w:rsidRPr="00024D0A">
        <w:rPr>
          <w:rFonts w:ascii="Times New Roman" w:eastAsia="Calibri" w:hAnsi="Times New Roman" w:cs="Times New Roman"/>
          <w:sz w:val="12"/>
          <w:szCs w:val="12"/>
        </w:rPr>
        <w:t>- наружная сторона здания или сооружения;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
          <w:bCs/>
          <w:sz w:val="12"/>
          <w:szCs w:val="12"/>
        </w:rPr>
        <w:t xml:space="preserve">текущий ремонт зданий и сооружений </w:t>
      </w:r>
      <w:r w:rsidRPr="00024D0A">
        <w:rPr>
          <w:rFonts w:ascii="Times New Roman" w:eastAsia="Calibri" w:hAnsi="Times New Roman" w:cs="Times New Roman"/>
          <w:sz w:val="12"/>
          <w:szCs w:val="12"/>
        </w:rPr>
        <w:t>- компле</w:t>
      </w:r>
      <w:proofErr w:type="gramStart"/>
      <w:r w:rsidRPr="00024D0A">
        <w:rPr>
          <w:rFonts w:ascii="Times New Roman" w:eastAsia="Calibri" w:hAnsi="Times New Roman" w:cs="Times New Roman"/>
          <w:sz w:val="12"/>
          <w:szCs w:val="12"/>
        </w:rPr>
        <w:t>кс стр</w:t>
      </w:r>
      <w:proofErr w:type="gramEnd"/>
      <w:r w:rsidRPr="00024D0A">
        <w:rPr>
          <w:rFonts w:ascii="Times New Roman" w:eastAsia="Calibri" w:hAnsi="Times New Roman" w:cs="Times New Roman"/>
          <w:sz w:val="12"/>
          <w:szCs w:val="12"/>
        </w:rPr>
        <w:t xml:space="preserve">оительных работ и организационно-технических мероприятий, направленных на устранение неисправностей (восстановление работоспособности) элементов здания, сооружения и поддержание </w:t>
      </w:r>
      <w:proofErr w:type="spellStart"/>
      <w:r w:rsidRPr="00024D0A">
        <w:rPr>
          <w:rFonts w:ascii="Times New Roman" w:eastAsia="Calibri" w:hAnsi="Times New Roman" w:cs="Times New Roman"/>
          <w:sz w:val="12"/>
          <w:szCs w:val="12"/>
        </w:rPr>
        <w:t>эксплутационных</w:t>
      </w:r>
      <w:proofErr w:type="spellEnd"/>
      <w:r w:rsidRPr="00024D0A">
        <w:rPr>
          <w:rFonts w:ascii="Times New Roman" w:eastAsia="Calibri" w:hAnsi="Times New Roman" w:cs="Times New Roman"/>
          <w:sz w:val="12"/>
          <w:szCs w:val="12"/>
        </w:rPr>
        <w:t xml:space="preserve"> показателей;</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024D0A">
        <w:rPr>
          <w:rFonts w:ascii="Times New Roman" w:eastAsia="Calibri" w:hAnsi="Times New Roman" w:cs="Times New Roman"/>
          <w:b/>
          <w:bCs/>
          <w:sz w:val="12"/>
          <w:szCs w:val="12"/>
        </w:rPr>
        <w:t xml:space="preserve">капитальный ремонт объектов капитального строительства (за исключением линейных объектов) - </w:t>
      </w:r>
      <w:r w:rsidRPr="00024D0A">
        <w:rPr>
          <w:rFonts w:ascii="Times New Roman" w:eastAsia="Calibri" w:hAnsi="Times New Roman" w:cs="Times New Roman"/>
          <w:bCs/>
          <w:sz w:val="12"/>
          <w:szCs w:val="12"/>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024D0A">
        <w:rPr>
          <w:rFonts w:ascii="Times New Roman" w:eastAsia="Calibri" w:hAnsi="Times New Roman" w:cs="Times New Roman"/>
          <w:bCs/>
          <w:sz w:val="12"/>
          <w:szCs w:val="12"/>
        </w:rPr>
        <w:t xml:space="preserve"> элементы и (или) восстановление указанных элементов;</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
          <w:sz w:val="12"/>
          <w:szCs w:val="12"/>
        </w:rPr>
        <w:t>зеленый фонд</w:t>
      </w:r>
      <w:r w:rsidRPr="00024D0A">
        <w:rPr>
          <w:rFonts w:ascii="Times New Roman" w:eastAsia="Calibri" w:hAnsi="Times New Roman" w:cs="Times New Roman"/>
          <w:sz w:val="12"/>
          <w:szCs w:val="12"/>
        </w:rPr>
        <w:t xml:space="preserve"> сельских поселений, представляет собой совокупность территорий, на которых расположены лесные и иные насаждения, в том числе в зеленых зонах, лесопарковых зонах, и других озелененных территорий в границах этих поселений.</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
          <w:bCs/>
          <w:sz w:val="12"/>
          <w:szCs w:val="12"/>
        </w:rPr>
        <w:t>природная среда-</w:t>
      </w:r>
      <w:r w:rsidRPr="00024D0A">
        <w:rPr>
          <w:rFonts w:ascii="Times New Roman" w:eastAsia="Calibri" w:hAnsi="Times New Roman" w:cs="Times New Roman"/>
          <w:sz w:val="12"/>
          <w:szCs w:val="12"/>
        </w:rPr>
        <w:t>совокупность компонентов природной среды, природных и природно-антропогенных объектов;</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
          <w:bCs/>
          <w:sz w:val="12"/>
          <w:szCs w:val="12"/>
        </w:rPr>
        <w:t xml:space="preserve">использование природных ресурсов </w:t>
      </w:r>
      <w:r w:rsidRPr="00024D0A">
        <w:rPr>
          <w:rFonts w:ascii="Times New Roman" w:eastAsia="Calibri" w:hAnsi="Times New Roman" w:cs="Times New Roman"/>
          <w:sz w:val="12"/>
          <w:szCs w:val="12"/>
        </w:rPr>
        <w:t>-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
          <w:bCs/>
          <w:sz w:val="12"/>
          <w:szCs w:val="12"/>
        </w:rPr>
        <w:t xml:space="preserve">естественная экологическая система </w:t>
      </w:r>
      <w:r w:rsidRPr="00024D0A">
        <w:rPr>
          <w:rFonts w:ascii="Times New Roman" w:eastAsia="Calibri" w:hAnsi="Times New Roman" w:cs="Times New Roman"/>
          <w:sz w:val="12"/>
          <w:szCs w:val="12"/>
        </w:rPr>
        <w:t>— объективно существующая часть природной среды, которая имеет пространственно-территориальные границы и в которых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 и энергией;</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proofErr w:type="gramStart"/>
      <w:r w:rsidRPr="00024D0A">
        <w:rPr>
          <w:rFonts w:ascii="Times New Roman" w:eastAsia="Calibri" w:hAnsi="Times New Roman" w:cs="Times New Roman"/>
          <w:b/>
          <w:bCs/>
          <w:sz w:val="12"/>
          <w:szCs w:val="12"/>
        </w:rPr>
        <w:t xml:space="preserve">охрана окружающей среды </w:t>
      </w:r>
      <w:r w:rsidRPr="00024D0A">
        <w:rPr>
          <w:rFonts w:ascii="Times New Roman" w:eastAsia="Calibri" w:hAnsi="Times New Roman" w:cs="Times New Roman"/>
          <w:sz w:val="12"/>
          <w:szCs w:val="12"/>
        </w:rPr>
        <w:t>- деятельность органов государственной власти РФ, органов государственной власти субъектов РФ, органов местного самоуправления, общественных и иных некоммерческих объединений,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w:t>
      </w:r>
      <w:proofErr w:type="gramEnd"/>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
          <w:bCs/>
          <w:sz w:val="12"/>
          <w:szCs w:val="12"/>
        </w:rPr>
        <w:t xml:space="preserve">загрязнение окружающей среды </w:t>
      </w:r>
      <w:r w:rsidRPr="00024D0A">
        <w:rPr>
          <w:rFonts w:ascii="Times New Roman" w:eastAsia="Calibri" w:hAnsi="Times New Roman" w:cs="Times New Roman"/>
          <w:sz w:val="12"/>
          <w:szCs w:val="12"/>
        </w:rPr>
        <w:t>- поступление в окружающую среду вещества и (или) энергии, свойства, местоположение или количество которых оказывает негативное воздействие на окружающую среду;</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
          <w:bCs/>
          <w:sz w:val="12"/>
          <w:szCs w:val="12"/>
        </w:rPr>
        <w:t xml:space="preserve">вред окружающей среде </w:t>
      </w:r>
      <w:r w:rsidRPr="00024D0A">
        <w:rPr>
          <w:rFonts w:ascii="Times New Roman" w:eastAsia="Calibri" w:hAnsi="Times New Roman" w:cs="Times New Roman"/>
          <w:sz w:val="12"/>
          <w:szCs w:val="12"/>
        </w:rPr>
        <w:t>-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
          <w:bCs/>
          <w:sz w:val="12"/>
          <w:szCs w:val="12"/>
        </w:rPr>
        <w:t xml:space="preserve">загрязняющее вещество </w:t>
      </w:r>
      <w:r w:rsidRPr="00024D0A">
        <w:rPr>
          <w:rFonts w:ascii="Times New Roman" w:eastAsia="Calibri" w:hAnsi="Times New Roman" w:cs="Times New Roman"/>
          <w:sz w:val="12"/>
          <w:szCs w:val="12"/>
        </w:rPr>
        <w:t>- вещество или смесь веществ, количество и (или) концентрация которых превышает установленные для химических веществ, в том числе радиоактивных, иных веществ и микроорганизмов нормы и оказывают негативное воздействие на окружающую среду;</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
          <w:bCs/>
          <w:sz w:val="12"/>
          <w:szCs w:val="12"/>
        </w:rPr>
        <w:t xml:space="preserve">природный ландшафт </w:t>
      </w:r>
      <w:r w:rsidRPr="00024D0A">
        <w:rPr>
          <w:rFonts w:ascii="Times New Roman" w:eastAsia="Calibri" w:hAnsi="Times New Roman" w:cs="Times New Roman"/>
          <w:sz w:val="12"/>
          <w:szCs w:val="12"/>
        </w:rPr>
        <w:t>- территория, которая не подвергалась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
          <w:sz w:val="12"/>
          <w:szCs w:val="12"/>
        </w:rPr>
        <w:t>отработанные ртутьсодержащие лампы</w:t>
      </w:r>
      <w:r w:rsidRPr="00024D0A">
        <w:rPr>
          <w:rFonts w:ascii="Times New Roman" w:eastAsia="Calibri" w:hAnsi="Times New Roman" w:cs="Times New Roman"/>
          <w:sz w:val="12"/>
          <w:szCs w:val="12"/>
        </w:rPr>
        <w:t xml:space="preserve"> - ртутьсодержащие отходы, представляющие </w:t>
      </w:r>
      <w:proofErr w:type="gramStart"/>
      <w:r w:rsidRPr="00024D0A">
        <w:rPr>
          <w:rFonts w:ascii="Times New Roman" w:eastAsia="Calibri" w:hAnsi="Times New Roman" w:cs="Times New Roman"/>
          <w:sz w:val="12"/>
          <w:szCs w:val="12"/>
        </w:rPr>
        <w:t>собой</w:t>
      </w:r>
      <w:proofErr w:type="gramEnd"/>
      <w:r w:rsidRPr="00024D0A">
        <w:rPr>
          <w:rFonts w:ascii="Times New Roman" w:eastAsia="Calibri" w:hAnsi="Times New Roman" w:cs="Times New Roman"/>
          <w:sz w:val="12"/>
          <w:szCs w:val="12"/>
        </w:rPr>
        <w:t xml:space="preserve">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
          <w:sz w:val="12"/>
          <w:szCs w:val="12"/>
        </w:rPr>
        <w:t>уполномоченный орган</w:t>
      </w:r>
      <w:r w:rsidRPr="00024D0A">
        <w:rPr>
          <w:rFonts w:ascii="Times New Roman" w:eastAsia="Calibri" w:hAnsi="Times New Roman" w:cs="Times New Roman"/>
          <w:sz w:val="12"/>
          <w:szCs w:val="12"/>
        </w:rPr>
        <w:t xml:space="preserve"> — орган местного самоуправления, уполномоченный Федеральными законами, законами Самарской области, муниципальными правовыми актами на организацию и координацию мероприятий в рамках благоустройства территории сельского поселения Серноводск муниципального района Сергиевский Самарской области.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b/>
          <w:bCs/>
          <w:sz w:val="12"/>
          <w:szCs w:val="12"/>
        </w:rPr>
      </w:pPr>
      <w:r w:rsidRPr="00024D0A">
        <w:rPr>
          <w:rFonts w:ascii="Times New Roman" w:eastAsia="Calibri" w:hAnsi="Times New Roman" w:cs="Times New Roman"/>
          <w:sz w:val="12"/>
          <w:szCs w:val="12"/>
        </w:rPr>
        <w:t xml:space="preserve">1.5. </w:t>
      </w:r>
      <w:r w:rsidRPr="00024D0A">
        <w:rPr>
          <w:rFonts w:ascii="Times New Roman" w:eastAsia="Calibri" w:hAnsi="Times New Roman" w:cs="Times New Roman"/>
          <w:b/>
          <w:bCs/>
          <w:sz w:val="12"/>
          <w:szCs w:val="12"/>
        </w:rPr>
        <w:t>Организационная основа мероприятий по благоустройству территории сельского поселения.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bCs/>
          <w:sz w:val="12"/>
          <w:szCs w:val="12"/>
        </w:rPr>
      </w:pPr>
      <w:r w:rsidRPr="00024D0A">
        <w:rPr>
          <w:rFonts w:ascii="Times New Roman" w:eastAsia="Calibri" w:hAnsi="Times New Roman" w:cs="Times New Roman"/>
          <w:bCs/>
          <w:sz w:val="12"/>
          <w:szCs w:val="12"/>
        </w:rPr>
        <w:t>Организационной основой для проведения мероприятий по благоустройству является муниципальная программа благоустройства территории сельского поселения (далее — программа), разрабатываемая администрацией сельского поселения с учётом документов стратегического и территориального планирования Российской Федерации, Самарской области, муниципального района Сергиевский Самарской области и сельского поселения, документации по планировке территории и потребностей населения.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bCs/>
          <w:sz w:val="12"/>
          <w:szCs w:val="12"/>
        </w:rPr>
      </w:pPr>
      <w:r w:rsidRPr="00024D0A">
        <w:rPr>
          <w:rFonts w:ascii="Times New Roman" w:eastAsia="Calibri" w:hAnsi="Times New Roman" w:cs="Times New Roman"/>
          <w:bCs/>
          <w:sz w:val="12"/>
          <w:szCs w:val="12"/>
        </w:rPr>
        <w:t>Программа должна содержать:</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Cs/>
          <w:sz w:val="12"/>
          <w:szCs w:val="12"/>
        </w:rPr>
        <w:t xml:space="preserve">1) порядок и условия проведения </w:t>
      </w:r>
      <w:r w:rsidRPr="00024D0A">
        <w:rPr>
          <w:rFonts w:ascii="Times New Roman" w:eastAsia="Calibri" w:hAnsi="Times New Roman" w:cs="Times New Roman"/>
          <w:sz w:val="12"/>
          <w:szCs w:val="12"/>
        </w:rPr>
        <w:t>инвентаризации объектов благоустройства с разработкой паспортов объектов благоустройства;</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2) требования к форме и содержанию проектов благоустройства;</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3) наименование и сроки проведения мероприятий по благоустройству с указанием объёмов и источников их финансирования.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Информирование населения и заинтересованных лиц о программе и ходе её реализации осуществляется посредством:</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а) создания и обеспечения функционирования специального раздела официального сайта администрации (наименование поселения) в информационно-телекоммуникационной сети «Интернет» по адресу: http://www.sergievsk.ru с публикацией фото-, виде</w:t>
      </w:r>
      <w:proofErr w:type="gramStart"/>
      <w:r w:rsidRPr="00024D0A">
        <w:rPr>
          <w:rFonts w:ascii="Times New Roman" w:eastAsia="Calibri" w:hAnsi="Times New Roman" w:cs="Times New Roman"/>
          <w:sz w:val="12"/>
          <w:szCs w:val="12"/>
        </w:rPr>
        <w:t>о-</w:t>
      </w:r>
      <w:proofErr w:type="gramEnd"/>
      <w:r w:rsidRPr="00024D0A">
        <w:rPr>
          <w:rFonts w:ascii="Times New Roman" w:eastAsia="Calibri" w:hAnsi="Times New Roman" w:cs="Times New Roman"/>
          <w:sz w:val="12"/>
          <w:szCs w:val="12"/>
        </w:rPr>
        <w:t xml:space="preserve"> и текстовых отчётов по итогам проведения общественных обсуждений;</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б) работы с местными средствами массовой информации, охватывающими круг людей разных возрастных групп и потенциальные аудитории проектов благоустройства;</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в) вывешивания объявлений на информационных досках в подъездах жилых домов, расположенных в непосредственной близости к проектируемому объекту благоустройства, в наиболее посещаемых местах (общественных и торгово-развлекательных центрах, медицинских организациях, домах культуры, библиотеках, спортивных центрах и т.д.);</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г) информирования местных жителей через общеобразовательные организации (организация конкурса рисунков, сборов пожеланий, сочинений, макетов, проектов, распространения анкет и приглашения для родителей учащихся и воспитанников);</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д) индивидуальных приглашений участников встречи лично, по электронной почте или по телефону;</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е) установки интерактивных стендов с устройствами для заполнения и сбора анкет,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ж) использования социальных сетей и </w:t>
      </w:r>
      <w:proofErr w:type="spellStart"/>
      <w:r w:rsidRPr="00024D0A">
        <w:rPr>
          <w:rFonts w:ascii="Times New Roman" w:eastAsia="Calibri" w:hAnsi="Times New Roman" w:cs="Times New Roman"/>
          <w:sz w:val="12"/>
          <w:szCs w:val="12"/>
        </w:rPr>
        <w:t>интернет-ресурсов</w:t>
      </w:r>
      <w:proofErr w:type="spellEnd"/>
      <w:r w:rsidRPr="00024D0A">
        <w:rPr>
          <w:rFonts w:ascii="Times New Roman" w:eastAsia="Calibri" w:hAnsi="Times New Roman" w:cs="Times New Roman"/>
          <w:sz w:val="12"/>
          <w:szCs w:val="12"/>
        </w:rPr>
        <w:t xml:space="preserve"> для доведения информации до сведения различных общественных объединений и профессиональных сообществ.</w:t>
      </w:r>
    </w:p>
    <w:p w:rsidR="00024D0A" w:rsidRPr="00024D0A" w:rsidRDefault="00024D0A" w:rsidP="00024D0A">
      <w:pPr>
        <w:tabs>
          <w:tab w:val="left" w:pos="284"/>
        </w:tabs>
        <w:spacing w:after="0" w:line="240" w:lineRule="auto"/>
        <w:jc w:val="center"/>
        <w:rPr>
          <w:rFonts w:ascii="Times New Roman" w:eastAsia="Calibri" w:hAnsi="Times New Roman" w:cs="Times New Roman"/>
          <w:b/>
          <w:bCs/>
          <w:sz w:val="12"/>
          <w:szCs w:val="12"/>
        </w:rPr>
      </w:pPr>
      <w:r w:rsidRPr="00024D0A">
        <w:rPr>
          <w:rFonts w:ascii="Times New Roman" w:eastAsia="Calibri" w:hAnsi="Times New Roman" w:cs="Times New Roman"/>
          <w:b/>
          <w:bCs/>
          <w:sz w:val="12"/>
          <w:szCs w:val="12"/>
        </w:rPr>
        <w:t>РАЗДЕЛ 2. ЭЛЕМЕНТЫ БЛАГОУСТРОЙСТВА ТЕРРИТОРИИ</w:t>
      </w:r>
    </w:p>
    <w:p w:rsidR="00024D0A" w:rsidRPr="00024D0A" w:rsidRDefault="00024D0A" w:rsidP="00024D0A">
      <w:pPr>
        <w:tabs>
          <w:tab w:val="left" w:pos="284"/>
        </w:tabs>
        <w:spacing w:after="0" w:line="240" w:lineRule="auto"/>
        <w:jc w:val="center"/>
        <w:rPr>
          <w:rFonts w:ascii="Times New Roman" w:eastAsia="Calibri" w:hAnsi="Times New Roman" w:cs="Times New Roman"/>
          <w:b/>
          <w:sz w:val="12"/>
          <w:szCs w:val="12"/>
        </w:rPr>
      </w:pPr>
      <w:r w:rsidRPr="00024D0A">
        <w:rPr>
          <w:rFonts w:ascii="Times New Roman" w:eastAsia="Calibri" w:hAnsi="Times New Roman" w:cs="Times New Roman"/>
          <w:b/>
          <w:sz w:val="12"/>
          <w:szCs w:val="12"/>
        </w:rPr>
        <w:t>2.1. Озеленение</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2.1.1. Озеленение - элемент благоустройства и ландшафтной организации территории, обеспечивающий формирование среды сельского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сельского поселения.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2.1.2. </w:t>
      </w:r>
      <w:proofErr w:type="gramStart"/>
      <w:r w:rsidRPr="00024D0A">
        <w:rPr>
          <w:rFonts w:ascii="Times New Roman" w:eastAsia="Calibri" w:hAnsi="Times New Roman" w:cs="Times New Roman"/>
          <w:sz w:val="12"/>
          <w:szCs w:val="12"/>
        </w:rPr>
        <w:t xml:space="preserve">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w:t>
      </w:r>
      <w:proofErr w:type="gramEnd"/>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2.1.3. На территории сельского поселения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используется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lastRenderedPageBreak/>
        <w:t xml:space="preserve">2.1.4.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024D0A">
        <w:rPr>
          <w:rFonts w:ascii="Times New Roman" w:eastAsia="Calibri" w:hAnsi="Times New Roman" w:cs="Times New Roman"/>
          <w:sz w:val="12"/>
          <w:szCs w:val="12"/>
        </w:rPr>
        <w:t>комов</w:t>
      </w:r>
      <w:proofErr w:type="spellEnd"/>
      <w:r w:rsidRPr="00024D0A">
        <w:rPr>
          <w:rFonts w:ascii="Times New Roman" w:eastAsia="Calibri" w:hAnsi="Times New Roman" w:cs="Times New Roman"/>
          <w:sz w:val="12"/>
          <w:szCs w:val="12"/>
        </w:rPr>
        <w:t xml:space="preserve">, ям и траншей для посадки насаждений. Расстояния от зданий, сооружений, а также объектов инженерного благоустройства до деревьев и кустарников следует принимать по </w:t>
      </w:r>
      <w:hyperlink r:id="rId56" w:history="1">
        <w:r w:rsidRPr="00024D0A">
          <w:rPr>
            <w:rStyle w:val="ae"/>
            <w:rFonts w:ascii="Times New Roman" w:eastAsia="Calibri" w:hAnsi="Times New Roman" w:cs="Times New Roman"/>
            <w:sz w:val="12"/>
            <w:szCs w:val="12"/>
          </w:rPr>
          <w:t xml:space="preserve">таблице </w:t>
        </w:r>
      </w:hyperlink>
      <w:r w:rsidRPr="00024D0A">
        <w:rPr>
          <w:rFonts w:ascii="Times New Roman" w:eastAsia="Calibri" w:hAnsi="Times New Roman" w:cs="Times New Roman"/>
          <w:sz w:val="12"/>
          <w:szCs w:val="12"/>
        </w:rPr>
        <w:t>№1 Приложения №1 настоящих Правил.</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2.1.5. Проектирование озеленения и формирование системы зеленых насаждений на территории сельского поселения ведется с учетом факторов потери (в той или иной степени) способности экосистем к </w:t>
      </w:r>
      <w:proofErr w:type="spellStart"/>
      <w:r w:rsidRPr="00024D0A">
        <w:rPr>
          <w:rFonts w:ascii="Times New Roman" w:eastAsia="Calibri" w:hAnsi="Times New Roman" w:cs="Times New Roman"/>
          <w:sz w:val="12"/>
          <w:szCs w:val="12"/>
        </w:rPr>
        <w:t>саморегуляции</w:t>
      </w:r>
      <w:proofErr w:type="spellEnd"/>
      <w:r w:rsidRPr="00024D0A">
        <w:rPr>
          <w:rFonts w:ascii="Times New Roman" w:eastAsia="Calibri" w:hAnsi="Times New Roman" w:cs="Times New Roman"/>
          <w:sz w:val="12"/>
          <w:szCs w:val="12"/>
        </w:rPr>
        <w:t>. Для обеспечения жизнеспособности насаждений и озеленяемых территорий населенного пункта необходимо:</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учитывать степень техногенных нагрузок от прилегающих территорий;</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2.1.6. При озеленении территории общественных пространств и объектов рекреации, в том числе с использованием крышного и вертикального озеленения, предусматриваются устройство газонов, автоматических систем полива и орошения, цветочное оформление. Обязательное цветочное оформление вводится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2.1.7. </w:t>
      </w:r>
      <w:proofErr w:type="gramStart"/>
      <w:r w:rsidRPr="00024D0A">
        <w:rPr>
          <w:rFonts w:ascii="Times New Roman" w:eastAsia="Calibri" w:hAnsi="Times New Roman" w:cs="Times New Roman"/>
          <w:sz w:val="12"/>
          <w:szCs w:val="12"/>
        </w:rPr>
        <w:t xml:space="preserve">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Pr="00024D0A">
          <w:rPr>
            <w:rFonts w:ascii="Times New Roman" w:eastAsia="Calibri" w:hAnsi="Times New Roman" w:cs="Times New Roman"/>
            <w:sz w:val="12"/>
            <w:szCs w:val="12"/>
          </w:rPr>
          <w:t>2 м</w:t>
        </w:r>
      </w:smartTag>
      <w:r w:rsidRPr="00024D0A">
        <w:rPr>
          <w:rFonts w:ascii="Times New Roman" w:eastAsia="Calibri" w:hAnsi="Times New Roman" w:cs="Times New Roman"/>
          <w:sz w:val="12"/>
          <w:szCs w:val="12"/>
        </w:rPr>
        <w:t xml:space="preserve">, среднего - 2 - </w:t>
      </w:r>
      <w:smartTag w:uri="urn:schemas-microsoft-com:office:smarttags" w:element="metricconverter">
        <w:smartTagPr>
          <w:attr w:name="ProductID" w:val="6 м"/>
        </w:smartTagPr>
        <w:r w:rsidRPr="00024D0A">
          <w:rPr>
            <w:rFonts w:ascii="Times New Roman" w:eastAsia="Calibri" w:hAnsi="Times New Roman" w:cs="Times New Roman"/>
            <w:sz w:val="12"/>
            <w:szCs w:val="12"/>
          </w:rPr>
          <w:t>6 м</w:t>
        </w:r>
      </w:smartTag>
      <w:r w:rsidRPr="00024D0A">
        <w:rPr>
          <w:rFonts w:ascii="Times New Roman" w:eastAsia="Calibri" w:hAnsi="Times New Roman" w:cs="Times New Roman"/>
          <w:sz w:val="12"/>
          <w:szCs w:val="12"/>
        </w:rPr>
        <w:t xml:space="preserve">, слабого - 6 - </w:t>
      </w:r>
      <w:smartTag w:uri="urn:schemas-microsoft-com:office:smarttags" w:element="metricconverter">
        <w:smartTagPr>
          <w:attr w:name="ProductID" w:val="10 м"/>
        </w:smartTagPr>
        <w:r w:rsidRPr="00024D0A">
          <w:rPr>
            <w:rFonts w:ascii="Times New Roman" w:eastAsia="Calibri" w:hAnsi="Times New Roman" w:cs="Times New Roman"/>
            <w:sz w:val="12"/>
            <w:szCs w:val="12"/>
          </w:rPr>
          <w:t>10 м</w:t>
        </w:r>
      </w:smartTag>
      <w:r w:rsidRPr="00024D0A">
        <w:rPr>
          <w:rFonts w:ascii="Times New Roman" w:eastAsia="Calibri" w:hAnsi="Times New Roman" w:cs="Times New Roman"/>
          <w:sz w:val="12"/>
          <w:szCs w:val="12"/>
        </w:rPr>
        <w:t xml:space="preserve">. У теплотрасс не разрешается размещать: липу, клен, сирень, жимолость - ближе </w:t>
      </w:r>
      <w:smartTag w:uri="urn:schemas-microsoft-com:office:smarttags" w:element="metricconverter">
        <w:smartTagPr>
          <w:attr w:name="ProductID" w:val="2 м"/>
        </w:smartTagPr>
        <w:r w:rsidRPr="00024D0A">
          <w:rPr>
            <w:rFonts w:ascii="Times New Roman" w:eastAsia="Calibri" w:hAnsi="Times New Roman" w:cs="Times New Roman"/>
            <w:sz w:val="12"/>
            <w:szCs w:val="12"/>
          </w:rPr>
          <w:t>2 м</w:t>
        </w:r>
      </w:smartTag>
      <w:r w:rsidRPr="00024D0A">
        <w:rPr>
          <w:rFonts w:ascii="Times New Roman" w:eastAsia="Calibri" w:hAnsi="Times New Roman" w:cs="Times New Roman"/>
          <w:sz w:val="12"/>
          <w:szCs w:val="12"/>
        </w:rPr>
        <w:t xml:space="preserve">, тополь, боярышник, кизильник, дерен, лиственницу, березу - ближе 3 - </w:t>
      </w:r>
      <w:smartTag w:uri="urn:schemas-microsoft-com:office:smarttags" w:element="metricconverter">
        <w:smartTagPr>
          <w:attr w:name="ProductID" w:val="4 м"/>
        </w:smartTagPr>
        <w:r w:rsidRPr="00024D0A">
          <w:rPr>
            <w:rFonts w:ascii="Times New Roman" w:eastAsia="Calibri" w:hAnsi="Times New Roman" w:cs="Times New Roman"/>
            <w:sz w:val="12"/>
            <w:szCs w:val="12"/>
          </w:rPr>
          <w:t>4 м</w:t>
        </w:r>
      </w:smartTag>
      <w:r w:rsidRPr="00024D0A">
        <w:rPr>
          <w:rFonts w:ascii="Times New Roman" w:eastAsia="Calibri" w:hAnsi="Times New Roman" w:cs="Times New Roman"/>
          <w:sz w:val="12"/>
          <w:szCs w:val="12"/>
        </w:rPr>
        <w:t>.</w:t>
      </w:r>
      <w:proofErr w:type="gramEnd"/>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2.1.8. При воздействии неблагоприятных техногенных и климатических факторов на различные территории населенных пунктов формируются защитные насаждения; при воздействии нескольких факторов необходимо выбирать ведущий по интенсивности и (или) наиболее значимый для функционального назначения территории.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2.1.8.1. Для защиты от ветра необходимо использовать зеленые насаждения ажурной конструкции с вертикальной сомкнутостью полога 60 - 70%.</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2.1.8.2. </w:t>
      </w:r>
      <w:proofErr w:type="spellStart"/>
      <w:r w:rsidRPr="00024D0A">
        <w:rPr>
          <w:rFonts w:ascii="Times New Roman" w:eastAsia="Calibri" w:hAnsi="Times New Roman" w:cs="Times New Roman"/>
          <w:sz w:val="12"/>
          <w:szCs w:val="12"/>
        </w:rPr>
        <w:t>Шумозащитные</w:t>
      </w:r>
      <w:proofErr w:type="spellEnd"/>
      <w:r w:rsidRPr="00024D0A">
        <w:rPr>
          <w:rFonts w:ascii="Times New Roman" w:eastAsia="Calibri" w:hAnsi="Times New Roman" w:cs="Times New Roman"/>
          <w:sz w:val="12"/>
          <w:szCs w:val="12"/>
        </w:rPr>
        <w:t xml:space="preserve"> насаждения проектируются в виде однорядных или многорядных рядовых посадок не ниже </w:t>
      </w:r>
      <w:smartTag w:uri="urn:schemas-microsoft-com:office:smarttags" w:element="metricconverter">
        <w:smartTagPr>
          <w:attr w:name="ProductID" w:val="7 м"/>
        </w:smartTagPr>
        <w:r w:rsidRPr="00024D0A">
          <w:rPr>
            <w:rFonts w:ascii="Times New Roman" w:eastAsia="Calibri" w:hAnsi="Times New Roman" w:cs="Times New Roman"/>
            <w:sz w:val="12"/>
            <w:szCs w:val="12"/>
          </w:rPr>
          <w:t>7 м</w:t>
        </w:r>
      </w:smartTag>
      <w:r w:rsidRPr="00024D0A">
        <w:rPr>
          <w:rFonts w:ascii="Times New Roman" w:eastAsia="Calibri" w:hAnsi="Times New Roman" w:cs="Times New Roman"/>
          <w:sz w:val="12"/>
          <w:szCs w:val="12"/>
        </w:rPr>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rsidRPr="00024D0A">
          <w:rPr>
            <w:rFonts w:ascii="Times New Roman" w:eastAsia="Calibri" w:hAnsi="Times New Roman" w:cs="Times New Roman"/>
            <w:sz w:val="12"/>
            <w:szCs w:val="12"/>
          </w:rPr>
          <w:t>10 м</w:t>
        </w:r>
      </w:smartTag>
      <w:r w:rsidRPr="00024D0A">
        <w:rPr>
          <w:rFonts w:ascii="Times New Roman" w:eastAsia="Calibri" w:hAnsi="Times New Roman" w:cs="Times New Roman"/>
          <w:sz w:val="12"/>
          <w:szCs w:val="12"/>
        </w:rPr>
        <w:t xml:space="preserve"> (с широкой кроной), 5 - </w:t>
      </w:r>
      <w:smartTag w:uri="urn:schemas-microsoft-com:office:smarttags" w:element="metricconverter">
        <w:smartTagPr>
          <w:attr w:name="ProductID" w:val="6 м"/>
        </w:smartTagPr>
        <w:r w:rsidRPr="00024D0A">
          <w:rPr>
            <w:rFonts w:ascii="Times New Roman" w:eastAsia="Calibri" w:hAnsi="Times New Roman" w:cs="Times New Roman"/>
            <w:sz w:val="12"/>
            <w:szCs w:val="12"/>
          </w:rPr>
          <w:t>6 м</w:t>
        </w:r>
      </w:smartTag>
      <w:r w:rsidRPr="00024D0A">
        <w:rPr>
          <w:rFonts w:ascii="Times New Roman" w:eastAsia="Calibri" w:hAnsi="Times New Roman" w:cs="Times New Roman"/>
          <w:sz w:val="12"/>
          <w:szCs w:val="12"/>
        </w:rPr>
        <w:t xml:space="preserve"> (со средней кроной), 3 - </w:t>
      </w:r>
      <w:smartTag w:uri="urn:schemas-microsoft-com:office:smarttags" w:element="metricconverter">
        <w:smartTagPr>
          <w:attr w:name="ProductID" w:val="4 м"/>
        </w:smartTagPr>
        <w:r w:rsidRPr="00024D0A">
          <w:rPr>
            <w:rFonts w:ascii="Times New Roman" w:eastAsia="Calibri" w:hAnsi="Times New Roman" w:cs="Times New Roman"/>
            <w:sz w:val="12"/>
            <w:szCs w:val="12"/>
          </w:rPr>
          <w:t>4 м</w:t>
        </w:r>
      </w:smartTag>
      <w:r w:rsidRPr="00024D0A">
        <w:rPr>
          <w:rFonts w:ascii="Times New Roman" w:eastAsia="Calibri" w:hAnsi="Times New Roman" w:cs="Times New Roman"/>
          <w:sz w:val="12"/>
          <w:szCs w:val="12"/>
        </w:rPr>
        <w:t xml:space="preserve"> (с узкой кроной), </w:t>
      </w:r>
      <w:proofErr w:type="spellStart"/>
      <w:r w:rsidRPr="00024D0A">
        <w:rPr>
          <w:rFonts w:ascii="Times New Roman" w:eastAsia="Calibri" w:hAnsi="Times New Roman" w:cs="Times New Roman"/>
          <w:sz w:val="12"/>
          <w:szCs w:val="12"/>
        </w:rPr>
        <w:t>подкроновое</w:t>
      </w:r>
      <w:proofErr w:type="spellEnd"/>
      <w:r w:rsidRPr="00024D0A">
        <w:rPr>
          <w:rFonts w:ascii="Times New Roman" w:eastAsia="Calibri" w:hAnsi="Times New Roman" w:cs="Times New Roman"/>
          <w:sz w:val="12"/>
          <w:szCs w:val="12"/>
        </w:rPr>
        <w:t xml:space="preserve"> пространство заполняется рядами кустарника. </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2.1.8.3.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024D0A">
        <w:rPr>
          <w:rFonts w:ascii="Times New Roman" w:eastAsia="Calibri" w:hAnsi="Times New Roman" w:cs="Times New Roman"/>
          <w:sz w:val="12"/>
          <w:szCs w:val="12"/>
        </w:rPr>
        <w:t>несмыкание</w:t>
      </w:r>
      <w:proofErr w:type="spellEnd"/>
      <w:r w:rsidRPr="00024D0A">
        <w:rPr>
          <w:rFonts w:ascii="Times New Roman" w:eastAsia="Calibri" w:hAnsi="Times New Roman" w:cs="Times New Roman"/>
          <w:sz w:val="12"/>
          <w:szCs w:val="12"/>
        </w:rPr>
        <w:t xml:space="preserve"> крон).</w:t>
      </w:r>
    </w:p>
    <w:p w:rsidR="00024D0A" w:rsidRPr="00024D0A" w:rsidRDefault="00024D0A" w:rsidP="00024D0A">
      <w:pPr>
        <w:tabs>
          <w:tab w:val="left" w:pos="284"/>
        </w:tabs>
        <w:spacing w:after="0" w:line="240" w:lineRule="auto"/>
        <w:jc w:val="center"/>
        <w:rPr>
          <w:rFonts w:ascii="Times New Roman" w:eastAsia="Calibri" w:hAnsi="Times New Roman" w:cs="Times New Roman"/>
          <w:b/>
          <w:sz w:val="12"/>
          <w:szCs w:val="12"/>
        </w:rPr>
      </w:pPr>
      <w:r w:rsidRPr="00024D0A">
        <w:rPr>
          <w:rFonts w:ascii="Times New Roman" w:eastAsia="Calibri" w:hAnsi="Times New Roman" w:cs="Times New Roman"/>
          <w:b/>
          <w:sz w:val="12"/>
          <w:szCs w:val="12"/>
        </w:rPr>
        <w:t>2.2. Виды покрытий</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2.2.1. Покрытия поверхности обеспечивают на территории сельского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используют следующие виды покрытий:</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 твердые (капитальные) - монолитные или сборные, выполняемые из асфальтобетона, </w:t>
      </w:r>
      <w:proofErr w:type="spellStart"/>
      <w:r w:rsidRPr="00024D0A">
        <w:rPr>
          <w:rFonts w:ascii="Times New Roman" w:eastAsia="Calibri" w:hAnsi="Times New Roman" w:cs="Times New Roman"/>
          <w:sz w:val="12"/>
          <w:szCs w:val="12"/>
        </w:rPr>
        <w:t>цементобетона</w:t>
      </w:r>
      <w:proofErr w:type="spellEnd"/>
      <w:r w:rsidRPr="00024D0A">
        <w:rPr>
          <w:rFonts w:ascii="Times New Roman" w:eastAsia="Calibri" w:hAnsi="Times New Roman" w:cs="Times New Roman"/>
          <w:sz w:val="12"/>
          <w:szCs w:val="12"/>
        </w:rPr>
        <w:t>, природного камня и т.п. материалов;</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газонные, выполняемые по специальным технологиям подготовки и посадки травяного покрова;</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комбинированные, представляющие сочетания покрытий, указанных выше (например, плитка, утопленная в газон и т.п.).</w:t>
      </w:r>
    </w:p>
    <w:p w:rsidR="00024D0A" w:rsidRPr="00024D0A" w:rsidRDefault="00024D0A" w:rsidP="00024D0A">
      <w:pPr>
        <w:tabs>
          <w:tab w:val="left" w:pos="284"/>
        </w:tabs>
        <w:spacing w:after="0" w:line="240" w:lineRule="auto"/>
        <w:jc w:val="center"/>
        <w:rPr>
          <w:rFonts w:ascii="Times New Roman" w:eastAsia="Calibri" w:hAnsi="Times New Roman" w:cs="Times New Roman"/>
          <w:b/>
          <w:sz w:val="12"/>
          <w:szCs w:val="12"/>
        </w:rPr>
      </w:pPr>
      <w:r w:rsidRPr="00024D0A">
        <w:rPr>
          <w:rFonts w:ascii="Times New Roman" w:eastAsia="Calibri" w:hAnsi="Times New Roman" w:cs="Times New Roman"/>
          <w:b/>
          <w:sz w:val="12"/>
          <w:szCs w:val="12"/>
        </w:rPr>
        <w:t>2.3. Ограждения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 2.3.1. </w:t>
      </w:r>
      <w:proofErr w:type="gramStart"/>
      <w:r w:rsidRPr="00024D0A">
        <w:rPr>
          <w:rFonts w:ascii="Times New Roman" w:eastAsia="Calibri" w:hAnsi="Times New Roman" w:cs="Times New Roman"/>
          <w:sz w:val="12"/>
          <w:szCs w:val="12"/>
        </w:rPr>
        <w:t xml:space="preserve">В целях благоустройства на территории сельского поселения применяются различные видов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rsidRPr="00024D0A">
          <w:rPr>
            <w:rFonts w:ascii="Times New Roman" w:eastAsia="Calibri" w:hAnsi="Times New Roman" w:cs="Times New Roman"/>
            <w:sz w:val="12"/>
            <w:szCs w:val="12"/>
          </w:rPr>
          <w:t>1,0 м</w:t>
        </w:r>
      </w:smartTag>
      <w:r w:rsidRPr="00024D0A">
        <w:rPr>
          <w:rFonts w:ascii="Times New Roman" w:eastAsia="Calibri" w:hAnsi="Times New Roman" w:cs="Times New Roman"/>
          <w:sz w:val="12"/>
          <w:szCs w:val="12"/>
        </w:rPr>
        <w:t xml:space="preserve">, средние - 1,1 - </w:t>
      </w:r>
      <w:smartTag w:uri="urn:schemas-microsoft-com:office:smarttags" w:element="metricconverter">
        <w:smartTagPr>
          <w:attr w:name="ProductID" w:val="1,7 м"/>
        </w:smartTagPr>
        <w:r w:rsidRPr="00024D0A">
          <w:rPr>
            <w:rFonts w:ascii="Times New Roman" w:eastAsia="Calibri" w:hAnsi="Times New Roman" w:cs="Times New Roman"/>
            <w:sz w:val="12"/>
            <w:szCs w:val="12"/>
          </w:rPr>
          <w:t>1,7 м</w:t>
        </w:r>
      </w:smartTag>
      <w:r w:rsidRPr="00024D0A">
        <w:rPr>
          <w:rFonts w:ascii="Times New Roman" w:eastAsia="Calibri" w:hAnsi="Times New Roman" w:cs="Times New Roman"/>
          <w:sz w:val="12"/>
          <w:szCs w:val="12"/>
        </w:rPr>
        <w:t xml:space="preserve">, высокие - 1,8 - </w:t>
      </w:r>
      <w:smartTag w:uri="urn:schemas-microsoft-com:office:smarttags" w:element="metricconverter">
        <w:smartTagPr>
          <w:attr w:name="ProductID" w:val="3,0 м"/>
        </w:smartTagPr>
        <w:r w:rsidRPr="00024D0A">
          <w:rPr>
            <w:rFonts w:ascii="Times New Roman" w:eastAsia="Calibri" w:hAnsi="Times New Roman" w:cs="Times New Roman"/>
            <w:sz w:val="12"/>
            <w:szCs w:val="12"/>
          </w:rPr>
          <w:t>3,0 м</w:t>
        </w:r>
      </w:smartTag>
      <w:r w:rsidRPr="00024D0A">
        <w:rPr>
          <w:rFonts w:ascii="Times New Roman" w:eastAsia="Calibri" w:hAnsi="Times New Roman" w:cs="Times New Roman"/>
          <w:sz w:val="12"/>
          <w:szCs w:val="12"/>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2.3.2. Проектирование производится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2.3.2.1. На территориях общественного, рекреационного назначения запрещается проектирование глухих и железобетонных ограждений. </w:t>
      </w:r>
    </w:p>
    <w:p w:rsidR="00024D0A" w:rsidRPr="00024D0A" w:rsidRDefault="00024D0A" w:rsidP="00024D0A">
      <w:pPr>
        <w:tabs>
          <w:tab w:val="left" w:pos="284"/>
        </w:tabs>
        <w:spacing w:after="0" w:line="240" w:lineRule="auto"/>
        <w:jc w:val="center"/>
        <w:rPr>
          <w:rFonts w:ascii="Times New Roman" w:eastAsia="Calibri" w:hAnsi="Times New Roman" w:cs="Times New Roman"/>
          <w:b/>
          <w:sz w:val="12"/>
          <w:szCs w:val="12"/>
        </w:rPr>
      </w:pPr>
      <w:r w:rsidRPr="00024D0A">
        <w:rPr>
          <w:rFonts w:ascii="Times New Roman" w:eastAsia="Calibri" w:hAnsi="Times New Roman" w:cs="Times New Roman"/>
          <w:b/>
          <w:sz w:val="12"/>
          <w:szCs w:val="12"/>
        </w:rPr>
        <w:t>2.4. Малые архитектурные формы и устройства для оформления озеленения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2.4.1.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мебель сельского поселения, коммунально-бытовое и техническое оборудование на территории сельского поселения. </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2.4.2. Устройства для оформления озеленения. Для оформления мобильного и вертикального озеленения применяются следующие виды устройств: трельяжи, шпалеры, </w:t>
      </w:r>
      <w:proofErr w:type="spellStart"/>
      <w:r w:rsidRPr="00024D0A">
        <w:rPr>
          <w:rFonts w:ascii="Times New Roman" w:eastAsia="Calibri" w:hAnsi="Times New Roman" w:cs="Times New Roman"/>
          <w:sz w:val="12"/>
          <w:szCs w:val="12"/>
        </w:rPr>
        <w:t>перголы</w:t>
      </w:r>
      <w:proofErr w:type="spellEnd"/>
      <w:r w:rsidRPr="00024D0A">
        <w:rPr>
          <w:rFonts w:ascii="Times New Roman" w:eastAsia="Calibri" w:hAnsi="Times New Roman" w:cs="Times New Roman"/>
          <w:sz w:val="12"/>
          <w:szCs w:val="12"/>
        </w:rP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используются для организации уголков тихого отдыха, укрытия от солнца, ограждения площадок, технических устройств и сооружений. </w:t>
      </w:r>
      <w:proofErr w:type="spellStart"/>
      <w:r w:rsidRPr="00024D0A">
        <w:rPr>
          <w:rFonts w:ascii="Times New Roman" w:eastAsia="Calibri" w:hAnsi="Times New Roman" w:cs="Times New Roman"/>
          <w:sz w:val="12"/>
          <w:szCs w:val="12"/>
        </w:rPr>
        <w:t>Пергола</w:t>
      </w:r>
      <w:proofErr w:type="spellEnd"/>
      <w:r w:rsidRPr="00024D0A">
        <w:rPr>
          <w:rFonts w:ascii="Times New Roman" w:eastAsia="Calibri" w:hAnsi="Times New Roman" w:cs="Times New Roman"/>
          <w:sz w:val="12"/>
          <w:szCs w:val="12"/>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024D0A" w:rsidRPr="00024D0A" w:rsidRDefault="00024D0A" w:rsidP="00024D0A">
      <w:pPr>
        <w:tabs>
          <w:tab w:val="left" w:pos="284"/>
        </w:tabs>
        <w:spacing w:after="0" w:line="240" w:lineRule="auto"/>
        <w:jc w:val="center"/>
        <w:rPr>
          <w:rFonts w:ascii="Times New Roman" w:eastAsia="Calibri" w:hAnsi="Times New Roman" w:cs="Times New Roman"/>
          <w:b/>
          <w:sz w:val="12"/>
          <w:szCs w:val="12"/>
        </w:rPr>
      </w:pPr>
      <w:r w:rsidRPr="00024D0A">
        <w:rPr>
          <w:rFonts w:ascii="Times New Roman" w:eastAsia="Calibri" w:hAnsi="Times New Roman" w:cs="Times New Roman"/>
          <w:b/>
          <w:sz w:val="12"/>
          <w:szCs w:val="12"/>
        </w:rPr>
        <w:t>2.5. Водные устройства</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2.5.1. К водным устройствам относятся фонтаны, декоративные водоемы. Водные устройства выполняют декоративно-эстетическую функцию, улучшают микроклимат, воздушную и акустическую среду. </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2.5.2. Фонтаны проектируются на основании индивидуальных проектных разработок.</w:t>
      </w:r>
    </w:p>
    <w:p w:rsidR="00024D0A" w:rsidRPr="00024D0A" w:rsidRDefault="00024D0A" w:rsidP="00024D0A">
      <w:pPr>
        <w:tabs>
          <w:tab w:val="left" w:pos="284"/>
        </w:tabs>
        <w:spacing w:after="0" w:line="240" w:lineRule="auto"/>
        <w:jc w:val="center"/>
        <w:rPr>
          <w:rFonts w:ascii="Times New Roman" w:eastAsia="Calibri" w:hAnsi="Times New Roman" w:cs="Times New Roman"/>
          <w:b/>
          <w:sz w:val="12"/>
          <w:szCs w:val="12"/>
        </w:rPr>
      </w:pPr>
      <w:r w:rsidRPr="00024D0A">
        <w:rPr>
          <w:rFonts w:ascii="Times New Roman" w:eastAsia="Calibri" w:hAnsi="Times New Roman" w:cs="Times New Roman"/>
          <w:b/>
          <w:sz w:val="12"/>
          <w:szCs w:val="12"/>
        </w:rPr>
        <w:t>2.6. Мебель сельского поселения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2.6.1. К мебели сельского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2.6.1.1. Установка скамей предусматривается на твердые виды покрытия или фундамент. В зонах отдыха, детских площадках допускается установка скамей на мягкие виды покрытия. При наличии фундамента его части выполняются не </w:t>
      </w:r>
      <w:proofErr w:type="gramStart"/>
      <w:r w:rsidRPr="00024D0A">
        <w:rPr>
          <w:rFonts w:ascii="Times New Roman" w:eastAsia="Calibri" w:hAnsi="Times New Roman" w:cs="Times New Roman"/>
          <w:sz w:val="12"/>
          <w:szCs w:val="12"/>
        </w:rPr>
        <w:t>выступающими</w:t>
      </w:r>
      <w:proofErr w:type="gramEnd"/>
      <w:r w:rsidRPr="00024D0A">
        <w:rPr>
          <w:rFonts w:ascii="Times New Roman" w:eastAsia="Calibri" w:hAnsi="Times New Roman" w:cs="Times New Roman"/>
          <w:sz w:val="12"/>
          <w:szCs w:val="12"/>
        </w:rPr>
        <w:t xml:space="preserve"> над поверхностью земли. Высота скамьи для отдыха взрослого человека от уровня покрытия до плоскости сидения принимается в пределах 420 - </w:t>
      </w:r>
      <w:smartTag w:uri="urn:schemas-microsoft-com:office:smarttags" w:element="metricconverter">
        <w:smartTagPr>
          <w:attr w:name="ProductID" w:val="480 мм"/>
        </w:smartTagPr>
        <w:r w:rsidRPr="00024D0A">
          <w:rPr>
            <w:rFonts w:ascii="Times New Roman" w:eastAsia="Calibri" w:hAnsi="Times New Roman" w:cs="Times New Roman"/>
            <w:sz w:val="12"/>
            <w:szCs w:val="12"/>
          </w:rPr>
          <w:t>480 мм</w:t>
        </w:r>
      </w:smartTag>
      <w:r w:rsidRPr="00024D0A">
        <w:rPr>
          <w:rFonts w:ascii="Times New Roman" w:eastAsia="Calibri" w:hAnsi="Times New Roman" w:cs="Times New Roman"/>
          <w:sz w:val="12"/>
          <w:szCs w:val="12"/>
        </w:rPr>
        <w:t>. Поверхности скамьи для отдыха выполняются из дерева, с различными видами водоустойчивой обработки (предпочтительно - пропиткой).</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2.6.1.2. Количество размещаемой мебели сельского поселения устанавливается в зависимости от функционального назначения территории и количества посетителей на этой территории.</w:t>
      </w:r>
    </w:p>
    <w:p w:rsidR="00024D0A" w:rsidRPr="00024D0A" w:rsidRDefault="00024D0A" w:rsidP="00024D0A">
      <w:pPr>
        <w:tabs>
          <w:tab w:val="left" w:pos="284"/>
        </w:tabs>
        <w:spacing w:after="0" w:line="240" w:lineRule="auto"/>
        <w:jc w:val="center"/>
        <w:rPr>
          <w:rFonts w:ascii="Times New Roman" w:eastAsia="Calibri" w:hAnsi="Times New Roman" w:cs="Times New Roman"/>
          <w:b/>
          <w:sz w:val="12"/>
          <w:szCs w:val="12"/>
        </w:rPr>
      </w:pPr>
      <w:r w:rsidRPr="00024D0A">
        <w:rPr>
          <w:rFonts w:ascii="Times New Roman" w:eastAsia="Calibri" w:hAnsi="Times New Roman" w:cs="Times New Roman"/>
          <w:b/>
          <w:sz w:val="12"/>
          <w:szCs w:val="12"/>
        </w:rPr>
        <w:t>2.7. Уличное коммунально-бытовое оборудование</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2.7.1.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024D0A">
        <w:rPr>
          <w:rFonts w:ascii="Times New Roman" w:eastAsia="Calibri" w:hAnsi="Times New Roman" w:cs="Times New Roman"/>
          <w:sz w:val="12"/>
          <w:szCs w:val="12"/>
        </w:rPr>
        <w:t>экологичность</w:t>
      </w:r>
      <w:proofErr w:type="spellEnd"/>
      <w:r w:rsidRPr="00024D0A">
        <w:rPr>
          <w:rFonts w:ascii="Times New Roman" w:eastAsia="Calibri" w:hAnsi="Times New Roman" w:cs="Times New Roman"/>
          <w:sz w:val="12"/>
          <w:szCs w:val="12"/>
        </w:rPr>
        <w:t>, безопасность (отсутствие острых углов), удобство в пользовании, легкость очистки, привлекательный внешний вид.</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2.7.1.1. Для сбора бытового мусора на улицах, площадях, объектах рекреации применяются малогабаритные (малые) контейнеры (менее </w:t>
      </w:r>
      <w:smartTag w:uri="urn:schemas-microsoft-com:office:smarttags" w:element="metricconverter">
        <w:smartTagPr>
          <w:attr w:name="ProductID" w:val="1,0 куб. м"/>
        </w:smartTagPr>
        <w:r w:rsidRPr="00024D0A">
          <w:rPr>
            <w:rFonts w:ascii="Times New Roman" w:eastAsia="Calibri" w:hAnsi="Times New Roman" w:cs="Times New Roman"/>
            <w:sz w:val="12"/>
            <w:szCs w:val="12"/>
          </w:rPr>
          <w:t>1,0 куб. м</w:t>
        </w:r>
      </w:smartTag>
      <w:r w:rsidRPr="00024D0A">
        <w:rPr>
          <w:rFonts w:ascii="Times New Roman" w:eastAsia="Calibri" w:hAnsi="Times New Roman" w:cs="Times New Roman"/>
          <w:sz w:val="12"/>
          <w:szCs w:val="12"/>
        </w:rPr>
        <w:t>) и (</w:t>
      </w:r>
      <w:proofErr w:type="gramStart"/>
      <w:r w:rsidRPr="00024D0A">
        <w:rPr>
          <w:rFonts w:ascii="Times New Roman" w:eastAsia="Calibri" w:hAnsi="Times New Roman" w:cs="Times New Roman"/>
          <w:sz w:val="12"/>
          <w:szCs w:val="12"/>
        </w:rPr>
        <w:t xml:space="preserve">или) </w:t>
      </w:r>
      <w:proofErr w:type="gramEnd"/>
      <w:r w:rsidRPr="00024D0A">
        <w:rPr>
          <w:rFonts w:ascii="Times New Roman" w:eastAsia="Calibri" w:hAnsi="Times New Roman" w:cs="Times New Roman"/>
          <w:sz w:val="12"/>
          <w:szCs w:val="12"/>
        </w:rPr>
        <w:t>урны, устанавливаются у входов: в объекты торговли и общественного питания, другие учреждения общественного назначения, жилые дома и сооружения транспорта (автостанции). Кроме того, урны устанавливаются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024D0A" w:rsidRPr="00024D0A" w:rsidRDefault="00024D0A" w:rsidP="00024D0A">
      <w:pPr>
        <w:tabs>
          <w:tab w:val="left" w:pos="284"/>
        </w:tabs>
        <w:spacing w:after="0" w:line="240" w:lineRule="auto"/>
        <w:jc w:val="center"/>
        <w:rPr>
          <w:rFonts w:ascii="Times New Roman" w:eastAsia="Calibri" w:hAnsi="Times New Roman" w:cs="Times New Roman"/>
          <w:b/>
          <w:sz w:val="12"/>
          <w:szCs w:val="12"/>
        </w:rPr>
      </w:pPr>
      <w:r w:rsidRPr="00024D0A">
        <w:rPr>
          <w:rFonts w:ascii="Times New Roman" w:eastAsia="Calibri" w:hAnsi="Times New Roman" w:cs="Times New Roman"/>
          <w:b/>
          <w:sz w:val="12"/>
          <w:szCs w:val="12"/>
        </w:rPr>
        <w:t>2.8. Игровое и спортивное оборудование</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lastRenderedPageBreak/>
        <w:t xml:space="preserve">2.8.1. Игровое и спортивное оборудование на территории сельского поселения представлено игровыми, физкультурно-оздоровительными устройствами, сооружениями и (или) их комплексами. </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2.8.2.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2.8.3. К материалу игрового оборудования и условиям его обработки предъявляются следующие требования: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 деревянное </w:t>
      </w:r>
      <w:proofErr w:type="gramStart"/>
      <w:r w:rsidRPr="00024D0A">
        <w:rPr>
          <w:rFonts w:ascii="Times New Roman" w:eastAsia="Calibri" w:hAnsi="Times New Roman" w:cs="Times New Roman"/>
          <w:sz w:val="12"/>
          <w:szCs w:val="12"/>
        </w:rPr>
        <w:t>оборудование</w:t>
      </w:r>
      <w:proofErr w:type="gramEnd"/>
      <w:r w:rsidRPr="00024D0A">
        <w:rPr>
          <w:rFonts w:ascii="Times New Roman" w:eastAsia="Calibri" w:hAnsi="Times New Roman" w:cs="Times New Roman"/>
          <w:sz w:val="12"/>
          <w:szCs w:val="12"/>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024D0A">
        <w:rPr>
          <w:rFonts w:ascii="Times New Roman" w:eastAsia="Calibri" w:hAnsi="Times New Roman" w:cs="Times New Roman"/>
          <w:sz w:val="12"/>
          <w:szCs w:val="12"/>
        </w:rPr>
        <w:t>металлопластик</w:t>
      </w:r>
      <w:proofErr w:type="spellEnd"/>
      <w:r w:rsidRPr="00024D0A">
        <w:rPr>
          <w:rFonts w:ascii="Times New Roman" w:eastAsia="Calibri" w:hAnsi="Times New Roman" w:cs="Times New Roman"/>
          <w:sz w:val="12"/>
          <w:szCs w:val="12"/>
        </w:rPr>
        <w:t xml:space="preserve"> (не травмирует, не ржавеет, морозоустойчив);</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2.8.4. В  конструкциях игрового оборудования исключаются острые углы; попадание под элементы оборудования частей тела ребенка в состоянии движения; поручни оборудования должны полностью охватываться рукой ребенка; </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2.8.5. При размещении игрового оборудования на детских игровых площадках обязательно соблюдаются минимальные расстояния безопасности в соответствии с </w:t>
      </w:r>
      <w:hyperlink w:anchor="Par1902" w:history="1">
        <w:r w:rsidRPr="00024D0A">
          <w:rPr>
            <w:rStyle w:val="ae"/>
            <w:rFonts w:ascii="Times New Roman" w:eastAsia="Calibri" w:hAnsi="Times New Roman" w:cs="Times New Roman"/>
            <w:sz w:val="12"/>
            <w:szCs w:val="12"/>
          </w:rPr>
          <w:t>таблицей №2</w:t>
        </w:r>
      </w:hyperlink>
      <w:r w:rsidRPr="00024D0A">
        <w:rPr>
          <w:rFonts w:ascii="Times New Roman" w:eastAsia="Calibri" w:hAnsi="Times New Roman" w:cs="Times New Roman"/>
          <w:sz w:val="12"/>
          <w:szCs w:val="12"/>
        </w:rPr>
        <w:t xml:space="preserve"> Приложения № 1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2.8.6.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024D0A" w:rsidRPr="00024D0A" w:rsidRDefault="00024D0A" w:rsidP="00024D0A">
      <w:pPr>
        <w:tabs>
          <w:tab w:val="left" w:pos="284"/>
        </w:tabs>
        <w:spacing w:after="0" w:line="240" w:lineRule="auto"/>
        <w:jc w:val="center"/>
        <w:rPr>
          <w:rFonts w:ascii="Times New Roman" w:eastAsia="Calibri" w:hAnsi="Times New Roman" w:cs="Times New Roman"/>
          <w:b/>
          <w:sz w:val="12"/>
          <w:szCs w:val="12"/>
        </w:rPr>
      </w:pPr>
      <w:r w:rsidRPr="00024D0A">
        <w:rPr>
          <w:rFonts w:ascii="Times New Roman" w:eastAsia="Calibri" w:hAnsi="Times New Roman" w:cs="Times New Roman"/>
          <w:b/>
          <w:sz w:val="12"/>
          <w:szCs w:val="12"/>
        </w:rPr>
        <w:t>2.9. Освещение и осветительное оборудование</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2.9.1. При проектировании осветительных установок необходимо обеспечивать:</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57" w:history="1">
        <w:r w:rsidRPr="00024D0A">
          <w:rPr>
            <w:rStyle w:val="ae"/>
            <w:rFonts w:ascii="Times New Roman" w:eastAsia="Calibri" w:hAnsi="Times New Roman" w:cs="Times New Roman"/>
            <w:sz w:val="12"/>
            <w:szCs w:val="12"/>
          </w:rPr>
          <w:t>(СНиП 23-05)</w:t>
        </w:r>
      </w:hyperlink>
      <w:r w:rsidRPr="00024D0A">
        <w:rPr>
          <w:rFonts w:ascii="Times New Roman" w:eastAsia="Calibri" w:hAnsi="Times New Roman" w:cs="Times New Roman"/>
          <w:sz w:val="12"/>
          <w:szCs w:val="12"/>
        </w:rPr>
        <w:t>;</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 экономичность и </w:t>
      </w:r>
      <w:proofErr w:type="spellStart"/>
      <w:r w:rsidRPr="00024D0A">
        <w:rPr>
          <w:rFonts w:ascii="Times New Roman" w:eastAsia="Calibri" w:hAnsi="Times New Roman" w:cs="Times New Roman"/>
          <w:sz w:val="12"/>
          <w:szCs w:val="12"/>
        </w:rPr>
        <w:t>энергоэффективность</w:t>
      </w:r>
      <w:proofErr w:type="spellEnd"/>
      <w:r w:rsidRPr="00024D0A">
        <w:rPr>
          <w:rFonts w:ascii="Times New Roman" w:eastAsia="Calibri" w:hAnsi="Times New Roman" w:cs="Times New Roman"/>
          <w:sz w:val="12"/>
          <w:szCs w:val="12"/>
        </w:rPr>
        <w:t xml:space="preserve"> применяемых установок, рациональное распределение и использование электроэнергии;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эстетика элементов осветительных установок, их дизайн, качество материалов и изделий с учетом восприятия в дневное и ночное время;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удобство обслуживания и управления при разных режимах работы установок.</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2.9.2. Функциональное освещение (ФО) осуществляется стационарными установками освещения дорожных покрытий и простран</w:t>
      </w:r>
      <w:proofErr w:type="gramStart"/>
      <w:r w:rsidRPr="00024D0A">
        <w:rPr>
          <w:rFonts w:ascii="Times New Roman" w:eastAsia="Calibri" w:hAnsi="Times New Roman" w:cs="Times New Roman"/>
          <w:sz w:val="12"/>
          <w:szCs w:val="12"/>
        </w:rPr>
        <w:t>ств в тр</w:t>
      </w:r>
      <w:proofErr w:type="gramEnd"/>
      <w:r w:rsidRPr="00024D0A">
        <w:rPr>
          <w:rFonts w:ascii="Times New Roman" w:eastAsia="Calibri" w:hAnsi="Times New Roman" w:cs="Times New Roman"/>
          <w:sz w:val="12"/>
          <w:szCs w:val="12"/>
        </w:rPr>
        <w:t xml:space="preserve">анспортных и пешеходных зонах. </w:t>
      </w:r>
    </w:p>
    <w:p w:rsidR="00024D0A" w:rsidRPr="00024D0A" w:rsidRDefault="00024D0A" w:rsidP="00024D0A">
      <w:pPr>
        <w:tabs>
          <w:tab w:val="left" w:pos="284"/>
        </w:tabs>
        <w:spacing w:after="0" w:line="240" w:lineRule="auto"/>
        <w:jc w:val="center"/>
        <w:rPr>
          <w:rFonts w:ascii="Times New Roman" w:eastAsia="Calibri" w:hAnsi="Times New Roman" w:cs="Times New Roman"/>
          <w:b/>
          <w:sz w:val="12"/>
          <w:szCs w:val="12"/>
        </w:rPr>
      </w:pPr>
      <w:r w:rsidRPr="00024D0A">
        <w:rPr>
          <w:rFonts w:ascii="Times New Roman" w:eastAsia="Calibri" w:hAnsi="Times New Roman" w:cs="Times New Roman"/>
          <w:b/>
          <w:sz w:val="12"/>
          <w:szCs w:val="12"/>
        </w:rPr>
        <w:t>2.10. Некапитальные нестационарные сооружения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2.10.1.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должны применяться безосколочные, ударостойкие материалы, безопасные упрочняющие многослойные пленочные покрытия, поликарбонатные стекла. </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2.10.2. Размещение некапитальных нестационарных сооружений на территории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2.10.2.1. </w:t>
      </w:r>
      <w:proofErr w:type="gramStart"/>
      <w:r w:rsidRPr="00024D0A">
        <w:rPr>
          <w:rFonts w:ascii="Times New Roman" w:eastAsia="Calibri" w:hAnsi="Times New Roman" w:cs="Times New Roman"/>
          <w:sz w:val="12"/>
          <w:szCs w:val="12"/>
        </w:rPr>
        <w:t xml:space="preserve">Не допускается размещение некапитальных нестационарных сооружений на газонах, площадках (детских, отдыха, спортивных, транспортных стоянок), посадочных, в охранной зоне водопроводных и канализационных сетей, трубопроводов, </w:t>
      </w:r>
      <w:smartTag w:uri="urn:schemas-microsoft-com:office:smarttags" w:element="metricconverter">
        <w:smartTagPr>
          <w:attr w:name="ProductID" w:val="25 м"/>
        </w:smartTagPr>
        <w:r w:rsidRPr="00024D0A">
          <w:rPr>
            <w:rFonts w:ascii="Times New Roman" w:eastAsia="Calibri" w:hAnsi="Times New Roman" w:cs="Times New Roman"/>
            <w:sz w:val="12"/>
            <w:szCs w:val="12"/>
          </w:rPr>
          <w:t>25 м</w:t>
        </w:r>
      </w:smartTag>
      <w:r w:rsidRPr="00024D0A">
        <w:rPr>
          <w:rFonts w:ascii="Times New Roman" w:eastAsia="Calibri" w:hAnsi="Times New Roman" w:cs="Times New Roman"/>
          <w:sz w:val="12"/>
          <w:szCs w:val="12"/>
        </w:rPr>
        <w:t xml:space="preserve"> - от вентиляционных шахт, </w:t>
      </w:r>
      <w:smartTag w:uri="urn:schemas-microsoft-com:office:smarttags" w:element="metricconverter">
        <w:smartTagPr>
          <w:attr w:name="ProductID" w:val="20 м"/>
        </w:smartTagPr>
        <w:r w:rsidRPr="00024D0A">
          <w:rPr>
            <w:rFonts w:ascii="Times New Roman" w:eastAsia="Calibri" w:hAnsi="Times New Roman" w:cs="Times New Roman"/>
            <w:sz w:val="12"/>
            <w:szCs w:val="12"/>
          </w:rPr>
          <w:t>20 м</w:t>
        </w:r>
      </w:smartTag>
      <w:r w:rsidRPr="00024D0A">
        <w:rPr>
          <w:rFonts w:ascii="Times New Roman" w:eastAsia="Calibri" w:hAnsi="Times New Roman" w:cs="Times New Roman"/>
          <w:sz w:val="12"/>
          <w:szCs w:val="12"/>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024D0A">
          <w:rPr>
            <w:rFonts w:ascii="Times New Roman" w:eastAsia="Calibri" w:hAnsi="Times New Roman" w:cs="Times New Roman"/>
            <w:sz w:val="12"/>
            <w:szCs w:val="12"/>
          </w:rPr>
          <w:t>3 м</w:t>
        </w:r>
      </w:smartTag>
      <w:r w:rsidRPr="00024D0A">
        <w:rPr>
          <w:rFonts w:ascii="Times New Roman" w:eastAsia="Calibri" w:hAnsi="Times New Roman" w:cs="Times New Roman"/>
          <w:sz w:val="12"/>
          <w:szCs w:val="12"/>
        </w:rPr>
        <w:t xml:space="preserve"> - от ствола дерева.</w:t>
      </w:r>
      <w:proofErr w:type="gramEnd"/>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2.10.3.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024D0A">
          <w:rPr>
            <w:rFonts w:ascii="Times New Roman" w:eastAsia="Calibri" w:hAnsi="Times New Roman" w:cs="Times New Roman"/>
            <w:sz w:val="12"/>
            <w:szCs w:val="12"/>
          </w:rPr>
          <w:t>200 м</w:t>
        </w:r>
      </w:smartTag>
      <w:r w:rsidRPr="00024D0A">
        <w:rPr>
          <w:rFonts w:ascii="Times New Roman" w:eastAsia="Calibri" w:hAnsi="Times New Roman" w:cs="Times New Roman"/>
          <w:sz w:val="12"/>
          <w:szCs w:val="12"/>
        </w:rPr>
        <w:t>).</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2.10.4. Размещение туалетных кабин предусматривается на активно посещаемых территориях населенного пункта: в местах проведения массовых мероприятий,  на территории объектов рекреации (парках, садах), при крупных объектах торговли и услуг, в местах установки АЗС, на автостоянках, а также – при некапитальных стационарных сооружениях питания. Расстояние от туалетных кабин до жилых и общественных зданий должно быть не менее </w:t>
      </w:r>
      <w:smartTag w:uri="urn:schemas-microsoft-com:office:smarttags" w:element="metricconverter">
        <w:smartTagPr>
          <w:attr w:name="ProductID" w:val="20 м"/>
        </w:smartTagPr>
        <w:r w:rsidRPr="00024D0A">
          <w:rPr>
            <w:rFonts w:ascii="Times New Roman" w:eastAsia="Calibri" w:hAnsi="Times New Roman" w:cs="Times New Roman"/>
            <w:sz w:val="12"/>
            <w:szCs w:val="12"/>
          </w:rPr>
          <w:t>20 м</w:t>
        </w:r>
      </w:smartTag>
      <w:r w:rsidRPr="00024D0A">
        <w:rPr>
          <w:rFonts w:ascii="Times New Roman" w:eastAsia="Calibri" w:hAnsi="Times New Roman" w:cs="Times New Roman"/>
          <w:sz w:val="12"/>
          <w:szCs w:val="12"/>
        </w:rPr>
        <w:t>. Туалетную кабину необходимо устанавливать на твердые виды покрытия.</w:t>
      </w:r>
    </w:p>
    <w:p w:rsidR="00024D0A" w:rsidRPr="00024D0A" w:rsidRDefault="00024D0A" w:rsidP="00024D0A">
      <w:pPr>
        <w:tabs>
          <w:tab w:val="left" w:pos="284"/>
        </w:tabs>
        <w:spacing w:after="0" w:line="240" w:lineRule="auto"/>
        <w:jc w:val="center"/>
        <w:rPr>
          <w:rFonts w:ascii="Times New Roman" w:eastAsia="Calibri" w:hAnsi="Times New Roman" w:cs="Times New Roman"/>
          <w:b/>
          <w:sz w:val="12"/>
          <w:szCs w:val="12"/>
        </w:rPr>
      </w:pPr>
      <w:r w:rsidRPr="00024D0A">
        <w:rPr>
          <w:rFonts w:ascii="Times New Roman" w:eastAsia="Calibri" w:hAnsi="Times New Roman" w:cs="Times New Roman"/>
          <w:b/>
          <w:sz w:val="12"/>
          <w:szCs w:val="12"/>
        </w:rPr>
        <w:t>2.11. Площадки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2.11.1. На территории населенного пункта проектируются следующие виды площадок: для игр детей, отдыха взрослых, занятий спортом, установки мусоросборников, выгула собак.</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2.11.2. Детские площадки предназначаются для игр и активного отдыха детей разных возрастов.</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2.11.3. Детские площадки необходимо изолировать от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2.11.4.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2.11.5. Мягкие виды покрытий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2.11.6. Детские площадки озеленяются посадками деревьев и кустарника.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024D0A">
          <w:rPr>
            <w:rFonts w:ascii="Times New Roman" w:eastAsia="Calibri" w:hAnsi="Times New Roman" w:cs="Times New Roman"/>
            <w:sz w:val="12"/>
            <w:szCs w:val="12"/>
          </w:rPr>
          <w:t>1 м</w:t>
        </w:r>
      </w:smartTag>
      <w:r w:rsidRPr="00024D0A">
        <w:rPr>
          <w:rFonts w:ascii="Times New Roman" w:eastAsia="Calibri" w:hAnsi="Times New Roman" w:cs="Times New Roman"/>
          <w:sz w:val="12"/>
          <w:szCs w:val="12"/>
        </w:rPr>
        <w:t xml:space="preserve"> от края площадки до оси дерева. На всех видах детских площадок не допускается применение растений с ядовитыми плодами.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2.11.7. Осветительное оборудование должно функционировать в режиме освещения территории, на которой расположена площадка. </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2.11.8. Площадки отдыха предназначены для тихого отдыха и настольных игр взрослого населения, их следует размещать на участках жилой застройки,  и в парках. </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lastRenderedPageBreak/>
        <w:t xml:space="preserve">2.11.9. Минимальный размер площадки с установкой одного стола со скамьями для настольных игр устанавливается в пределах 12 - </w:t>
      </w:r>
      <w:smartTag w:uri="urn:schemas-microsoft-com:office:smarttags" w:element="metricconverter">
        <w:smartTagPr>
          <w:attr w:name="ProductID" w:val="15 кв. м"/>
        </w:smartTagPr>
        <w:r w:rsidRPr="00024D0A">
          <w:rPr>
            <w:rFonts w:ascii="Times New Roman" w:eastAsia="Calibri" w:hAnsi="Times New Roman" w:cs="Times New Roman"/>
            <w:sz w:val="12"/>
            <w:szCs w:val="12"/>
          </w:rPr>
          <w:t>15 кв. м</w:t>
        </w:r>
      </w:smartTag>
      <w:r w:rsidRPr="00024D0A">
        <w:rPr>
          <w:rFonts w:ascii="Times New Roman" w:eastAsia="Calibri" w:hAnsi="Times New Roman" w:cs="Times New Roman"/>
          <w:sz w:val="12"/>
          <w:szCs w:val="12"/>
        </w:rPr>
        <w:t>.</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2.11.10. Спортивные площадки, предназначены для занятий физкультурой и спортом всех возрастных групп населения, проектируются в составе территорий жилого и рекреационного назначения, участков спортивных сооружений, участков общеобразовательных школ. </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2.11.11. Минимальное расстояние от границ спортплощадок до окон жилых домов принимается от 20 до </w:t>
      </w:r>
      <w:smartTag w:uri="urn:schemas-microsoft-com:office:smarttags" w:element="metricconverter">
        <w:smartTagPr>
          <w:attr w:name="ProductID" w:val="40 м"/>
        </w:smartTagPr>
        <w:r w:rsidRPr="00024D0A">
          <w:rPr>
            <w:rFonts w:ascii="Times New Roman" w:eastAsia="Calibri" w:hAnsi="Times New Roman" w:cs="Times New Roman"/>
            <w:sz w:val="12"/>
            <w:szCs w:val="12"/>
          </w:rPr>
          <w:t>40 м</w:t>
        </w:r>
      </w:smartTag>
      <w:r w:rsidRPr="00024D0A">
        <w:rPr>
          <w:rFonts w:ascii="Times New Roman" w:eastAsia="Calibri" w:hAnsi="Times New Roman" w:cs="Times New Roman"/>
          <w:sz w:val="12"/>
          <w:szCs w:val="12"/>
        </w:rPr>
        <w:t xml:space="preserve">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w:t>
      </w:r>
      <w:smartTag w:uri="urn:schemas-microsoft-com:office:smarttags" w:element="metricconverter">
        <w:smartTagPr>
          <w:attr w:name="ProductID" w:val="150 кв. м"/>
        </w:smartTagPr>
        <w:r w:rsidRPr="00024D0A">
          <w:rPr>
            <w:rFonts w:ascii="Times New Roman" w:eastAsia="Calibri" w:hAnsi="Times New Roman" w:cs="Times New Roman"/>
            <w:sz w:val="12"/>
            <w:szCs w:val="12"/>
          </w:rPr>
          <w:t>150 кв. м</w:t>
        </w:r>
      </w:smartTag>
      <w:r w:rsidRPr="00024D0A">
        <w:rPr>
          <w:rFonts w:ascii="Times New Roman" w:eastAsia="Calibri" w:hAnsi="Times New Roman" w:cs="Times New Roman"/>
          <w:sz w:val="12"/>
          <w:szCs w:val="12"/>
        </w:rPr>
        <w:t xml:space="preserve">, школьного возраста (100 детей) - не менее </w:t>
      </w:r>
      <w:smartTag w:uri="urn:schemas-microsoft-com:office:smarttags" w:element="metricconverter">
        <w:smartTagPr>
          <w:attr w:name="ProductID" w:val="250 кв. м"/>
        </w:smartTagPr>
        <w:r w:rsidRPr="00024D0A">
          <w:rPr>
            <w:rFonts w:ascii="Times New Roman" w:eastAsia="Calibri" w:hAnsi="Times New Roman" w:cs="Times New Roman"/>
            <w:sz w:val="12"/>
            <w:szCs w:val="12"/>
          </w:rPr>
          <w:t>250 кв. м</w:t>
        </w:r>
      </w:smartTag>
      <w:r w:rsidRPr="00024D0A">
        <w:rPr>
          <w:rFonts w:ascii="Times New Roman" w:eastAsia="Calibri" w:hAnsi="Times New Roman" w:cs="Times New Roman"/>
          <w:sz w:val="12"/>
          <w:szCs w:val="12"/>
        </w:rPr>
        <w:t>.</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2.11.12. Озеленение размещается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024D0A">
          <w:rPr>
            <w:rFonts w:ascii="Times New Roman" w:eastAsia="Calibri" w:hAnsi="Times New Roman" w:cs="Times New Roman"/>
            <w:sz w:val="12"/>
            <w:szCs w:val="12"/>
          </w:rPr>
          <w:t>2 м</w:t>
        </w:r>
      </w:smartTag>
      <w:r w:rsidRPr="00024D0A">
        <w:rPr>
          <w:rFonts w:ascii="Times New Roman" w:eastAsia="Calibri" w:hAnsi="Times New Roman" w:cs="Times New Roman"/>
          <w:sz w:val="12"/>
          <w:szCs w:val="12"/>
        </w:rPr>
        <w:t xml:space="preserve">.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024D0A">
        <w:rPr>
          <w:rFonts w:ascii="Times New Roman" w:eastAsia="Calibri" w:hAnsi="Times New Roman" w:cs="Times New Roman"/>
          <w:sz w:val="12"/>
          <w:szCs w:val="12"/>
        </w:rPr>
        <w:t>площадки</w:t>
      </w:r>
      <w:proofErr w:type="gramEnd"/>
      <w:r w:rsidRPr="00024D0A">
        <w:rPr>
          <w:rFonts w:ascii="Times New Roman" w:eastAsia="Calibri" w:hAnsi="Times New Roman" w:cs="Times New Roman"/>
          <w:sz w:val="12"/>
          <w:szCs w:val="12"/>
        </w:rPr>
        <w:t xml:space="preserve"> возможно применять вертикальное озеленение.</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2.11.13. Площадки для установки мусоросборников, - специально оборудованные места, предназначенные для сбора твердых бытовых отходов (ТБО). </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2.11.14. Площадки должны размещаться удаленными от окон жилых зданий, границ участков детских учреждений, мест отдыха на расстояние не менее</w:t>
      </w:r>
      <w:proofErr w:type="gramStart"/>
      <w:r w:rsidRPr="00024D0A">
        <w:rPr>
          <w:rFonts w:ascii="Times New Roman" w:eastAsia="Calibri" w:hAnsi="Times New Roman" w:cs="Times New Roman"/>
          <w:sz w:val="12"/>
          <w:szCs w:val="12"/>
        </w:rPr>
        <w:t>,</w:t>
      </w:r>
      <w:proofErr w:type="gramEnd"/>
      <w:r w:rsidRPr="00024D0A">
        <w:rPr>
          <w:rFonts w:ascii="Times New Roman" w:eastAsia="Calibri" w:hAnsi="Times New Roman" w:cs="Times New Roman"/>
          <w:sz w:val="12"/>
          <w:szCs w:val="12"/>
        </w:rPr>
        <w:t xml:space="preserve"> чем </w:t>
      </w:r>
      <w:smartTag w:uri="urn:schemas-microsoft-com:office:smarttags" w:element="metricconverter">
        <w:smartTagPr>
          <w:attr w:name="ProductID" w:val="20 м"/>
        </w:smartTagPr>
        <w:r w:rsidRPr="00024D0A">
          <w:rPr>
            <w:rFonts w:ascii="Times New Roman" w:eastAsia="Calibri" w:hAnsi="Times New Roman" w:cs="Times New Roman"/>
            <w:sz w:val="12"/>
            <w:szCs w:val="12"/>
          </w:rPr>
          <w:t>20 м</w:t>
        </w:r>
      </w:smartTag>
      <w:r w:rsidRPr="00024D0A">
        <w:rPr>
          <w:rFonts w:ascii="Times New Roman" w:eastAsia="Calibri" w:hAnsi="Times New Roman" w:cs="Times New Roman"/>
          <w:sz w:val="12"/>
          <w:szCs w:val="12"/>
        </w:rPr>
        <w:t xml:space="preserve">, на участках жилой застройки - не далее </w:t>
      </w:r>
      <w:smartTag w:uri="urn:schemas-microsoft-com:office:smarttags" w:element="metricconverter">
        <w:smartTagPr>
          <w:attr w:name="ProductID" w:val="100 м"/>
        </w:smartTagPr>
        <w:r w:rsidRPr="00024D0A">
          <w:rPr>
            <w:rFonts w:ascii="Times New Roman" w:eastAsia="Calibri" w:hAnsi="Times New Roman" w:cs="Times New Roman"/>
            <w:sz w:val="12"/>
            <w:szCs w:val="12"/>
          </w:rPr>
          <w:t>100 м</w:t>
        </w:r>
      </w:smartTag>
      <w:r w:rsidRPr="00024D0A">
        <w:rPr>
          <w:rFonts w:ascii="Times New Roman" w:eastAsia="Calibri" w:hAnsi="Times New Roman" w:cs="Times New Roman"/>
          <w:sz w:val="12"/>
          <w:szCs w:val="12"/>
        </w:rPr>
        <w:t xml:space="preserve"> от входов,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024D0A">
          <w:rPr>
            <w:rFonts w:ascii="Times New Roman" w:eastAsia="Calibri" w:hAnsi="Times New Roman" w:cs="Times New Roman"/>
            <w:sz w:val="12"/>
            <w:szCs w:val="12"/>
          </w:rPr>
          <w:t>12 м</w:t>
        </w:r>
      </w:smartTag>
      <w:r w:rsidRPr="00024D0A">
        <w:rPr>
          <w:rFonts w:ascii="Times New Roman" w:eastAsia="Calibri" w:hAnsi="Times New Roman" w:cs="Times New Roman"/>
          <w:sz w:val="12"/>
          <w:szCs w:val="12"/>
        </w:rPr>
        <w:t xml:space="preserve"> x </w:t>
      </w:r>
      <w:smartTag w:uri="urn:schemas-microsoft-com:office:smarttags" w:element="metricconverter">
        <w:smartTagPr>
          <w:attr w:name="ProductID" w:val="12 м"/>
        </w:smartTagPr>
        <w:r w:rsidRPr="00024D0A">
          <w:rPr>
            <w:rFonts w:ascii="Times New Roman" w:eastAsia="Calibri" w:hAnsi="Times New Roman" w:cs="Times New Roman"/>
            <w:sz w:val="12"/>
            <w:szCs w:val="12"/>
          </w:rPr>
          <w:t>12 м</w:t>
        </w:r>
      </w:smartTag>
      <w:r w:rsidRPr="00024D0A">
        <w:rPr>
          <w:rFonts w:ascii="Times New Roman" w:eastAsia="Calibri" w:hAnsi="Times New Roman" w:cs="Times New Roman"/>
          <w:sz w:val="12"/>
          <w:szCs w:val="12"/>
        </w:rPr>
        <w:t xml:space="preserve">). </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2.11.15. Размер площадки на один контейнер рекомендуется принимать - 2 - </w:t>
      </w:r>
      <w:smartTag w:uri="urn:schemas-microsoft-com:office:smarttags" w:element="metricconverter">
        <w:smartTagPr>
          <w:attr w:name="ProductID" w:val="3 кв. м"/>
        </w:smartTagPr>
        <w:r w:rsidRPr="00024D0A">
          <w:rPr>
            <w:rFonts w:ascii="Times New Roman" w:eastAsia="Calibri" w:hAnsi="Times New Roman" w:cs="Times New Roman"/>
            <w:sz w:val="12"/>
            <w:szCs w:val="12"/>
          </w:rPr>
          <w:t>3 кв. м</w:t>
        </w:r>
      </w:smartTag>
      <w:r w:rsidRPr="00024D0A">
        <w:rPr>
          <w:rFonts w:ascii="Times New Roman" w:eastAsia="Calibri" w:hAnsi="Times New Roman" w:cs="Times New Roman"/>
          <w:sz w:val="12"/>
          <w:szCs w:val="12"/>
        </w:rPr>
        <w:t xml:space="preserve">. Между контейнером и краем площадки размер прохода рекомендуется устанавливать не менее </w:t>
      </w:r>
      <w:smartTag w:uri="urn:schemas-microsoft-com:office:smarttags" w:element="metricconverter">
        <w:smartTagPr>
          <w:attr w:name="ProductID" w:val="1,0 м"/>
        </w:smartTagPr>
        <w:r w:rsidRPr="00024D0A">
          <w:rPr>
            <w:rFonts w:ascii="Times New Roman" w:eastAsia="Calibri" w:hAnsi="Times New Roman" w:cs="Times New Roman"/>
            <w:sz w:val="12"/>
            <w:szCs w:val="12"/>
          </w:rPr>
          <w:t>1,0 м</w:t>
        </w:r>
      </w:smartTag>
      <w:r w:rsidRPr="00024D0A">
        <w:rPr>
          <w:rFonts w:ascii="Times New Roman" w:eastAsia="Calibri" w:hAnsi="Times New Roman" w:cs="Times New Roman"/>
          <w:sz w:val="12"/>
          <w:szCs w:val="12"/>
        </w:rPr>
        <w:t xml:space="preserve">, между контейнерами - не менее </w:t>
      </w:r>
      <w:smartTag w:uri="urn:schemas-microsoft-com:office:smarttags" w:element="metricconverter">
        <w:smartTagPr>
          <w:attr w:name="ProductID" w:val="0,35 м"/>
        </w:smartTagPr>
        <w:r w:rsidRPr="00024D0A">
          <w:rPr>
            <w:rFonts w:ascii="Times New Roman" w:eastAsia="Calibri" w:hAnsi="Times New Roman" w:cs="Times New Roman"/>
            <w:sz w:val="12"/>
            <w:szCs w:val="12"/>
          </w:rPr>
          <w:t>0,35 м</w:t>
        </w:r>
      </w:smartTag>
      <w:r w:rsidRPr="00024D0A">
        <w:rPr>
          <w:rFonts w:ascii="Times New Roman" w:eastAsia="Calibri" w:hAnsi="Times New Roman" w:cs="Times New Roman"/>
          <w:sz w:val="12"/>
          <w:szCs w:val="12"/>
        </w:rPr>
        <w:t xml:space="preserve">. </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2.11.16. На детских, спортивных площадках и тротуарах запрещено:</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ездить на мотоциклах, лошадях, тракторах и автомашинах;</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мыть автотранспортные средства;</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парковать и осуществлять стоянку автотранспортных средств (за исключением велосипеда)</w:t>
      </w:r>
    </w:p>
    <w:p w:rsidR="00024D0A" w:rsidRPr="00024D0A" w:rsidRDefault="00024D0A" w:rsidP="00024D0A">
      <w:pPr>
        <w:tabs>
          <w:tab w:val="left" w:pos="284"/>
        </w:tabs>
        <w:spacing w:after="0" w:line="240" w:lineRule="auto"/>
        <w:jc w:val="center"/>
        <w:rPr>
          <w:rFonts w:ascii="Times New Roman" w:eastAsia="Calibri" w:hAnsi="Times New Roman" w:cs="Times New Roman"/>
          <w:b/>
          <w:sz w:val="12"/>
          <w:szCs w:val="12"/>
        </w:rPr>
      </w:pPr>
      <w:r w:rsidRPr="00024D0A">
        <w:rPr>
          <w:rFonts w:ascii="Times New Roman" w:eastAsia="Calibri" w:hAnsi="Times New Roman" w:cs="Times New Roman"/>
          <w:b/>
          <w:sz w:val="12"/>
          <w:szCs w:val="12"/>
        </w:rPr>
        <w:t>2.12. Пешеходные коммуникации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2.12.1. Пешеходные коммуникации обеспечивают пешеходные связи и передвижения на территории сельского поселения. К пешеходным коммуникациям относят: тротуары, дорожки, тропинки. При проектировании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w:t>
      </w:r>
    </w:p>
    <w:p w:rsidR="00024D0A" w:rsidRPr="00024D0A" w:rsidRDefault="00024D0A" w:rsidP="00024D0A">
      <w:pPr>
        <w:tabs>
          <w:tab w:val="left" w:pos="284"/>
        </w:tabs>
        <w:spacing w:after="0" w:line="240" w:lineRule="auto"/>
        <w:jc w:val="center"/>
        <w:rPr>
          <w:rFonts w:ascii="Times New Roman" w:eastAsia="Calibri" w:hAnsi="Times New Roman" w:cs="Times New Roman"/>
          <w:b/>
          <w:sz w:val="12"/>
          <w:szCs w:val="12"/>
        </w:rPr>
      </w:pPr>
      <w:r w:rsidRPr="00024D0A">
        <w:rPr>
          <w:rFonts w:ascii="Times New Roman" w:eastAsia="Calibri" w:hAnsi="Times New Roman" w:cs="Times New Roman"/>
          <w:b/>
          <w:sz w:val="12"/>
          <w:szCs w:val="12"/>
        </w:rPr>
        <w:t>2.13. Оформление и оборудование зданий и сооружений</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2.13.1.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024D0A">
        <w:rPr>
          <w:rFonts w:ascii="Times New Roman" w:eastAsia="Calibri" w:hAnsi="Times New Roman" w:cs="Times New Roman"/>
          <w:sz w:val="12"/>
          <w:szCs w:val="12"/>
        </w:rPr>
        <w:t>отмостки</w:t>
      </w:r>
      <w:proofErr w:type="spellEnd"/>
      <w:r w:rsidRPr="00024D0A">
        <w:rPr>
          <w:rFonts w:ascii="Times New Roman" w:eastAsia="Calibri" w:hAnsi="Times New Roman" w:cs="Times New Roman"/>
          <w:sz w:val="12"/>
          <w:szCs w:val="12"/>
        </w:rPr>
        <w:t>, домовых знаков, защитных сеток и т.п.</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2.13.2. Колористическое решение зданий и сооружений следует проектировать с учетом концепции общего цветового решения застройки улиц и территорий муниципального образования.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2.13.3. На зданиях и сооружениях населенного пункта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2.13.4. Входные группы зданий жилого и общественного назначения следует оборудовать осветительным оборудованием, навесом (козырьком), элементами сопряжения поверхностей (ступени и т.п.).</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Входные группы зданий общественного назначения следует оборудовать устройствами и приспособлениями для перемещения инвалидов и маломобильных групп населения (пандусы, перила и пр.).</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2.13.5.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roofErr w:type="gramStart"/>
      <w:r w:rsidRPr="00024D0A">
        <w:rPr>
          <w:rFonts w:ascii="Times New Roman" w:eastAsia="Calibri" w:hAnsi="Times New Roman" w:cs="Times New Roman"/>
          <w:sz w:val="12"/>
          <w:szCs w:val="12"/>
        </w:rPr>
        <w:t>.».</w:t>
      </w:r>
      <w:proofErr w:type="gramEnd"/>
    </w:p>
    <w:p w:rsidR="00024D0A" w:rsidRPr="00024D0A" w:rsidRDefault="00024D0A" w:rsidP="00024D0A">
      <w:pPr>
        <w:tabs>
          <w:tab w:val="left" w:pos="284"/>
        </w:tabs>
        <w:spacing w:after="0" w:line="240" w:lineRule="auto"/>
        <w:jc w:val="center"/>
        <w:rPr>
          <w:rFonts w:ascii="Times New Roman" w:eastAsia="Calibri" w:hAnsi="Times New Roman" w:cs="Times New Roman"/>
          <w:b/>
          <w:sz w:val="12"/>
          <w:szCs w:val="12"/>
        </w:rPr>
      </w:pPr>
      <w:r w:rsidRPr="00024D0A">
        <w:rPr>
          <w:rFonts w:ascii="Times New Roman" w:eastAsia="Calibri" w:hAnsi="Times New Roman" w:cs="Times New Roman"/>
          <w:b/>
          <w:sz w:val="12"/>
          <w:szCs w:val="12"/>
        </w:rPr>
        <w:t>Раздел 3. БЛАГОУСТРОЙСТВО НА ТЕРРИТОРИЯХ</w:t>
      </w:r>
      <w:r>
        <w:rPr>
          <w:rFonts w:ascii="Times New Roman" w:eastAsia="Calibri" w:hAnsi="Times New Roman" w:cs="Times New Roman"/>
          <w:b/>
          <w:sz w:val="12"/>
          <w:szCs w:val="12"/>
        </w:rPr>
        <w:t xml:space="preserve"> </w:t>
      </w:r>
      <w:r w:rsidRPr="00024D0A">
        <w:rPr>
          <w:rFonts w:ascii="Times New Roman" w:eastAsia="Calibri" w:hAnsi="Times New Roman" w:cs="Times New Roman"/>
          <w:b/>
          <w:sz w:val="12"/>
          <w:szCs w:val="12"/>
        </w:rPr>
        <w:t>ОБЩЕСТВЕННОГО НАЗНАЧЕНИЯ</w:t>
      </w:r>
    </w:p>
    <w:p w:rsidR="00024D0A" w:rsidRPr="00024D0A" w:rsidRDefault="00024D0A" w:rsidP="00024D0A">
      <w:pPr>
        <w:tabs>
          <w:tab w:val="left" w:pos="284"/>
        </w:tabs>
        <w:spacing w:after="0" w:line="240" w:lineRule="auto"/>
        <w:jc w:val="center"/>
        <w:rPr>
          <w:rFonts w:ascii="Times New Roman" w:eastAsia="Calibri" w:hAnsi="Times New Roman" w:cs="Times New Roman"/>
          <w:b/>
          <w:sz w:val="12"/>
          <w:szCs w:val="12"/>
        </w:rPr>
      </w:pPr>
      <w:r w:rsidRPr="00024D0A">
        <w:rPr>
          <w:rFonts w:ascii="Times New Roman" w:eastAsia="Calibri" w:hAnsi="Times New Roman" w:cs="Times New Roman"/>
          <w:b/>
          <w:sz w:val="12"/>
          <w:szCs w:val="12"/>
        </w:rPr>
        <w:t>3.1. Общественные пространства</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3.1.1. Общественные пространства сельского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3.1.1.1. Пешеходные коммуникации и пешеходные зоны обеспечивают пешеходные связи и передвижения по территории населенного пункта.</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3.1.1.2. Участки общественной застройки с активным режимом посещения - это учреждения торговли, культуры, искусства, образования и т.п. </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3.1.1.3. Участки озеленения на территории общественных пространств сельского поселения проектируются в виде цветников, газонов, одиночных, групповых, рядовых посадок, вертикальных, многоярусных, мобильных форм озеленения.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3.1.2. Перечень элементов благоустройства на территории общественных пространств сельского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элементы защиты участков озеленения (металлические ограждения, специальные виды покрытий и т.п.).</w:t>
      </w:r>
    </w:p>
    <w:p w:rsidR="00024D0A" w:rsidRPr="00024D0A" w:rsidRDefault="00024D0A" w:rsidP="00024D0A">
      <w:pPr>
        <w:tabs>
          <w:tab w:val="left" w:pos="284"/>
        </w:tabs>
        <w:spacing w:after="0" w:line="240" w:lineRule="auto"/>
        <w:jc w:val="center"/>
        <w:rPr>
          <w:rFonts w:ascii="Times New Roman" w:eastAsia="Calibri" w:hAnsi="Times New Roman" w:cs="Times New Roman"/>
          <w:b/>
          <w:sz w:val="12"/>
          <w:szCs w:val="12"/>
        </w:rPr>
      </w:pPr>
      <w:r w:rsidRPr="00024D0A">
        <w:rPr>
          <w:rFonts w:ascii="Times New Roman" w:eastAsia="Calibri" w:hAnsi="Times New Roman" w:cs="Times New Roman"/>
          <w:b/>
          <w:sz w:val="12"/>
          <w:szCs w:val="12"/>
        </w:rPr>
        <w:t>3.2. Участки и специализированные зоны</w:t>
      </w:r>
      <w:r>
        <w:rPr>
          <w:rFonts w:ascii="Times New Roman" w:eastAsia="Calibri" w:hAnsi="Times New Roman" w:cs="Times New Roman"/>
          <w:b/>
          <w:sz w:val="12"/>
          <w:szCs w:val="12"/>
        </w:rPr>
        <w:t xml:space="preserve"> </w:t>
      </w:r>
      <w:r w:rsidRPr="00024D0A">
        <w:rPr>
          <w:rFonts w:ascii="Times New Roman" w:eastAsia="Calibri" w:hAnsi="Times New Roman" w:cs="Times New Roman"/>
          <w:b/>
          <w:sz w:val="12"/>
          <w:szCs w:val="12"/>
        </w:rPr>
        <w:t>общественной застройки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3.2.1. Участки общественной застройки (за исключением рассмотренных в </w:t>
      </w:r>
      <w:hyperlink w:anchor="Par430" w:history="1">
        <w:r w:rsidRPr="00024D0A">
          <w:rPr>
            <w:rStyle w:val="ae"/>
            <w:rFonts w:ascii="Times New Roman" w:eastAsia="Calibri" w:hAnsi="Times New Roman" w:cs="Times New Roman"/>
            <w:sz w:val="12"/>
            <w:szCs w:val="12"/>
          </w:rPr>
          <w:t>пункте 3.1.1.2</w:t>
        </w:r>
      </w:hyperlink>
      <w:r w:rsidRPr="00024D0A">
        <w:rPr>
          <w:rFonts w:ascii="Times New Roman" w:eastAsia="Calibri" w:hAnsi="Times New Roman" w:cs="Times New Roman"/>
          <w:sz w:val="12"/>
          <w:szCs w:val="12"/>
        </w:rPr>
        <w:t xml:space="preserve">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организуются с выделением </w:t>
      </w:r>
      <w:proofErr w:type="spellStart"/>
      <w:r w:rsidRPr="00024D0A">
        <w:rPr>
          <w:rFonts w:ascii="Times New Roman" w:eastAsia="Calibri" w:hAnsi="Times New Roman" w:cs="Times New Roman"/>
          <w:sz w:val="12"/>
          <w:szCs w:val="12"/>
        </w:rPr>
        <w:t>приобъектной</w:t>
      </w:r>
      <w:proofErr w:type="spellEnd"/>
      <w:r w:rsidRPr="00024D0A">
        <w:rPr>
          <w:rFonts w:ascii="Times New Roman" w:eastAsia="Calibri" w:hAnsi="Times New Roman" w:cs="Times New Roman"/>
          <w:sz w:val="12"/>
          <w:szCs w:val="12"/>
        </w:rPr>
        <w:t xml:space="preserve"> территории, либо без нее - в этом случае границы участка следует устанавливать </w:t>
      </w:r>
      <w:proofErr w:type="gramStart"/>
      <w:r w:rsidRPr="00024D0A">
        <w:rPr>
          <w:rFonts w:ascii="Times New Roman" w:eastAsia="Calibri" w:hAnsi="Times New Roman" w:cs="Times New Roman"/>
          <w:sz w:val="12"/>
          <w:szCs w:val="12"/>
        </w:rPr>
        <w:t>совпадающими</w:t>
      </w:r>
      <w:proofErr w:type="gramEnd"/>
      <w:r w:rsidRPr="00024D0A">
        <w:rPr>
          <w:rFonts w:ascii="Times New Roman" w:eastAsia="Calibri" w:hAnsi="Times New Roman" w:cs="Times New Roman"/>
          <w:sz w:val="12"/>
          <w:szCs w:val="12"/>
        </w:rPr>
        <w:t xml:space="preserve"> с внешним контуром подошвы застройки зданий и сооружений.</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3.2.1.1.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3.2.2. Перечень элементов благоустройства территории на участках общественной застройки (при наличии </w:t>
      </w:r>
      <w:proofErr w:type="spellStart"/>
      <w:r w:rsidRPr="00024D0A">
        <w:rPr>
          <w:rFonts w:ascii="Times New Roman" w:eastAsia="Calibri" w:hAnsi="Times New Roman" w:cs="Times New Roman"/>
          <w:sz w:val="12"/>
          <w:szCs w:val="12"/>
        </w:rPr>
        <w:t>приобъектных</w:t>
      </w:r>
      <w:proofErr w:type="spellEnd"/>
      <w:r w:rsidRPr="00024D0A">
        <w:rPr>
          <w:rFonts w:ascii="Times New Roman" w:eastAsia="Calibri" w:hAnsi="Times New Roman" w:cs="Times New Roman"/>
          <w:sz w:val="12"/>
          <w:szCs w:val="12"/>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предусматривается обязательное размещение скамей.</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3.2.2.1.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024D0A" w:rsidRPr="00024D0A" w:rsidRDefault="00024D0A" w:rsidP="00024D0A">
      <w:pPr>
        <w:tabs>
          <w:tab w:val="left" w:pos="284"/>
        </w:tabs>
        <w:spacing w:after="0" w:line="240" w:lineRule="auto"/>
        <w:jc w:val="center"/>
        <w:rPr>
          <w:rFonts w:ascii="Times New Roman" w:eastAsia="Calibri" w:hAnsi="Times New Roman" w:cs="Times New Roman"/>
          <w:b/>
          <w:sz w:val="12"/>
          <w:szCs w:val="12"/>
        </w:rPr>
      </w:pPr>
      <w:r w:rsidRPr="00024D0A">
        <w:rPr>
          <w:rFonts w:ascii="Times New Roman" w:eastAsia="Calibri" w:hAnsi="Times New Roman" w:cs="Times New Roman"/>
          <w:b/>
          <w:sz w:val="12"/>
          <w:szCs w:val="12"/>
        </w:rPr>
        <w:t>Раздел 4. БЛАГОУСТРОЙСТВО НА ТЕРРИТОРИЯХ ЖИЛОГО НАЗНАЧЕНИЯ</w:t>
      </w:r>
    </w:p>
    <w:p w:rsidR="00024D0A" w:rsidRPr="00024D0A" w:rsidRDefault="00024D0A" w:rsidP="00024D0A">
      <w:pPr>
        <w:tabs>
          <w:tab w:val="left" w:pos="284"/>
        </w:tabs>
        <w:spacing w:after="0" w:line="240" w:lineRule="auto"/>
        <w:jc w:val="center"/>
        <w:rPr>
          <w:rFonts w:ascii="Times New Roman" w:eastAsia="Calibri" w:hAnsi="Times New Roman" w:cs="Times New Roman"/>
          <w:b/>
          <w:sz w:val="12"/>
          <w:szCs w:val="12"/>
        </w:rPr>
      </w:pPr>
      <w:r w:rsidRPr="00024D0A">
        <w:rPr>
          <w:rFonts w:ascii="Times New Roman" w:eastAsia="Calibri" w:hAnsi="Times New Roman" w:cs="Times New Roman"/>
          <w:b/>
          <w:sz w:val="12"/>
          <w:szCs w:val="12"/>
        </w:rPr>
        <w:t>4.1. Участки жилой застройки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4.1.1.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w:t>
      </w:r>
    </w:p>
    <w:p w:rsidR="00055505"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4.1.2. На территории участка жилой застройки с коллективным пользованием придомовой территорией (многоквартирная застройка) </w:t>
      </w:r>
    </w:p>
    <w:p w:rsidR="00024D0A" w:rsidRPr="00024D0A" w:rsidRDefault="00024D0A" w:rsidP="00055505">
      <w:pPr>
        <w:tabs>
          <w:tab w:val="left" w:pos="284"/>
        </w:tabs>
        <w:spacing w:after="0" w:line="240" w:lineRule="auto"/>
        <w:jc w:val="both"/>
        <w:rPr>
          <w:rFonts w:ascii="Times New Roman" w:eastAsia="Calibri" w:hAnsi="Times New Roman" w:cs="Times New Roman"/>
          <w:sz w:val="12"/>
          <w:szCs w:val="12"/>
        </w:rPr>
      </w:pPr>
      <w:proofErr w:type="gramStart"/>
      <w:r w:rsidRPr="00024D0A">
        <w:rPr>
          <w:rFonts w:ascii="Times New Roman" w:eastAsia="Calibri" w:hAnsi="Times New Roman" w:cs="Times New Roman"/>
          <w:sz w:val="12"/>
          <w:szCs w:val="12"/>
        </w:rPr>
        <w:lastRenderedPageBreak/>
        <w:t xml:space="preserve">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озелененные территории. </w:t>
      </w:r>
      <w:proofErr w:type="gramEnd"/>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4.1.3.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4.1.4. Озеленение жилого участка формируется между </w:t>
      </w:r>
      <w:proofErr w:type="spellStart"/>
      <w:r w:rsidRPr="00024D0A">
        <w:rPr>
          <w:rFonts w:ascii="Times New Roman" w:eastAsia="Calibri" w:hAnsi="Times New Roman" w:cs="Times New Roman"/>
          <w:sz w:val="12"/>
          <w:szCs w:val="12"/>
        </w:rPr>
        <w:t>отмосткой</w:t>
      </w:r>
      <w:proofErr w:type="spellEnd"/>
      <w:r w:rsidRPr="00024D0A">
        <w:rPr>
          <w:rFonts w:ascii="Times New Roman" w:eastAsia="Calibri" w:hAnsi="Times New Roman" w:cs="Times New Roman"/>
          <w:sz w:val="12"/>
          <w:szCs w:val="12"/>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4.1.4.1. Возможно ограждение участка жилой застройки, если оно не противоречит условиям размещения жилых участков вдоль магистральных улиц.</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4.1.5.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проектируется с учетом градостроительных условий и требований их размещения.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4.1.5.1.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4.1.6.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sidRPr="00024D0A">
        <w:rPr>
          <w:rFonts w:ascii="Times New Roman" w:eastAsia="Calibri" w:hAnsi="Times New Roman" w:cs="Times New Roman"/>
          <w:sz w:val="12"/>
          <w:szCs w:val="12"/>
        </w:rPr>
        <w:t>т.ч</w:t>
      </w:r>
      <w:proofErr w:type="spellEnd"/>
      <w:r w:rsidRPr="00024D0A">
        <w:rPr>
          <w:rFonts w:ascii="Times New Roman" w:eastAsia="Calibri" w:hAnsi="Times New Roman" w:cs="Times New Roman"/>
          <w:sz w:val="12"/>
          <w:szCs w:val="12"/>
        </w:rPr>
        <w:t>. типа "Ракушка"), выполнять замену морально и физически устаревших элементов благоустройства.</w:t>
      </w:r>
    </w:p>
    <w:p w:rsidR="00024D0A" w:rsidRPr="00024D0A" w:rsidRDefault="00024D0A" w:rsidP="00024D0A">
      <w:pPr>
        <w:tabs>
          <w:tab w:val="left" w:pos="284"/>
        </w:tabs>
        <w:spacing w:after="0" w:line="240" w:lineRule="auto"/>
        <w:jc w:val="center"/>
        <w:rPr>
          <w:rFonts w:ascii="Times New Roman" w:eastAsia="Calibri" w:hAnsi="Times New Roman" w:cs="Times New Roman"/>
          <w:b/>
          <w:sz w:val="12"/>
          <w:szCs w:val="12"/>
        </w:rPr>
      </w:pPr>
      <w:r w:rsidRPr="00024D0A">
        <w:rPr>
          <w:rFonts w:ascii="Times New Roman" w:eastAsia="Calibri" w:hAnsi="Times New Roman" w:cs="Times New Roman"/>
          <w:b/>
          <w:sz w:val="12"/>
          <w:szCs w:val="12"/>
        </w:rPr>
        <w:t>4.2. Участки детских садов и школ</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4.2.1. На территории участков детских садов и школ предусматриваются: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024D0A">
        <w:rPr>
          <w:rFonts w:ascii="Times New Roman" w:eastAsia="Calibri" w:hAnsi="Times New Roman" w:cs="Times New Roman"/>
          <w:sz w:val="12"/>
          <w:szCs w:val="12"/>
        </w:rPr>
        <w:t>спортядро</w:t>
      </w:r>
      <w:proofErr w:type="spellEnd"/>
      <w:r w:rsidRPr="00024D0A">
        <w:rPr>
          <w:rFonts w:ascii="Times New Roman" w:eastAsia="Calibri" w:hAnsi="Times New Roman" w:cs="Times New Roman"/>
          <w:sz w:val="12"/>
          <w:szCs w:val="12"/>
        </w:rPr>
        <w:t>), озелененные и другие территории и сооружения.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4.2.2.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4.2.2.1. При озеленении территории детских садов и школ не допускается применение растений с ядовитыми плодами.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4.2.3. При проектировании инженерных коммуникаций квартала не допускается их трассировка через территорию детского сада и школы. Не допускается устройство смотровых колодцев на территориях площадок. Места их размещения на других территориях в границах участка рекомендуется огородить или выделить предупреждающими об опасности знаками.</w:t>
      </w:r>
    </w:p>
    <w:p w:rsidR="00024D0A" w:rsidRPr="00024D0A" w:rsidRDefault="00024D0A" w:rsidP="00024D0A">
      <w:pPr>
        <w:tabs>
          <w:tab w:val="left" w:pos="284"/>
        </w:tabs>
        <w:spacing w:after="0" w:line="240" w:lineRule="auto"/>
        <w:jc w:val="center"/>
        <w:rPr>
          <w:rFonts w:ascii="Times New Roman" w:eastAsia="Calibri" w:hAnsi="Times New Roman" w:cs="Times New Roman"/>
          <w:b/>
          <w:sz w:val="12"/>
          <w:szCs w:val="12"/>
        </w:rPr>
      </w:pPr>
      <w:r w:rsidRPr="00024D0A">
        <w:rPr>
          <w:rFonts w:ascii="Times New Roman" w:eastAsia="Calibri" w:hAnsi="Times New Roman" w:cs="Times New Roman"/>
          <w:b/>
          <w:sz w:val="12"/>
          <w:szCs w:val="12"/>
        </w:rPr>
        <w:t>Раздел 5. БЛАГОУСТРОЙСТВО НА ТЕРРИТОРИЯХ</w:t>
      </w:r>
      <w:r>
        <w:rPr>
          <w:rFonts w:ascii="Times New Roman" w:eastAsia="Calibri" w:hAnsi="Times New Roman" w:cs="Times New Roman"/>
          <w:b/>
          <w:sz w:val="12"/>
          <w:szCs w:val="12"/>
        </w:rPr>
        <w:t xml:space="preserve"> </w:t>
      </w:r>
      <w:r w:rsidRPr="00024D0A">
        <w:rPr>
          <w:rFonts w:ascii="Times New Roman" w:eastAsia="Calibri" w:hAnsi="Times New Roman" w:cs="Times New Roman"/>
          <w:b/>
          <w:sz w:val="12"/>
          <w:szCs w:val="12"/>
        </w:rPr>
        <w:t>РЕКРЕАЦИОННОГО НАЗНАЧЕНИЯ</w:t>
      </w:r>
    </w:p>
    <w:p w:rsidR="00024D0A" w:rsidRPr="00024D0A" w:rsidRDefault="00024D0A" w:rsidP="00024D0A">
      <w:pPr>
        <w:tabs>
          <w:tab w:val="left" w:pos="284"/>
        </w:tabs>
        <w:spacing w:after="0" w:line="240" w:lineRule="auto"/>
        <w:jc w:val="center"/>
        <w:rPr>
          <w:rFonts w:ascii="Times New Roman" w:eastAsia="Calibri" w:hAnsi="Times New Roman" w:cs="Times New Roman"/>
          <w:b/>
          <w:sz w:val="12"/>
          <w:szCs w:val="12"/>
        </w:rPr>
      </w:pPr>
      <w:r w:rsidRPr="00024D0A">
        <w:rPr>
          <w:rFonts w:ascii="Times New Roman" w:eastAsia="Calibri" w:hAnsi="Times New Roman" w:cs="Times New Roman"/>
          <w:b/>
          <w:sz w:val="12"/>
          <w:szCs w:val="12"/>
        </w:rPr>
        <w:t>5.1. Общие положения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5.1.1. Объектами нормирования благоустройства на территориях рекреационного назначения являются объекты рекреации: зоны отдыха, парки, сады, бульвары, скверы.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рекреационного назначения.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 </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5.1.3. К категориям особо охраняемых природных территорий местного значения относятся эколого-рекреационные зоны - особо охраняемые территории, на которых находятся природные и природно-антропогенные объекты, пригодные к организации на них рекреационных занятий (отдых у воды, прогулки, собирательство, туризм, экскурсии) и в отношении которых органом местного самоуправления признана необходимость их сохранения и рационального использования.</w:t>
      </w:r>
    </w:p>
    <w:p w:rsidR="00024D0A" w:rsidRPr="00024D0A" w:rsidRDefault="00024D0A" w:rsidP="00024D0A">
      <w:pPr>
        <w:tabs>
          <w:tab w:val="left" w:pos="284"/>
        </w:tabs>
        <w:spacing w:after="0" w:line="240" w:lineRule="auto"/>
        <w:jc w:val="center"/>
        <w:rPr>
          <w:rFonts w:ascii="Times New Roman" w:eastAsia="Calibri" w:hAnsi="Times New Roman" w:cs="Times New Roman"/>
          <w:b/>
          <w:sz w:val="12"/>
          <w:szCs w:val="12"/>
        </w:rPr>
      </w:pPr>
      <w:r w:rsidRPr="00024D0A">
        <w:rPr>
          <w:rFonts w:ascii="Times New Roman" w:eastAsia="Calibri" w:hAnsi="Times New Roman" w:cs="Times New Roman"/>
          <w:b/>
          <w:sz w:val="12"/>
          <w:szCs w:val="12"/>
        </w:rPr>
        <w:t>Раздел 6. ОБЪЕКТЫ БЛАГОУСТРОЙСТВА</w:t>
      </w:r>
    </w:p>
    <w:p w:rsidR="00024D0A" w:rsidRPr="00024D0A" w:rsidRDefault="00024D0A" w:rsidP="00024D0A">
      <w:pPr>
        <w:tabs>
          <w:tab w:val="left" w:pos="284"/>
        </w:tabs>
        <w:spacing w:after="0" w:line="240" w:lineRule="auto"/>
        <w:jc w:val="center"/>
        <w:rPr>
          <w:rFonts w:ascii="Times New Roman" w:eastAsia="Calibri" w:hAnsi="Times New Roman" w:cs="Times New Roman"/>
          <w:b/>
          <w:sz w:val="12"/>
          <w:szCs w:val="12"/>
        </w:rPr>
      </w:pPr>
      <w:r w:rsidRPr="00024D0A">
        <w:rPr>
          <w:rFonts w:ascii="Times New Roman" w:eastAsia="Calibri" w:hAnsi="Times New Roman" w:cs="Times New Roman"/>
          <w:b/>
          <w:sz w:val="12"/>
          <w:szCs w:val="12"/>
        </w:rPr>
        <w:t>НА ТЕРРИТОРИЯХ ТРАНСПОРТНЫХ И ИНЖЕНЕРНЫХ КОММУНИКАЦИЙ</w:t>
      </w:r>
      <w:r>
        <w:rPr>
          <w:rFonts w:ascii="Times New Roman" w:eastAsia="Calibri" w:hAnsi="Times New Roman" w:cs="Times New Roman"/>
          <w:b/>
          <w:sz w:val="12"/>
          <w:szCs w:val="12"/>
        </w:rPr>
        <w:t xml:space="preserve"> </w:t>
      </w:r>
      <w:r w:rsidRPr="00024D0A">
        <w:rPr>
          <w:rFonts w:ascii="Times New Roman" w:eastAsia="Calibri" w:hAnsi="Times New Roman" w:cs="Times New Roman"/>
          <w:b/>
          <w:sz w:val="12"/>
          <w:szCs w:val="12"/>
        </w:rPr>
        <w:t>СЕЛЬСКОГО ПОСЕЛЕНИЯ</w:t>
      </w:r>
    </w:p>
    <w:p w:rsidR="00024D0A" w:rsidRPr="00024D0A" w:rsidRDefault="00024D0A" w:rsidP="00024D0A">
      <w:pPr>
        <w:tabs>
          <w:tab w:val="left" w:pos="284"/>
        </w:tabs>
        <w:spacing w:after="0" w:line="240" w:lineRule="auto"/>
        <w:jc w:val="center"/>
        <w:rPr>
          <w:rFonts w:ascii="Times New Roman" w:eastAsia="Calibri" w:hAnsi="Times New Roman" w:cs="Times New Roman"/>
          <w:b/>
          <w:sz w:val="12"/>
          <w:szCs w:val="12"/>
        </w:rPr>
      </w:pPr>
      <w:r w:rsidRPr="00024D0A">
        <w:rPr>
          <w:rFonts w:ascii="Times New Roman" w:eastAsia="Calibri" w:hAnsi="Times New Roman" w:cs="Times New Roman"/>
          <w:b/>
          <w:sz w:val="12"/>
          <w:szCs w:val="12"/>
        </w:rPr>
        <w:t>6.1. Общие положения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6.1.1. 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024D0A" w:rsidRPr="00024D0A" w:rsidRDefault="00024D0A" w:rsidP="00024D0A">
      <w:pPr>
        <w:tabs>
          <w:tab w:val="left" w:pos="284"/>
        </w:tabs>
        <w:spacing w:after="0" w:line="240" w:lineRule="auto"/>
        <w:jc w:val="center"/>
        <w:rPr>
          <w:rFonts w:ascii="Times New Roman" w:eastAsia="Calibri" w:hAnsi="Times New Roman" w:cs="Times New Roman"/>
          <w:b/>
          <w:sz w:val="12"/>
          <w:szCs w:val="12"/>
        </w:rPr>
      </w:pPr>
      <w:r w:rsidRPr="00024D0A">
        <w:rPr>
          <w:rFonts w:ascii="Times New Roman" w:eastAsia="Calibri" w:hAnsi="Times New Roman" w:cs="Times New Roman"/>
          <w:b/>
          <w:sz w:val="12"/>
          <w:szCs w:val="12"/>
        </w:rPr>
        <w:t>6.2. Улицы и дороги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6.2.1. Улицы и дороги на территории населенного пункта по назначению и транспортным характеристикам обычно подразделяются на магистральные улицы районного значения, улицы и дороги местного значения.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6.2.2.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горизонтальная разметка).</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6.2.2.1.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w:t>
      </w:r>
    </w:p>
    <w:p w:rsidR="00024D0A" w:rsidRPr="00024D0A" w:rsidRDefault="00024D0A" w:rsidP="00024D0A">
      <w:pPr>
        <w:tabs>
          <w:tab w:val="left" w:pos="284"/>
        </w:tabs>
        <w:spacing w:after="0" w:line="240" w:lineRule="auto"/>
        <w:jc w:val="center"/>
        <w:rPr>
          <w:rFonts w:ascii="Times New Roman" w:eastAsia="Calibri" w:hAnsi="Times New Roman" w:cs="Times New Roman"/>
          <w:b/>
          <w:sz w:val="12"/>
          <w:szCs w:val="12"/>
        </w:rPr>
      </w:pPr>
      <w:r w:rsidRPr="00024D0A">
        <w:rPr>
          <w:rFonts w:ascii="Times New Roman" w:eastAsia="Calibri" w:hAnsi="Times New Roman" w:cs="Times New Roman"/>
          <w:b/>
          <w:sz w:val="12"/>
          <w:szCs w:val="12"/>
        </w:rPr>
        <w:t>6.3. Пешеходные переходы</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6.3.1. Пешеходные переходы размещаются в местах пересечения основных пешеходных коммуникаций с улицами и дорогами.</w:t>
      </w:r>
    </w:p>
    <w:p w:rsidR="00024D0A" w:rsidRPr="00024D0A" w:rsidRDefault="00024D0A" w:rsidP="00024D0A">
      <w:pPr>
        <w:tabs>
          <w:tab w:val="left" w:pos="284"/>
        </w:tabs>
        <w:spacing w:after="0" w:line="240" w:lineRule="auto"/>
        <w:jc w:val="center"/>
        <w:rPr>
          <w:rFonts w:ascii="Times New Roman" w:eastAsia="Calibri" w:hAnsi="Times New Roman" w:cs="Times New Roman"/>
          <w:b/>
          <w:sz w:val="12"/>
          <w:szCs w:val="12"/>
        </w:rPr>
      </w:pPr>
      <w:r w:rsidRPr="00024D0A">
        <w:rPr>
          <w:rFonts w:ascii="Times New Roman" w:eastAsia="Calibri" w:hAnsi="Times New Roman" w:cs="Times New Roman"/>
          <w:b/>
          <w:sz w:val="12"/>
          <w:szCs w:val="12"/>
        </w:rPr>
        <w:t>6.4. Технические зоны транспортных, инженерных</w:t>
      </w:r>
      <w:r>
        <w:rPr>
          <w:rFonts w:ascii="Times New Roman" w:eastAsia="Calibri" w:hAnsi="Times New Roman" w:cs="Times New Roman"/>
          <w:b/>
          <w:sz w:val="12"/>
          <w:szCs w:val="12"/>
        </w:rPr>
        <w:t xml:space="preserve"> </w:t>
      </w:r>
      <w:r w:rsidRPr="00024D0A">
        <w:rPr>
          <w:rFonts w:ascii="Times New Roman" w:eastAsia="Calibri" w:hAnsi="Times New Roman" w:cs="Times New Roman"/>
          <w:b/>
          <w:sz w:val="12"/>
          <w:szCs w:val="12"/>
        </w:rPr>
        <w:t xml:space="preserve">коммуникаций, </w:t>
      </w:r>
      <w:proofErr w:type="spellStart"/>
      <w:r w:rsidRPr="00024D0A">
        <w:rPr>
          <w:rFonts w:ascii="Times New Roman" w:eastAsia="Calibri" w:hAnsi="Times New Roman" w:cs="Times New Roman"/>
          <w:b/>
          <w:sz w:val="12"/>
          <w:szCs w:val="12"/>
        </w:rPr>
        <w:t>водоохранные</w:t>
      </w:r>
      <w:proofErr w:type="spellEnd"/>
      <w:r w:rsidRPr="00024D0A">
        <w:rPr>
          <w:rFonts w:ascii="Times New Roman" w:eastAsia="Calibri" w:hAnsi="Times New Roman" w:cs="Times New Roman"/>
          <w:b/>
          <w:sz w:val="12"/>
          <w:szCs w:val="12"/>
        </w:rPr>
        <w:t xml:space="preserve"> зоны</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6.4.1. </w:t>
      </w:r>
      <w:proofErr w:type="gramStart"/>
      <w:r w:rsidRPr="00024D0A">
        <w:rPr>
          <w:rFonts w:ascii="Times New Roman" w:eastAsia="Calibri" w:hAnsi="Times New Roman" w:cs="Times New Roman"/>
          <w:sz w:val="12"/>
          <w:szCs w:val="12"/>
        </w:rPr>
        <w:t>На территории населенного пункта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метрополитена, в том числе мелкого заложения.</w:t>
      </w:r>
      <w:proofErr w:type="gramEnd"/>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6.4.2. </w:t>
      </w:r>
      <w:proofErr w:type="gramStart"/>
      <w:r w:rsidRPr="00024D0A">
        <w:rPr>
          <w:rFonts w:ascii="Times New Roman" w:eastAsia="Calibri" w:hAnsi="Times New Roman" w:cs="Times New Roman"/>
          <w:sz w:val="12"/>
          <w:szCs w:val="12"/>
        </w:rPr>
        <w:t xml:space="preserve">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024D0A">
        <w:rPr>
          <w:rFonts w:ascii="Times New Roman" w:eastAsia="Calibri" w:hAnsi="Times New Roman" w:cs="Times New Roman"/>
          <w:sz w:val="12"/>
          <w:szCs w:val="12"/>
        </w:rPr>
        <w:t>т.ч</w:t>
      </w:r>
      <w:proofErr w:type="spellEnd"/>
      <w:r w:rsidRPr="00024D0A">
        <w:rPr>
          <w:rFonts w:ascii="Times New Roman" w:eastAsia="Calibri" w:hAnsi="Times New Roman" w:cs="Times New Roman"/>
          <w:sz w:val="12"/>
          <w:szCs w:val="12"/>
        </w:rPr>
        <w:t>. некапитальных нестационарных, кроме технических, имеющих отношение к обслуживанию</w:t>
      </w:r>
      <w:proofErr w:type="gramEnd"/>
      <w:r w:rsidRPr="00024D0A">
        <w:rPr>
          <w:rFonts w:ascii="Times New Roman" w:eastAsia="Calibri" w:hAnsi="Times New Roman" w:cs="Times New Roman"/>
          <w:sz w:val="12"/>
          <w:szCs w:val="12"/>
        </w:rPr>
        <w:t xml:space="preserve"> и эксплуатации проходящих в технической зоне коммуникаций.</w:t>
      </w:r>
    </w:p>
    <w:p w:rsidR="00024D0A" w:rsidRPr="00024D0A" w:rsidRDefault="00024D0A" w:rsidP="00024D0A">
      <w:pPr>
        <w:tabs>
          <w:tab w:val="left" w:pos="284"/>
        </w:tabs>
        <w:spacing w:after="0" w:line="240" w:lineRule="auto"/>
        <w:jc w:val="center"/>
        <w:rPr>
          <w:rFonts w:ascii="Times New Roman" w:eastAsia="Calibri" w:hAnsi="Times New Roman" w:cs="Times New Roman"/>
          <w:b/>
          <w:sz w:val="12"/>
          <w:szCs w:val="12"/>
        </w:rPr>
      </w:pPr>
      <w:r w:rsidRPr="00024D0A">
        <w:rPr>
          <w:rFonts w:ascii="Times New Roman" w:eastAsia="Calibri" w:hAnsi="Times New Roman" w:cs="Times New Roman"/>
          <w:b/>
          <w:sz w:val="12"/>
          <w:szCs w:val="12"/>
        </w:rPr>
        <w:t>Раздел 7. ЭКСПЛУАТАЦИЯ ОБЪЕКТОВ БЛАГОУСТРОЙСТВА</w:t>
      </w:r>
    </w:p>
    <w:p w:rsidR="00024D0A" w:rsidRPr="00024D0A" w:rsidRDefault="00024D0A" w:rsidP="00024D0A">
      <w:pPr>
        <w:tabs>
          <w:tab w:val="left" w:pos="284"/>
        </w:tabs>
        <w:spacing w:after="0" w:line="240" w:lineRule="auto"/>
        <w:jc w:val="center"/>
        <w:rPr>
          <w:rFonts w:ascii="Times New Roman" w:eastAsia="Calibri" w:hAnsi="Times New Roman" w:cs="Times New Roman"/>
          <w:b/>
          <w:sz w:val="12"/>
          <w:szCs w:val="12"/>
        </w:rPr>
      </w:pPr>
      <w:r w:rsidRPr="00024D0A">
        <w:rPr>
          <w:rFonts w:ascii="Times New Roman" w:eastAsia="Calibri" w:hAnsi="Times New Roman" w:cs="Times New Roman"/>
          <w:b/>
          <w:sz w:val="12"/>
          <w:szCs w:val="12"/>
        </w:rPr>
        <w:t>7.1. Уборка территории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7.1.1. Хозяйствующие субъекты, обязаны обеспечивать своевременную и качественную очистку и уборку принадлежащих им на праве собственности или ином вещном праве земельных участков, прилегающих территорий - на добровольной или договорной основе в соответствии с действующим законодательством. Форма договора о закреплении прилегающей территории в целях организации ее уборки и содержания Приложение №2 настоящих Правил.</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Размер подлежащих уборке земельных участков определяется на основании документов, подтверждающих право собственности, владения, пользования земельным участком, а также размером прилегающей территории.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Границы прилегающей территории определяются:</w:t>
      </w:r>
    </w:p>
    <w:p w:rsidR="00055505"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 для мест производства земляных, дорожно-ремонтных работ, работ по ремонту инженерных сетей и коммуникаций, фасадов и иных </w:t>
      </w:r>
    </w:p>
    <w:p w:rsidR="00024D0A" w:rsidRPr="00024D0A" w:rsidRDefault="00024D0A" w:rsidP="00055505">
      <w:pPr>
        <w:tabs>
          <w:tab w:val="left" w:pos="284"/>
        </w:tabs>
        <w:spacing w:after="0" w:line="240" w:lineRule="auto"/>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lastRenderedPageBreak/>
        <w:t>элементов строений, зданий и сооружений, установке сре</w:t>
      </w:r>
      <w:proofErr w:type="gramStart"/>
      <w:r w:rsidRPr="00024D0A">
        <w:rPr>
          <w:rFonts w:ascii="Times New Roman" w:eastAsia="Calibri" w:hAnsi="Times New Roman" w:cs="Times New Roman"/>
          <w:sz w:val="12"/>
          <w:szCs w:val="12"/>
        </w:rPr>
        <w:t>дств ст</w:t>
      </w:r>
      <w:proofErr w:type="gramEnd"/>
      <w:r w:rsidRPr="00024D0A">
        <w:rPr>
          <w:rFonts w:ascii="Times New Roman" w:eastAsia="Calibri" w:hAnsi="Times New Roman" w:cs="Times New Roman"/>
          <w:sz w:val="12"/>
          <w:szCs w:val="12"/>
        </w:rPr>
        <w:t xml:space="preserve">абильного территориального размещения – по периметру </w:t>
      </w:r>
      <w:smartTag w:uri="urn:schemas-microsoft-com:office:smarttags" w:element="metricconverter">
        <w:smartTagPr>
          <w:attr w:name="ProductID" w:val="5 метров"/>
        </w:smartTagPr>
        <w:r w:rsidRPr="00024D0A">
          <w:rPr>
            <w:rFonts w:ascii="Times New Roman" w:eastAsia="Calibri" w:hAnsi="Times New Roman" w:cs="Times New Roman"/>
            <w:sz w:val="12"/>
            <w:szCs w:val="12"/>
          </w:rPr>
          <w:t>5 метров</w:t>
        </w:r>
      </w:smartTag>
      <w:r w:rsidRPr="00024D0A">
        <w:rPr>
          <w:rFonts w:ascii="Times New Roman" w:eastAsia="Calibri" w:hAnsi="Times New Roman" w:cs="Times New Roman"/>
          <w:sz w:val="12"/>
          <w:szCs w:val="12"/>
        </w:rPr>
        <w:t xml:space="preserve"> от объекта производства работ;</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 для строительных площадок - не менее </w:t>
      </w:r>
      <w:smartTag w:uri="urn:schemas-microsoft-com:office:smarttags" w:element="metricconverter">
        <w:smartTagPr>
          <w:attr w:name="ProductID" w:val="15 метров"/>
        </w:smartTagPr>
        <w:r w:rsidRPr="00024D0A">
          <w:rPr>
            <w:rFonts w:ascii="Times New Roman" w:eastAsia="Calibri" w:hAnsi="Times New Roman" w:cs="Times New Roman"/>
            <w:sz w:val="12"/>
            <w:szCs w:val="12"/>
          </w:rPr>
          <w:t>15 метров</w:t>
        </w:r>
      </w:smartTag>
      <w:r w:rsidRPr="00024D0A">
        <w:rPr>
          <w:rFonts w:ascii="Times New Roman" w:eastAsia="Calibri" w:hAnsi="Times New Roman" w:cs="Times New Roman"/>
          <w:sz w:val="12"/>
          <w:szCs w:val="12"/>
        </w:rPr>
        <w:t xml:space="preserve"> от ограждения стройки по всему периметру;</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  для объектов торговли (нестационарных объектов торговли, объектов стационарной торговли), общественного питания,  сферы оказания услуг, выполнения работ – по периметру не менее </w:t>
      </w:r>
      <w:smartTag w:uri="urn:schemas-microsoft-com:office:smarttags" w:element="metricconverter">
        <w:smartTagPr>
          <w:attr w:name="ProductID" w:val="10 метров"/>
        </w:smartTagPr>
        <w:r w:rsidRPr="00024D0A">
          <w:rPr>
            <w:rFonts w:ascii="Times New Roman" w:eastAsia="Calibri" w:hAnsi="Times New Roman" w:cs="Times New Roman"/>
            <w:sz w:val="12"/>
            <w:szCs w:val="12"/>
          </w:rPr>
          <w:t>10 метров</w:t>
        </w:r>
      </w:smartTag>
      <w:r w:rsidRPr="00024D0A">
        <w:rPr>
          <w:rFonts w:ascii="Times New Roman" w:eastAsia="Calibri" w:hAnsi="Times New Roman" w:cs="Times New Roman"/>
          <w:sz w:val="12"/>
          <w:szCs w:val="12"/>
        </w:rPr>
        <w:t xml:space="preserve"> от объекта торговли;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 для автозаправочных станций, станций технического обслуживания, мест мойки автотранспорта, автозаправочных комплексов, а также въездов и выездов из них – по периметру не менее </w:t>
      </w:r>
      <w:smartTag w:uri="urn:schemas-microsoft-com:office:smarttags" w:element="metricconverter">
        <w:smartTagPr>
          <w:attr w:name="ProductID" w:val="15 метров"/>
        </w:smartTagPr>
        <w:r w:rsidRPr="00024D0A">
          <w:rPr>
            <w:rFonts w:ascii="Times New Roman" w:eastAsia="Calibri" w:hAnsi="Times New Roman" w:cs="Times New Roman"/>
            <w:sz w:val="12"/>
            <w:szCs w:val="12"/>
          </w:rPr>
          <w:t>15 метров</w:t>
        </w:r>
      </w:smartTag>
      <w:r w:rsidRPr="00024D0A">
        <w:rPr>
          <w:rFonts w:ascii="Times New Roman" w:eastAsia="Calibri" w:hAnsi="Times New Roman" w:cs="Times New Roman"/>
          <w:sz w:val="12"/>
          <w:szCs w:val="12"/>
        </w:rPr>
        <w:t xml:space="preserve"> от места их расположения;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 для территории хозяйствующих субъектов – по периметру не менее </w:t>
      </w:r>
      <w:smartTag w:uri="urn:schemas-microsoft-com:office:smarttags" w:element="metricconverter">
        <w:smartTagPr>
          <w:attr w:name="ProductID" w:val="5 метров"/>
        </w:smartTagPr>
        <w:r w:rsidRPr="00024D0A">
          <w:rPr>
            <w:rFonts w:ascii="Times New Roman" w:eastAsia="Calibri" w:hAnsi="Times New Roman" w:cs="Times New Roman"/>
            <w:sz w:val="12"/>
            <w:szCs w:val="12"/>
          </w:rPr>
          <w:t>5 метров</w:t>
        </w:r>
      </w:smartTag>
      <w:r w:rsidRPr="00024D0A">
        <w:rPr>
          <w:rFonts w:ascii="Times New Roman" w:eastAsia="Calibri" w:hAnsi="Times New Roman" w:cs="Times New Roman"/>
          <w:sz w:val="12"/>
          <w:szCs w:val="12"/>
        </w:rPr>
        <w:t xml:space="preserve"> от границы территории хозяйствующего субъекта.</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Под хозяйствующим субъектом понимается юридическое лицо, независимо от их организационно-правовых форм,  индивидуальный предприниматель, физическое лицо.</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Под территорией хозяйствующего субъекта понимается часть территории Сергиевского района, имеющая площадь, границы, местоположение, правовой статус, целевое назначение, находящаяся в собственности, владении или пользовании хозяйствующего субъекта;</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При перекрытии (пересечении) площадей территорий, определенных в соответствии с настоящим подпунктом Правил, границы прилегающих территорий устанавливаются на равном удалении от объектов, указанных в настоящем подпункте Правил.</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Организация уборки иных территорий осуществляется администрацией сельского поселения  по соглашению со специализированными организациями в пределах средств, предусмотренных на эти цели в бюджете поселения.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7.1.3. На территории сельского поселения запрещается накапливать и размещать отходы производства и потребления, имущество, строительный мусор и стройматериалы на территории общего пользования сельского поселения. </w:t>
      </w:r>
      <w:proofErr w:type="gramStart"/>
      <w:r w:rsidRPr="00024D0A">
        <w:rPr>
          <w:rFonts w:ascii="Times New Roman" w:eastAsia="Calibri" w:hAnsi="Times New Roman" w:cs="Times New Roman"/>
          <w:sz w:val="12"/>
          <w:szCs w:val="12"/>
        </w:rPr>
        <w:t>Лица, разместившие отходы производства и потребления, имущество, строительный мусор и стройматериалы на территории общего пользования, обязаны за свой счет произвести уборку и очистку данной территории, а при необходимости – рекультивацию земельного участка, в установленные администрацией сельского поселения сроки.</w:t>
      </w:r>
      <w:proofErr w:type="gramEnd"/>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7.1.4. На территории общего пользования сельского поселения запрещено  сжигание отходов производства и потребления, мусора, листвы, травы и стройматериалов.</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7.1.5. Организация уборки территории сельского поселения осуществляется на основании использования механизма расчета среднегодового объема отходов, образующихся на территории сельского поселения. Среднегодовой объем отходов может быть определен как сумма показателей, характеризующих объем отходов по видам отходов, образующихся на территории сельского поселения от населения в течени</w:t>
      </w:r>
      <w:proofErr w:type="gramStart"/>
      <w:r w:rsidRPr="00024D0A">
        <w:rPr>
          <w:rFonts w:ascii="Times New Roman" w:eastAsia="Calibri" w:hAnsi="Times New Roman" w:cs="Times New Roman"/>
          <w:sz w:val="12"/>
          <w:szCs w:val="12"/>
        </w:rPr>
        <w:t>и</w:t>
      </w:r>
      <w:proofErr w:type="gramEnd"/>
      <w:r w:rsidRPr="00024D0A">
        <w:rPr>
          <w:rFonts w:ascii="Times New Roman" w:eastAsia="Calibri" w:hAnsi="Times New Roman" w:cs="Times New Roman"/>
          <w:sz w:val="12"/>
          <w:szCs w:val="12"/>
        </w:rPr>
        <w:t xml:space="preserve"> года, деленная на двенадцать.</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7.1.6. ТКО хозяйствующих субъектов осуществляется на основании договоров со специализированными организациями.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Вывоз отходов, образовавшихся во время ремонта, крупногабаритного мусора осуществляется в специально отведенные для этого места самостоятельно.</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Запрещено складирование отходов, образовавшихся во время ремонта, крупногабаритного мусора в места временного хранения отходов и на контейнерные площадки.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7.1.7. Для сбора отходов производства и потребления хозяйствующих субъектов, указанных в </w:t>
      </w:r>
      <w:hyperlink w:anchor="Par646" w:history="1">
        <w:r w:rsidRPr="00024D0A">
          <w:rPr>
            <w:rStyle w:val="ae"/>
            <w:rFonts w:ascii="Times New Roman" w:eastAsia="Calibri" w:hAnsi="Times New Roman" w:cs="Times New Roman"/>
            <w:sz w:val="12"/>
            <w:szCs w:val="12"/>
          </w:rPr>
          <w:t>пункте 7.1.1</w:t>
        </w:r>
      </w:hyperlink>
      <w:r w:rsidRPr="00024D0A">
        <w:rPr>
          <w:rFonts w:ascii="Times New Roman" w:eastAsia="Calibri" w:hAnsi="Times New Roman" w:cs="Times New Roman"/>
          <w:sz w:val="12"/>
          <w:szCs w:val="12"/>
        </w:rPr>
        <w:t xml:space="preserve"> настоящих Правил, организовываются места временного хранения отходов с последующей его уборкой, за исключением населенных пунктов, в которых организован централизованный вывоз ТКО. Разрешение на размещение мест временного хранения отходов дает администрация сельского  поселения.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7.1.8. </w:t>
      </w:r>
      <w:proofErr w:type="gramStart"/>
      <w:r w:rsidRPr="00024D0A">
        <w:rPr>
          <w:rFonts w:ascii="Times New Roman" w:eastAsia="Calibri" w:hAnsi="Times New Roman" w:cs="Times New Roman"/>
          <w:sz w:val="12"/>
          <w:szCs w:val="12"/>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w:t>
      </w:r>
      <w:proofErr w:type="gramEnd"/>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7.1.9.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Установка емкостей для временного хранения отходов производства и потребления и их очистку осуществляется юридическими лицами и индивидуальными предпринимателями, ответственными за уборку соответствующих территорий.</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7.1.10.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024D0A">
        <w:rPr>
          <w:rFonts w:ascii="Times New Roman" w:eastAsia="Calibri" w:hAnsi="Times New Roman" w:cs="Times New Roman"/>
          <w:sz w:val="12"/>
          <w:szCs w:val="12"/>
        </w:rPr>
        <w:t>мусоровозный</w:t>
      </w:r>
      <w:proofErr w:type="spellEnd"/>
      <w:r w:rsidRPr="00024D0A">
        <w:rPr>
          <w:rFonts w:ascii="Times New Roman" w:eastAsia="Calibri" w:hAnsi="Times New Roman" w:cs="Times New Roman"/>
          <w:sz w:val="12"/>
          <w:szCs w:val="12"/>
        </w:rPr>
        <w:t xml:space="preserve"> транспорт, производится работниками организации, осуществляющей вывоз отходов на договорной основе.</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7.1.11. Вывоз опасных отходов осуществляется организациями, в соответствии с требованиями </w:t>
      </w:r>
      <w:hyperlink r:id="rId58" w:history="1">
        <w:r w:rsidRPr="00024D0A">
          <w:rPr>
            <w:rStyle w:val="ae"/>
            <w:rFonts w:ascii="Times New Roman" w:eastAsia="Calibri" w:hAnsi="Times New Roman" w:cs="Times New Roman"/>
            <w:sz w:val="12"/>
            <w:szCs w:val="12"/>
          </w:rPr>
          <w:t>законодательства</w:t>
        </w:r>
      </w:hyperlink>
      <w:r w:rsidRPr="00024D0A">
        <w:rPr>
          <w:rFonts w:ascii="Times New Roman" w:eastAsia="Calibri" w:hAnsi="Times New Roman" w:cs="Times New Roman"/>
          <w:sz w:val="12"/>
          <w:szCs w:val="12"/>
        </w:rPr>
        <w:t xml:space="preserve"> Российской Федерации.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7.1.12. </w:t>
      </w:r>
      <w:proofErr w:type="gramStart"/>
      <w:r w:rsidRPr="00024D0A">
        <w:rPr>
          <w:rFonts w:ascii="Times New Roman" w:eastAsia="Calibri" w:hAnsi="Times New Roman" w:cs="Times New Roman"/>
          <w:sz w:val="12"/>
          <w:szCs w:val="12"/>
        </w:rPr>
        <w:t>В случаях выявления фактов помещения в контейнеры, предназначенные для сбора бытовых отходов, отработанных ртутьсодержащих ламп, приборов, других опасных отходов, работники специализированного предприятия незамедлительно сообщают об этом в администрацию предприятия, при наличии оснований инициируют административное расследование уполномоченными органами и с соблюдением мер безопасности изымают опасные отходы, доставляют их в специально определенное место сбора и накопления.</w:t>
      </w:r>
      <w:proofErr w:type="gramEnd"/>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7.1.13.1. Юридические лица и индивидуальные предприниматели в соответствии с </w:t>
      </w:r>
      <w:proofErr w:type="gramStart"/>
      <w:r w:rsidRPr="00024D0A">
        <w:rPr>
          <w:rFonts w:ascii="Times New Roman" w:eastAsia="Calibri" w:hAnsi="Times New Roman" w:cs="Times New Roman"/>
          <w:sz w:val="12"/>
          <w:szCs w:val="12"/>
        </w:rPr>
        <w:t>действующими</w:t>
      </w:r>
      <w:proofErr w:type="gramEnd"/>
      <w:r w:rsidRPr="00024D0A">
        <w:rPr>
          <w:rFonts w:ascii="Times New Roman" w:eastAsia="Calibri" w:hAnsi="Times New Roman" w:cs="Times New Roman"/>
          <w:sz w:val="12"/>
          <w:szCs w:val="12"/>
        </w:rPr>
        <w:t xml:space="preserve"> нормативными: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разрабатывают инструкции по организации сбора, накопления, транспортирования на размещение отработанных и поврежденных ртутьсодержащих ламп (приборов) применительно к конкретным условиям, специфике деятельности;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назначают в установленном порядке ответственных лиц за обращение с указанными отходами;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непосредственно осуществляют деятельность по сбору, накоплению и транспортировке использованных, отработанных на их объектах ртутьсодержащих ламп (приборов), либо заключают договор со специализированной организацией на данный вид деятельности.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7.1.13.2.  Места сбора и накопления отработанных ртутьсодержащих ламп, приборов, а также организации (предприниматели), осуществляющие их сбор, накопление и транспортировку до полигонов размещения специализированных предприятий, определяются  администрацией сельского поселения. При этом</w:t>
      </w:r>
      <w:proofErr w:type="gramStart"/>
      <w:r w:rsidRPr="00024D0A">
        <w:rPr>
          <w:rFonts w:ascii="Times New Roman" w:eastAsia="Calibri" w:hAnsi="Times New Roman" w:cs="Times New Roman"/>
          <w:sz w:val="12"/>
          <w:szCs w:val="12"/>
        </w:rPr>
        <w:t>,</w:t>
      </w:r>
      <w:proofErr w:type="gramEnd"/>
      <w:r w:rsidRPr="00024D0A">
        <w:rPr>
          <w:rFonts w:ascii="Times New Roman" w:eastAsia="Calibri" w:hAnsi="Times New Roman" w:cs="Times New Roman"/>
          <w:sz w:val="12"/>
          <w:szCs w:val="12"/>
        </w:rPr>
        <w:t xml:space="preserve"> с учетом действующих Правил, не допускается самостоятельное обезвреживание,  утилизация (захоронение), использование отработанных ртутьсодержащих ламп, а также их накопление в местах общего пользования многоквартирных домов.</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7.1.13.3. </w:t>
      </w:r>
      <w:proofErr w:type="gramStart"/>
      <w:r w:rsidRPr="00024D0A">
        <w:rPr>
          <w:rFonts w:ascii="Times New Roman" w:eastAsia="Calibri" w:hAnsi="Times New Roman" w:cs="Times New Roman"/>
          <w:sz w:val="12"/>
          <w:szCs w:val="12"/>
        </w:rPr>
        <w:t>Пункты сбора и накопления отработанных ртутьсодержащих ламп (приборов), в виде специально выделенных для этой цели помещений защищенных от внешних агрессивных воздействий, должны быть расположены  в доступных, не удаленных от мест проживания  местах.</w:t>
      </w:r>
      <w:proofErr w:type="gramEnd"/>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7.1.13.4.  По согласованию с субъектами предпринимательской деятельности, местами сбора и накопления отработанных ртутьсодержащих ламп, приборов, кроме ламп с поврежденной оболочкой, могут являться подсобные помещения торговых предприятий, магазинов, осуществляющих реализацию новых ртутьсодержащих ламп, приборов.</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7.1.13.5. Не допускается совместное хранение поврежденных и неповрежденных отработанных ртутьсодержащих ламп. Поврежденные лампы хранятся в специальных контейнерах, которыми обеспечиваются все пункты приема.</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lastRenderedPageBreak/>
        <w:t>7.1.13.6.  Не поврежденные отработанные ртутьсодержащие лампы могут храниться при накоплении в таре, обеспечивающей сохранность оболочки при погрузке - выгрузке и транспортировке на  размещение, утилизацию.</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7.1.13.7. Транспортирование отработанных ртутьсодержащих ламп осуществляется с требованиями правил перевозки опасных грузов.</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7.1.13.8. Поврежденные лампы транспортируются в специальных контейнерах, в которых осуществлялось их хранение при накоплении. Специальные контейнеры подвергаются  обработке (</w:t>
      </w:r>
      <w:proofErr w:type="spellStart"/>
      <w:r w:rsidRPr="00024D0A">
        <w:rPr>
          <w:rFonts w:ascii="Times New Roman" w:eastAsia="Calibri" w:hAnsi="Times New Roman" w:cs="Times New Roman"/>
          <w:sz w:val="12"/>
          <w:szCs w:val="12"/>
        </w:rPr>
        <w:t>демеркуризации</w:t>
      </w:r>
      <w:proofErr w:type="spellEnd"/>
      <w:r w:rsidRPr="00024D0A">
        <w:rPr>
          <w:rFonts w:ascii="Times New Roman" w:eastAsia="Calibri" w:hAnsi="Times New Roman" w:cs="Times New Roman"/>
          <w:sz w:val="12"/>
          <w:szCs w:val="12"/>
        </w:rPr>
        <w:t>), с соблюдением правил безопасности, после каждой выгрузки из них поврежденных ртутьсодержащих ламп.</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7.1.13.9. Отработанные и поврежденные  ртутьсодержащие лампы, приборы, с соблюдением указанных требований, доставляются для обезвреживания, переработки, использования, либо утилизации, в специализированные организации, имеющие лицензию на осуществление деятельности по обезвреживанию и размещению отходов 1-4 класса опасности, в соответствии с договорами заключенными с этими организациями.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7.1.14. При уборке в ночное время следует принимать меры, предупреждающие шум.</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7.1.15.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7.1.16. Уборка и очистка территорий, на которых расположены объекты потребительского рынка, возлагается на владельцев,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в границах прилегающих территорий – на договорной основе.</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7.1.17.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эксплуатирующие данные объекты.</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7.1.18. Организация работы по очистке и уборке территории ярмарок (прилегающих территорий – на договорной основе) возлагается на организаторов (операторов) ярмарок в соответствии с действующими санитарными нормами и правилами торговли на рынках.</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7.1.19. Содержание и уборка скверов (прилегающих к ним тротуаров, проездов и газонов – на договорной основе) осуществляется специализированными организациями по озеленению по соглашению с администрацией сельского поселения за счет средств, предусмотренных в бюджете сельского поселения на соответствующий финансовый год на эти цели.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7.1.20. Содержание и уборка садов, скверов, парков, зеленых насаждений, находящихся в собственности организаций, собственников помещений (на прилегающих территориях – на договорной основе),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сельского поселения.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7.1.21. Уборка мостов, путепроводов, пешеходных переходов (прилегающих к ним территорий – на договорной основе) производится организациями, обслуживающим данные объекты.</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7.1.22. В жилых зданиях, не имеющих канализации, должны предусматриваться  выгребные ямы для сбора туалетных нечистот с непроницаемым дном, стенками и крышками с решетками, препятствующими попаданию крупных предметов в яму.</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Запрещен разлив помоев и нечистот за территорией домов и улиц, вынос отходов производства и потребления на уличные проезды.</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7.1.23. Жидкие нечистоты вывозятся по договорам или разовым заявкам организациям, имеющим специальный транспорт.</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7.1.24. Собственникам помещений необходимо обеспечивать подъезды непосредственно к мусоросборникам и выгребным ямам.</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7.1.24. Очистка и уборка водосточных канав, лотков, труб, дренажей, предназначенных для отвода поверхностных и грунтовых вод из дворов, производятся лицами, </w:t>
      </w:r>
      <w:proofErr w:type="gramStart"/>
      <w:r w:rsidRPr="00024D0A">
        <w:rPr>
          <w:rFonts w:ascii="Times New Roman" w:eastAsia="Calibri" w:hAnsi="Times New Roman" w:cs="Times New Roman"/>
          <w:sz w:val="12"/>
          <w:szCs w:val="12"/>
        </w:rPr>
        <w:t>указанным</w:t>
      </w:r>
      <w:proofErr w:type="gramEnd"/>
      <w:r w:rsidRPr="00024D0A">
        <w:rPr>
          <w:rFonts w:ascii="Times New Roman" w:eastAsia="Calibri" w:hAnsi="Times New Roman" w:cs="Times New Roman"/>
          <w:sz w:val="12"/>
          <w:szCs w:val="12"/>
        </w:rPr>
        <w:t xml:space="preserve"> в </w:t>
      </w:r>
      <w:hyperlink w:anchor="Par646" w:history="1">
        <w:r w:rsidRPr="00024D0A">
          <w:rPr>
            <w:rStyle w:val="ae"/>
            <w:rFonts w:ascii="Times New Roman" w:eastAsia="Calibri" w:hAnsi="Times New Roman" w:cs="Times New Roman"/>
            <w:sz w:val="12"/>
            <w:szCs w:val="12"/>
          </w:rPr>
          <w:t>пункте 7.</w:t>
        </w:r>
      </w:hyperlink>
      <w:r w:rsidRPr="00024D0A">
        <w:rPr>
          <w:rFonts w:ascii="Times New Roman" w:eastAsia="Calibri" w:hAnsi="Times New Roman" w:cs="Times New Roman"/>
          <w:sz w:val="12"/>
          <w:szCs w:val="12"/>
        </w:rPr>
        <w:t>1.1 настоящих Правил.</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7.1.25.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канализации по согласованию с владельцами коммуникаций и с возмещением затрат на работы по водоотведению сброшенных стоков.</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7.1.26. Вывоз пищевых отходов осуществляется с территории </w:t>
      </w:r>
      <w:proofErr w:type="gramStart"/>
      <w:r w:rsidRPr="00024D0A">
        <w:rPr>
          <w:rFonts w:ascii="Times New Roman" w:eastAsia="Calibri" w:hAnsi="Times New Roman" w:cs="Times New Roman"/>
          <w:sz w:val="12"/>
          <w:szCs w:val="12"/>
        </w:rPr>
        <w:t>согласно графика</w:t>
      </w:r>
      <w:proofErr w:type="gramEnd"/>
      <w:r w:rsidRPr="00024D0A">
        <w:rPr>
          <w:rFonts w:ascii="Times New Roman" w:eastAsia="Calibri" w:hAnsi="Times New Roman" w:cs="Times New Roman"/>
          <w:sz w:val="12"/>
          <w:szCs w:val="12"/>
        </w:rPr>
        <w:t xml:space="preserve"> вывоза ТБО. Остальной мусор вывозится систематически, по мере накопления.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7.1.27. Содержание и эксплуатация санкционированных мест хранения и утилизации отходов производства и потребления осуществляется в установленном порядке.</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7.1.28. Железнодорожные пути, проходящие в черте населенных пунктов сельского поселения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7.1.29.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7.1.30. При очистке смотровых колодцев, подземных коммуникаций грунт, мусор, нечистоты должны складироваться в специальную тару с немедленной вывозкой силами организаций, занимающихся очистными работами.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Запрещено складирование нечистот на проезжую часть улиц, тротуары и газоны.</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7.1.31. Сбор брошенных на улицах предметов, создающих помехи дорожному движению, возлагается на организации, обслуживающие данные объекты.</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7.1.32. Администрация сельского поселения  имеет право привлекать граждан для выполнения работ по уборке, благоустройству и озеленению территории сельского поселения.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Юридические и физические лица, получившие земельные участки под проектирование и застройку, несут ответственность за выполнение работ по санитарной очистке и благоустройству с момента вступления в силу муниципального правового акта о предоставлении земельного участка под использование, а на прилегающих территориях, с момента согласования.</w:t>
      </w:r>
    </w:p>
    <w:p w:rsidR="00024D0A" w:rsidRPr="00024D0A" w:rsidRDefault="00024D0A" w:rsidP="00024D0A">
      <w:pPr>
        <w:tabs>
          <w:tab w:val="left" w:pos="284"/>
        </w:tabs>
        <w:spacing w:after="0" w:line="240" w:lineRule="auto"/>
        <w:jc w:val="center"/>
        <w:rPr>
          <w:rFonts w:ascii="Times New Roman" w:eastAsia="Calibri" w:hAnsi="Times New Roman" w:cs="Times New Roman"/>
          <w:b/>
          <w:sz w:val="12"/>
          <w:szCs w:val="12"/>
        </w:rPr>
      </w:pPr>
      <w:r w:rsidRPr="00024D0A">
        <w:rPr>
          <w:rFonts w:ascii="Times New Roman" w:eastAsia="Calibri" w:hAnsi="Times New Roman" w:cs="Times New Roman"/>
          <w:b/>
          <w:sz w:val="12"/>
          <w:szCs w:val="12"/>
        </w:rPr>
        <w:t>7.2. Особенности уборки территории в весенне-летний период</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7.2.1. Весенне-летняя уборка территории производится с 15 апреля по 15 октября и предусматривает мойку, </w:t>
      </w:r>
      <w:proofErr w:type="gramStart"/>
      <w:r w:rsidRPr="00024D0A">
        <w:rPr>
          <w:rFonts w:ascii="Times New Roman" w:eastAsia="Calibri" w:hAnsi="Times New Roman" w:cs="Times New Roman"/>
          <w:sz w:val="12"/>
          <w:szCs w:val="12"/>
        </w:rPr>
        <w:t>полив</w:t>
      </w:r>
      <w:proofErr w:type="gramEnd"/>
      <w:r w:rsidRPr="00024D0A">
        <w:rPr>
          <w:rFonts w:ascii="Times New Roman" w:eastAsia="Calibri" w:hAnsi="Times New Roman" w:cs="Times New Roman"/>
          <w:sz w:val="12"/>
          <w:szCs w:val="12"/>
        </w:rPr>
        <w:t xml:space="preserve"> и подметание проезжей части улиц, тротуаров, площадей.</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В зависимости от климатических условий постановлением администрации сельского поселения  период весенне-летней уборки может быть изменен.</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7.2.2. Производить уборку лотков и бордюр от песка, пыли, мусора.</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7.2.3. Поливка зеленых насаждений и газонов производится силами организаций и собственниками помещений.</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7.2.4. В целях обеспечения благоприятной для жизни и здоровья людей среды обитания, в том числе и  при производстве работ по санитарной очистке, благоустройству, содержанию, озеленению территории, в населенных пунктах поселения  запрещается: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сбрасывать (перемещать)</w:t>
      </w:r>
      <w:proofErr w:type="gramStart"/>
      <w:r w:rsidRPr="00024D0A">
        <w:rPr>
          <w:rFonts w:ascii="Times New Roman" w:eastAsia="Calibri" w:hAnsi="Times New Roman" w:cs="Times New Roman"/>
          <w:sz w:val="12"/>
          <w:szCs w:val="12"/>
        </w:rPr>
        <w:t xml:space="preserve"> ,</w:t>
      </w:r>
      <w:proofErr w:type="gramEnd"/>
      <w:r w:rsidRPr="00024D0A">
        <w:rPr>
          <w:rFonts w:ascii="Times New Roman" w:eastAsia="Calibri" w:hAnsi="Times New Roman" w:cs="Times New Roman"/>
          <w:sz w:val="12"/>
          <w:szCs w:val="12"/>
        </w:rPr>
        <w:t xml:space="preserve"> складировать (накапливать) мусор и прочие нечистоты в реки и другие водоемы, на откосы берегов и спуски к ним, на газоны, обочины и дороги кустарники в скверах (вывоз отбросов, мусора разрешается производить только на полигон твердых бытовых отходов  или в места, специально отведенные администрацией поселения);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вскапывать землю и сажать овощи на обочинах дорог, в скверах, парках;</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 выливать на улицах, дворовых территориях всякого рода нечистоты;  </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выбрасывать отходы и мусор  в не отведенные для этого места, сжигать, в том числе в контейнерах и урнах, а также закапывать  их;</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сбрасывать крупногабаритные отходы, в том числе сельскохозяйственной деятельности в контейнеры и на контейнерные площадки, не определенные как места для сбора крупногабаритных отходов;</w:t>
      </w:r>
    </w:p>
    <w:p w:rsidR="00055505"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 помещать отработанные и поврежденные ртутьсодержащие лампы (приборы), другие опасные отходы, в контейнеры и урны, </w:t>
      </w:r>
    </w:p>
    <w:p w:rsidR="00024D0A" w:rsidRPr="00024D0A" w:rsidRDefault="00024D0A" w:rsidP="00055505">
      <w:pPr>
        <w:tabs>
          <w:tab w:val="left" w:pos="284"/>
        </w:tabs>
        <w:spacing w:after="0" w:line="240" w:lineRule="auto"/>
        <w:jc w:val="both"/>
        <w:rPr>
          <w:rFonts w:ascii="Times New Roman" w:eastAsia="Calibri" w:hAnsi="Times New Roman" w:cs="Times New Roman"/>
          <w:sz w:val="12"/>
          <w:szCs w:val="12"/>
        </w:rPr>
      </w:pPr>
      <w:proofErr w:type="gramStart"/>
      <w:r w:rsidRPr="00024D0A">
        <w:rPr>
          <w:rFonts w:ascii="Times New Roman" w:eastAsia="Calibri" w:hAnsi="Times New Roman" w:cs="Times New Roman"/>
          <w:sz w:val="12"/>
          <w:szCs w:val="12"/>
        </w:rPr>
        <w:lastRenderedPageBreak/>
        <w:t>предназначенные</w:t>
      </w:r>
      <w:proofErr w:type="gramEnd"/>
      <w:r w:rsidRPr="00024D0A">
        <w:rPr>
          <w:rFonts w:ascii="Times New Roman" w:eastAsia="Calibri" w:hAnsi="Times New Roman" w:cs="Times New Roman"/>
          <w:sz w:val="12"/>
          <w:szCs w:val="12"/>
        </w:rPr>
        <w:t xml:space="preserve"> для сбора бытовых отходов, мусора;</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вывозить и размещать бытовые отходы непосредственно на поля и огороды, леса, парки и другие, не отведенные для этого места;</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осуществлять длительное хранение строительных и крупногабаритных материалов, отходов у фасадной части придомовых территорий;</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устанавливать на улицах, прилегающих территориях контейнеры для сбора и накопления отходов, без согласования с администрацией поселения;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осуществлять мойку автотранспорта у водопроводных колонок, на водоемах (реках, озерах, прудах), местах общего пользования;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сметать мусор и спускать нечистоты, воду в колодцы инженерных сетей;</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размещать транспортные средства на территории общего пользования, препятствующих механизированной уборки и вывозу мусора, отходов производства и потребления;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действия (бездействия), повлекшие утечку воды, нечистот и подтопление территории общего пользования.</w:t>
      </w:r>
    </w:p>
    <w:p w:rsidR="00024D0A" w:rsidRPr="00024D0A" w:rsidRDefault="00024D0A" w:rsidP="00024D0A">
      <w:pPr>
        <w:tabs>
          <w:tab w:val="left" w:pos="284"/>
        </w:tabs>
        <w:spacing w:after="0" w:line="240" w:lineRule="auto"/>
        <w:jc w:val="center"/>
        <w:rPr>
          <w:rFonts w:ascii="Times New Roman" w:eastAsia="Calibri" w:hAnsi="Times New Roman" w:cs="Times New Roman"/>
          <w:b/>
          <w:sz w:val="12"/>
          <w:szCs w:val="12"/>
        </w:rPr>
      </w:pPr>
      <w:r w:rsidRPr="00024D0A">
        <w:rPr>
          <w:rFonts w:ascii="Times New Roman" w:eastAsia="Calibri" w:hAnsi="Times New Roman" w:cs="Times New Roman"/>
          <w:b/>
          <w:sz w:val="12"/>
          <w:szCs w:val="12"/>
        </w:rPr>
        <w:t>7.3. Особенности уборки территории в осенне-зимний период</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7.3.1. Осенне-зимняя уборка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В зависимости от климатических условий постановлением администрации сельского поселения период осенне-зимней уборки может быть изменен.</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7.3.2. Укладка свежевыпавшего снега в валы и кучи разрешается на всех улицах, площадях и скверах с последующей при необходимости вывозкой.</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7.3.3. В зависимости от ширины улицы и характера движения на ней валы обязаны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7.3.4. Посыпку песком с примесью хлоридов, как правило, следует начинать немедленно с начала снегопада или появления гололеда.</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В первую очередь при гололеде посыпаются спуски, подъемы, перекрестки, места остановок общественного транспорта, пешеходные переходы.</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Тротуары посыпаются сухим песком без хлоридов.</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Снег, сброшенный с крыш, при необходимости следует  вывозить.</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7.3.6. Вывоз снега  разрешается на специально отведенные места отвала.</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7.3.7. Уборка снега и льда с улиц, площадей, мостов начинается немедленно с начала снегопада и производится, в первую очередь, с магистральных улиц, автобусных трасс, мостов для обеспечения бесперебойного движения транспорта, во избежание наката.</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7.3.8. При уборке улиц, проездов, площадей специализированными организациями лицам, указанным в </w:t>
      </w:r>
      <w:hyperlink w:anchor="Par646" w:history="1">
        <w:r w:rsidRPr="00024D0A">
          <w:rPr>
            <w:rStyle w:val="ae"/>
            <w:rFonts w:ascii="Times New Roman" w:eastAsia="Calibri" w:hAnsi="Times New Roman" w:cs="Times New Roman"/>
            <w:sz w:val="12"/>
            <w:szCs w:val="12"/>
          </w:rPr>
          <w:t>пункте 7.2.1</w:t>
        </w:r>
      </w:hyperlink>
      <w:r w:rsidRPr="00024D0A">
        <w:rPr>
          <w:rFonts w:ascii="Times New Roman" w:eastAsia="Calibri" w:hAnsi="Times New Roman" w:cs="Times New Roman"/>
          <w:sz w:val="12"/>
          <w:szCs w:val="12"/>
        </w:rPr>
        <w:t xml:space="preserve"> настоящих Правил, необходимо обеспечивать после прохождения снегоочистительной техники уборку и расчистку въездов, пешеходных переходов, как со стороны строений, так и с противоположной стороны проезда, если там нет других строений.</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7.3.9. Запрещается: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разбрасывание снега и льда на проезжие части улиц;</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укладка снега и скола льда на трассах тепловых сетей;</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скалывание и сбрасывание снега и льда в теплофикационные камеры, смотровые и дождевые колодцы;</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завоз и размещение снега во дворах многоквартирных домов;</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размещение снега у стен зданий;</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размещение сколотого льда и грязного снега на зеленых насаждениях;</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размещение снега на ледовом покрове рек и озер, сбрасывание снега и льда, мусора,  в открытые водоемы, в том числе и при уборке мостов;</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 - самовольное возведение запруд, сооружение иных препятствий для свободного схода талых вод, в том числе при сооружении подъездных путей; </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 размещать транспортные средства на территории общего пользования, </w:t>
      </w:r>
      <w:proofErr w:type="gramStart"/>
      <w:r w:rsidRPr="00024D0A">
        <w:rPr>
          <w:rFonts w:ascii="Times New Roman" w:eastAsia="Calibri" w:hAnsi="Times New Roman" w:cs="Times New Roman"/>
          <w:sz w:val="12"/>
          <w:szCs w:val="12"/>
        </w:rPr>
        <w:t>препятствующих</w:t>
      </w:r>
      <w:proofErr w:type="gramEnd"/>
      <w:r w:rsidRPr="00024D0A">
        <w:rPr>
          <w:rFonts w:ascii="Times New Roman" w:eastAsia="Calibri" w:hAnsi="Times New Roman" w:cs="Times New Roman"/>
          <w:sz w:val="12"/>
          <w:szCs w:val="12"/>
        </w:rPr>
        <w:t xml:space="preserve"> механизированной уборке и вывозу снега; </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 сбрасывать крупногабаритные </w:t>
      </w:r>
      <w:proofErr w:type="gramStart"/>
      <w:r w:rsidRPr="00024D0A">
        <w:rPr>
          <w:rFonts w:ascii="Times New Roman" w:eastAsia="Calibri" w:hAnsi="Times New Roman" w:cs="Times New Roman"/>
          <w:sz w:val="12"/>
          <w:szCs w:val="12"/>
        </w:rPr>
        <w:t>отходы</w:t>
      </w:r>
      <w:proofErr w:type="gramEnd"/>
      <w:r w:rsidRPr="00024D0A">
        <w:rPr>
          <w:rFonts w:ascii="Times New Roman" w:eastAsia="Calibri" w:hAnsi="Times New Roman" w:cs="Times New Roman"/>
          <w:sz w:val="12"/>
          <w:szCs w:val="12"/>
        </w:rPr>
        <w:t xml:space="preserve"> в том числе сельскохозяйственной деятельности, в контейнеры и на контейнерные площадки, не определенные как места для сбора крупногабаритных отходов.</w:t>
      </w:r>
    </w:p>
    <w:p w:rsidR="00024D0A" w:rsidRPr="00024D0A" w:rsidRDefault="00024D0A" w:rsidP="00024D0A">
      <w:pPr>
        <w:tabs>
          <w:tab w:val="left" w:pos="284"/>
        </w:tabs>
        <w:spacing w:after="0" w:line="240" w:lineRule="auto"/>
        <w:jc w:val="center"/>
        <w:rPr>
          <w:rFonts w:ascii="Times New Roman" w:eastAsia="Calibri" w:hAnsi="Times New Roman" w:cs="Times New Roman"/>
          <w:b/>
          <w:sz w:val="12"/>
          <w:szCs w:val="12"/>
        </w:rPr>
      </w:pPr>
      <w:r w:rsidRPr="00024D0A">
        <w:rPr>
          <w:rFonts w:ascii="Times New Roman" w:eastAsia="Calibri" w:hAnsi="Times New Roman" w:cs="Times New Roman"/>
          <w:b/>
          <w:sz w:val="12"/>
          <w:szCs w:val="12"/>
        </w:rPr>
        <w:t>7.4. Порядок содержания элементов благоустройства</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7.4.1. Общие требования к содержанию элементов благоустройства.</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7.4.1.1.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Физические и юридические лица осуществляют организацию содержания элементов благоустройства на договорной или добровольной основе. </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Организация содержания иных элементов благоустройства осуществляется администрацией сельского поселения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Самарской области, нормативными правовыми актами органов местного самоуправления.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7.4.1.3. Строительные площадки необходимо ограждать по всему периметру плотным забором установленного образца. </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7.4.2. Световые вывески, реклама и витрины.</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7.4.2.1. Установка всякого рода вывесок разрешается только после согласования эскизов с администрацией сельского поселения.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7.4.2.2. Организациями, эксплуатирующими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обеспечивать своевременную замену перегоревших </w:t>
      </w:r>
      <w:proofErr w:type="spellStart"/>
      <w:r w:rsidRPr="00024D0A">
        <w:rPr>
          <w:rFonts w:ascii="Times New Roman" w:eastAsia="Calibri" w:hAnsi="Times New Roman" w:cs="Times New Roman"/>
          <w:sz w:val="12"/>
          <w:szCs w:val="12"/>
        </w:rPr>
        <w:t>газосветовых</w:t>
      </w:r>
      <w:proofErr w:type="spellEnd"/>
      <w:r w:rsidRPr="00024D0A">
        <w:rPr>
          <w:rFonts w:ascii="Times New Roman" w:eastAsia="Calibri" w:hAnsi="Times New Roman" w:cs="Times New Roman"/>
          <w:sz w:val="12"/>
          <w:szCs w:val="12"/>
        </w:rPr>
        <w:t xml:space="preserve"> трубок и электроламп.</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В случае неисправности отдельных знаков рекламы или вывески произвести полное отключение.</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7.4.2.3. Расклейка газет, афиш, плакатов, различного рода объявлений и реклам разрешается только в местах, определенных администрацией  сельского поселения на специально установленных стендах.</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7.4.2.4. Осуществлять очистку от объявлений опор электропередач, цоколя зданий, заборов и других сооружений производить организациям, эксплуатирующим данные объекты.</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7.4.3. Строительство, установка и содержание малых архитектурных форм.</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7.4.3.1. Физические или юридические лица  при содержании малых архитектурных форм проводят их ремонт и окраску, в соответствии с решением «О согласовании архитектурно-градостроительного облика объекта»  администрации сельского поселения Серноводск муниципального района Сергиевский.</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7.4.4. Ремонт и содержание зданий и сооружений.</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lastRenderedPageBreak/>
        <w:t>7.4.4.1. Эксплуатация зданий и сооружений, их ремонт производится в соответствии с установленными правилами и нормами технической эксплуатации.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7.4.4.2.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7.4.4.3. Всякие изменения фасадов зданий, связанные с ликвидацией или изменением отдельных деталей, а также устройство новых и реконструкцию существующих оконных и дверных проемов, выходящих на главный фасад, строительство объектов следует производить в соответствии с решением «О согласовании архитектурно-градостроительного облика объекта» администрации сельского поселения Серноводск муниципального района Сергиевский. </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Срок предоставления решения о согласовании архитектурно-градостроительного облика объекта не может превышать 15 рабочих дней со дня поступления заявления.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Решение о согласовании архитектурно-градостроительного облика объекта принимается на основании заявления застройщика или технического заказчика (далее - заявитель) бесплатно.</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 К заявлению прилагаются: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копия документа, удостоверяющего личность заявителя;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доверенность, оформленная в установленном законодательством порядке (при обращении лица, уполномоченного Заявителем);</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правоустанавливающие документы на земельный участок (объект капитального строительства в случае реконструкции);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материалы архитектурно-</w:t>
      </w:r>
      <w:proofErr w:type="gramStart"/>
      <w:r w:rsidRPr="00024D0A">
        <w:rPr>
          <w:rFonts w:ascii="Times New Roman" w:eastAsia="Calibri" w:hAnsi="Times New Roman" w:cs="Times New Roman"/>
          <w:sz w:val="12"/>
          <w:szCs w:val="12"/>
        </w:rPr>
        <w:t>градостроительного решения</w:t>
      </w:r>
      <w:proofErr w:type="gramEnd"/>
      <w:r w:rsidRPr="00024D0A">
        <w:rPr>
          <w:rFonts w:ascii="Times New Roman" w:eastAsia="Calibri" w:hAnsi="Times New Roman" w:cs="Times New Roman"/>
          <w:sz w:val="12"/>
          <w:szCs w:val="12"/>
        </w:rPr>
        <w:t xml:space="preserve"> объекта капитального строительства (на бумажном и электронном носителях), оформленные с учетом предполагаемых видов работ (строительство, реконструкция).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Решение о согласовании архитектурно-градостроительного облика объекта принимается в случае соответствия его архитектурно-градостроительного облика сложившемуся архитектурному облику застройки муниципального района Сергиевский.</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При несоответствии архитектурно-градостроительного облика объекта сложившемуся архитектурному облику застройки муниципального района Сергиевский решение о согласовании не принимается».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на строительство или установку.</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7.4.4.5. Необходимо осуществлять установку и замену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024D0A" w:rsidRPr="00024D0A" w:rsidRDefault="00024D0A" w:rsidP="00024D0A">
      <w:pPr>
        <w:tabs>
          <w:tab w:val="left" w:pos="284"/>
        </w:tabs>
        <w:spacing w:after="0" w:line="240" w:lineRule="auto"/>
        <w:jc w:val="center"/>
        <w:rPr>
          <w:rFonts w:ascii="Times New Roman" w:eastAsia="Calibri" w:hAnsi="Times New Roman" w:cs="Times New Roman"/>
          <w:b/>
          <w:bCs/>
          <w:sz w:val="12"/>
          <w:szCs w:val="12"/>
        </w:rPr>
      </w:pPr>
      <w:r w:rsidRPr="00024D0A">
        <w:rPr>
          <w:rFonts w:ascii="Times New Roman" w:eastAsia="Calibri" w:hAnsi="Times New Roman" w:cs="Times New Roman"/>
          <w:b/>
          <w:bCs/>
          <w:sz w:val="12"/>
          <w:szCs w:val="12"/>
        </w:rPr>
        <w:t>7.5. Работы по озеленению территорий и содержанию зеленых насаждений</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Cs/>
          <w:sz w:val="12"/>
          <w:szCs w:val="12"/>
        </w:rPr>
        <w:t>7.5.1.</w:t>
      </w:r>
      <w:r w:rsidRPr="00024D0A">
        <w:rPr>
          <w:rFonts w:ascii="Times New Roman" w:eastAsia="Calibri" w:hAnsi="Times New Roman" w:cs="Times New Roman"/>
          <w:sz w:val="12"/>
          <w:szCs w:val="12"/>
        </w:rPr>
        <w:t xml:space="preserve"> Озеленение территории, работы по содержанию и восстановлению парков, скверов, зеленых зон населенных пунктов сельского поселения, осуществляется специализированными организациями по договорам с администрацией сельского поселения в пределах средств, предусмотренных в бюджете  сельского поселения на эти цели.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Cs/>
          <w:sz w:val="12"/>
          <w:szCs w:val="12"/>
        </w:rPr>
        <w:t>7.5.2.</w:t>
      </w:r>
      <w:r w:rsidRPr="00024D0A">
        <w:rPr>
          <w:rFonts w:ascii="Times New Roman" w:eastAsia="Calibri" w:hAnsi="Times New Roman" w:cs="Times New Roman"/>
          <w:sz w:val="12"/>
          <w:szCs w:val="12"/>
        </w:rPr>
        <w:t xml:space="preserve"> Новая посадка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производится только по проектам, согласованным с уполномоченным органом.</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Cs/>
          <w:sz w:val="12"/>
          <w:szCs w:val="12"/>
        </w:rPr>
        <w:t>7.5.3.</w:t>
      </w:r>
      <w:r w:rsidRPr="00024D0A">
        <w:rPr>
          <w:rFonts w:ascii="Times New Roman" w:eastAsia="Calibri" w:hAnsi="Times New Roman" w:cs="Times New Roman"/>
          <w:sz w:val="12"/>
          <w:szCs w:val="12"/>
        </w:rPr>
        <w:t xml:space="preserve"> Физические и юридические лица обязаны:</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доводить до сведения администрации сельского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проводить своевременный ремонт ограждений зеленых насаждений.</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Cs/>
          <w:sz w:val="12"/>
          <w:szCs w:val="12"/>
        </w:rPr>
        <w:t>7.5.4.</w:t>
      </w:r>
      <w:r w:rsidRPr="00024D0A">
        <w:rPr>
          <w:rFonts w:ascii="Times New Roman" w:eastAsia="Calibri" w:hAnsi="Times New Roman" w:cs="Times New Roman"/>
          <w:sz w:val="12"/>
          <w:szCs w:val="12"/>
        </w:rPr>
        <w:t xml:space="preserve"> На площадях зеленых насаждений запрещено:</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ходить и лежать на газонах и в молодых лесных посадках;</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ломать деревья, кустарники, сучья и ветви, срывать листья и цветы, сбивать и собирать плоды;</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разбивать палатки и разводить костры;</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засорять газоны, цветники, дорожки и водоемы;</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портить скульптуры, скамейки, ограды;</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ездить на велосипедах, мотоциклах, лошадях, тракторах и автомашинах;</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мыть автотранспортные средства, а также купать животных в водоемах, расположенных на территории зеленых насаждений;</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парковать автотранспортные средства на газонах;</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пасти скот;</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производить строительные и ремонтные работы без ограждений насаждений щитами, гарантирующими защиту их от повреждений;</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 обнажать корни деревьев на расстоянии ближе </w:t>
      </w:r>
      <w:smartTag w:uri="urn:schemas-microsoft-com:office:smarttags" w:element="metricconverter">
        <w:smartTagPr>
          <w:attr w:name="ProductID" w:val="1,5 м"/>
        </w:smartTagPr>
        <w:r w:rsidRPr="00024D0A">
          <w:rPr>
            <w:rFonts w:ascii="Times New Roman" w:eastAsia="Calibri" w:hAnsi="Times New Roman" w:cs="Times New Roman"/>
            <w:sz w:val="12"/>
            <w:szCs w:val="12"/>
          </w:rPr>
          <w:t>1,5 м</w:t>
        </w:r>
      </w:smartTag>
      <w:r w:rsidRPr="00024D0A">
        <w:rPr>
          <w:rFonts w:ascii="Times New Roman" w:eastAsia="Calibri" w:hAnsi="Times New Roman" w:cs="Times New Roman"/>
          <w:sz w:val="12"/>
          <w:szCs w:val="12"/>
        </w:rPr>
        <w:t xml:space="preserve"> от ствола и засыпать шейки деревьев землей или строительным мусором;</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добывать растительную землю, песок и производить другие раскопки;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выгуливать и отпускать с поводка собак в парках, лесопарках, скверах и иных территориях зеленых насаждений;</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сжигать листву и мусор на территории общего пользования сельского поселения.</w:t>
      </w:r>
    </w:p>
    <w:p w:rsidR="00024D0A" w:rsidRPr="00024D0A" w:rsidRDefault="00024D0A" w:rsidP="00024D0A">
      <w:pPr>
        <w:tabs>
          <w:tab w:val="left" w:pos="284"/>
        </w:tabs>
        <w:spacing w:after="0" w:line="240" w:lineRule="auto"/>
        <w:jc w:val="center"/>
        <w:rPr>
          <w:rFonts w:ascii="Times New Roman" w:eastAsia="Calibri" w:hAnsi="Times New Roman" w:cs="Times New Roman"/>
          <w:b/>
          <w:sz w:val="12"/>
          <w:szCs w:val="12"/>
        </w:rPr>
      </w:pPr>
      <w:r w:rsidRPr="00024D0A">
        <w:rPr>
          <w:rFonts w:ascii="Times New Roman" w:eastAsia="Calibri" w:hAnsi="Times New Roman" w:cs="Times New Roman"/>
          <w:b/>
          <w:sz w:val="12"/>
          <w:szCs w:val="12"/>
        </w:rPr>
        <w:t>7.5.5. Порядок сноса зеленых насаждений.</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 Самовольная вырубка зеленых насаждений на территории сельского поселения Серноводск муниципального района Сергиевский запрещена.</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 Снос  зеленых насаждений на территории сельского поселения Серноводск муниципального района Сергиевский осуществляется на основании разрешения, выданного заявителю. Снос  зеленых насаждений может быть разрешен в следующих случаях:</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осуществление строительства, реконструкции объектов капитального строительства в соответствии с проектной документацией и результатами инженерных изысканий, имеющих положительное заключение государственной экспертизы проектной документации объектов капитального строительства и результатов инженерных изысканий, выполняемых для подготовки такой проектной документации, за исключением случаев, в которых государственная экспертиза не проводится;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удаление аварийных, больных деревьев и кустарников;</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обеспечение по предписанию органов государственного санитарно-эпидемиологического надзора нормативного светового режима в жилых и нежилых помещениях, затененных зелеными насаждениями;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ликвидации чрезвычайных ситуаций природного и техногенного характера и их последствий;</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обеспечение надежности и безопасности функционирования подземных и наземных инженерных сетей и коммуникаций.</w:t>
      </w:r>
    </w:p>
    <w:p w:rsidR="00055505"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  Работы по сносу зеленых насаждений и их последующему вывозу производятся в соответствии с установленными нормами и правилами </w:t>
      </w:r>
    </w:p>
    <w:p w:rsidR="00024D0A" w:rsidRPr="00024D0A" w:rsidRDefault="00024D0A" w:rsidP="00055505">
      <w:pPr>
        <w:tabs>
          <w:tab w:val="left" w:pos="284"/>
        </w:tabs>
        <w:spacing w:after="0" w:line="240" w:lineRule="auto"/>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lastRenderedPageBreak/>
        <w:t xml:space="preserve">за счет средств Заявителя собственными силами или путем заключения ими договора со специализированной организацией, имеющей разрешение на проведение данного вида работ. </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Валка, раскряжевка, погрузка и вывоз срубленных зеленых насаждений и порубочных остатков производится в течение трех дней с момента начала работ. Хранить срубленные зеленые насаждения и порубочные остатки на месте производства работ запрещается.</w:t>
      </w:r>
    </w:p>
    <w:p w:rsidR="00024D0A" w:rsidRPr="00024D0A" w:rsidRDefault="00024D0A" w:rsidP="00024D0A">
      <w:pPr>
        <w:tabs>
          <w:tab w:val="left" w:pos="284"/>
        </w:tabs>
        <w:spacing w:after="0" w:line="240" w:lineRule="auto"/>
        <w:jc w:val="center"/>
        <w:rPr>
          <w:rFonts w:ascii="Times New Roman" w:eastAsia="Calibri" w:hAnsi="Times New Roman" w:cs="Times New Roman"/>
          <w:sz w:val="12"/>
          <w:szCs w:val="12"/>
        </w:rPr>
      </w:pPr>
      <w:r w:rsidRPr="00024D0A">
        <w:rPr>
          <w:rFonts w:ascii="Times New Roman" w:eastAsia="Calibri" w:hAnsi="Times New Roman" w:cs="Times New Roman"/>
          <w:b/>
          <w:sz w:val="12"/>
          <w:szCs w:val="12"/>
        </w:rPr>
        <w:t>7.5.6. Предоставление порубочного билета и (или) разрешения на пересадку деревьев и кустарников</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proofErr w:type="gramStart"/>
      <w:r w:rsidRPr="00024D0A">
        <w:rPr>
          <w:rFonts w:ascii="Times New Roman" w:eastAsia="Calibri" w:hAnsi="Times New Roman" w:cs="Times New Roman"/>
          <w:sz w:val="12"/>
          <w:szCs w:val="12"/>
        </w:rPr>
        <w:t>С целью получения порубочного билета и (или) разрешения на пересадку деревьев и кустарников (разрешения на снос зеленых насаждений) на определенной территории юридическое лицо, индивидуальный предприниматель или физическое лицо (далее - Заявитель) при производстве работ по новому строительству, реконструкции или ремонту существующих объектов на территории сельского поселения Серноводск муниципального района Сергиевский, удалении аварийных, больных деревьев и кустарников, ликвидации аварийных ситуаций, обеспечение надежности</w:t>
      </w:r>
      <w:proofErr w:type="gramEnd"/>
      <w:r w:rsidRPr="00024D0A">
        <w:rPr>
          <w:rFonts w:ascii="Times New Roman" w:eastAsia="Calibri" w:hAnsi="Times New Roman" w:cs="Times New Roman"/>
          <w:sz w:val="12"/>
          <w:szCs w:val="12"/>
        </w:rPr>
        <w:t xml:space="preserve"> и безопасности функционирования, подземных и наземных инженерных сетей и коммуникаций предоставляет в уполномоченный орган следующие документы:</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заявление, установленной формы на получение разрешения на снос зеленых насаждений с условиями проведения работ и восстановления зеленых насаждений с указанием причин сноса;</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копию разрешительной документации на строительство, реконструкцию или ремонт объекта;</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график проведения работ;</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i/>
          <w:sz w:val="12"/>
          <w:szCs w:val="12"/>
        </w:rPr>
      </w:pPr>
      <w:r w:rsidRPr="00024D0A">
        <w:rPr>
          <w:rFonts w:ascii="Times New Roman" w:eastAsia="Calibri" w:hAnsi="Times New Roman" w:cs="Times New Roman"/>
          <w:sz w:val="12"/>
          <w:szCs w:val="12"/>
        </w:rPr>
        <w:t>- план-схему существующего благоустройства и озеленения территории с указанием подлежащих к сносу  зеленых насаждений.</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При производстве работ по ликвидации и предотвращению аварийных ситуаций, аварийному ремонту подземных коммуникаций в случаях проведения санитарных рубок и реконструкции зеленых насаждений в соответствии с требованиями СНиП Заявитель предоставляет заявление на получение разрешения и график производства работ.</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При производстве работ по вырубке аварийно-опасных и сухостойных деревьев, а также деревьев, место произрастание которых не соответствует требованиям СНиП, Заявитель предоставляет заявление на получение разрешения.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При сносе зеленых насаждений для восстановления нормативного светового режима в жилых и нежилых помещениях, затеняемых деревьями, высаженными с нарушением СНиП, Заявитель предоставляет заявление на получение разрешения и заключение соответствующих органов. За заключением обращаться в филиал ФБУЗ «Центр гигиены и эпидемиологии в Сергиевском районе Самарской области».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Заявление о сносе зеленых насаждений, произрастающих у многоквартирных домов, при производстве работ, но новому строительству, реконструкции существующих районных объектов, размещении иных объектов должно быть согласовано с жильцами не менее</w:t>
      </w:r>
      <w:proofErr w:type="gramStart"/>
      <w:r w:rsidRPr="00024D0A">
        <w:rPr>
          <w:rFonts w:ascii="Times New Roman" w:eastAsia="Calibri" w:hAnsi="Times New Roman" w:cs="Times New Roman"/>
          <w:sz w:val="12"/>
          <w:szCs w:val="12"/>
        </w:rPr>
        <w:t>,</w:t>
      </w:r>
      <w:proofErr w:type="gramEnd"/>
      <w:r w:rsidRPr="00024D0A">
        <w:rPr>
          <w:rFonts w:ascii="Times New Roman" w:eastAsia="Calibri" w:hAnsi="Times New Roman" w:cs="Times New Roman"/>
          <w:sz w:val="12"/>
          <w:szCs w:val="12"/>
        </w:rPr>
        <w:t xml:space="preserve"> чем в 20-ти %  квартир соответствующего дома (подъезда) оформленное в виде протокола общего собрания собственников помещений в многоквартирном доме.</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В течение 15 рабочих дней,  с момента предоставления заявления и всех необходимых документов, уполномоченный орган проводит обследование  предполагаемых к сносу зеленых насаждений.</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По итогам обследования принимается решение о выдаче разрешения или об отказе в выдаче разрешения.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Срок действия разрешения устанавливается 1 (один) год.</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При ликвидации аварийных ситуаций на объектах инженерных сетей и других объектах, требующих безотлагательного проведения ремонтных работ, снос зелёных насаждений допускается без предварительного оформления разрешения на снос зеленых насаждений с последующим его оформлением в трёхдневный срок по факту сноса производителем работ.</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В случае несоблюдения требований, предусмотренных настоящим Положением, физические и юридические лица, осуществляющие работы по сносу зеленых насаждений, благоустройству, озеленению территорий, восстановлению зеленых насаждений, несут ответственность в соответствии с действующим законодательством.</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b/>
          <w:sz w:val="12"/>
          <w:szCs w:val="12"/>
        </w:rPr>
      </w:pPr>
      <w:proofErr w:type="gramStart"/>
      <w:r w:rsidRPr="00024D0A">
        <w:rPr>
          <w:rFonts w:ascii="Times New Roman" w:eastAsia="Calibri" w:hAnsi="Times New Roman" w:cs="Times New Roman"/>
          <w:sz w:val="12"/>
          <w:szCs w:val="12"/>
        </w:rPr>
        <w:t>Контроль за</w:t>
      </w:r>
      <w:proofErr w:type="gramEnd"/>
      <w:r w:rsidRPr="00024D0A">
        <w:rPr>
          <w:rFonts w:ascii="Times New Roman" w:eastAsia="Calibri" w:hAnsi="Times New Roman" w:cs="Times New Roman"/>
          <w:sz w:val="12"/>
          <w:szCs w:val="12"/>
        </w:rPr>
        <w:t xml:space="preserve"> соблюдением порядка  сноса  зеленых насаждений и оплате компенсационной стоимости зеленых насаждений  на территории сельского поселения Серноводск муниципального района Сергиевский  возлагается на уполномоченный орган.</w:t>
      </w:r>
    </w:p>
    <w:p w:rsidR="00024D0A" w:rsidRPr="00024D0A" w:rsidRDefault="00024D0A" w:rsidP="00024D0A">
      <w:pPr>
        <w:tabs>
          <w:tab w:val="left" w:pos="284"/>
        </w:tabs>
        <w:spacing w:after="0" w:line="240" w:lineRule="auto"/>
        <w:jc w:val="center"/>
        <w:rPr>
          <w:rFonts w:ascii="Times New Roman" w:eastAsia="Calibri" w:hAnsi="Times New Roman" w:cs="Times New Roman"/>
          <w:b/>
          <w:sz w:val="12"/>
          <w:szCs w:val="12"/>
        </w:rPr>
      </w:pPr>
      <w:r w:rsidRPr="00024D0A">
        <w:rPr>
          <w:rFonts w:ascii="Times New Roman" w:eastAsia="Calibri" w:hAnsi="Times New Roman" w:cs="Times New Roman"/>
          <w:b/>
          <w:sz w:val="12"/>
          <w:szCs w:val="12"/>
        </w:rPr>
        <w:t>7.5.7.  Компенсационная стоимость зеленых насаждений</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 Средства, составляющие компенсационную стоимость зеленых насаждений, выплачиваются юридическими лицами, индивидуальными предпринимателями или физическими лицами, по вине которых произошло уничтожение или повреждение зеленых насаждений. </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 Оплата компенсационной стоимости является обязательной во всех случаях повреждения, сноса или уничтожения зеленых насаждений.</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 Оплата  компенсационной  стоимости не освобождает субъектов хозяйственной и иной деятельности, производящих снос зеленых насаждений, от выполнения работ по озеленению, предусмотренных проектной документацией на строительство, реконструкцию или ремонт объектов. Размер и порядок оплаты средств, составляющих компенсационную стоимость,  не может быть меньше цены, которая необходима для восстановления зеленых насаждений в полном объеме в рамках проведения восстановительного озеленения.</w:t>
      </w:r>
    </w:p>
    <w:p w:rsidR="00024D0A" w:rsidRPr="00024D0A" w:rsidRDefault="00024D0A" w:rsidP="00024D0A">
      <w:pPr>
        <w:tabs>
          <w:tab w:val="left" w:pos="284"/>
        </w:tabs>
        <w:spacing w:after="0" w:line="240" w:lineRule="auto"/>
        <w:jc w:val="center"/>
        <w:rPr>
          <w:rFonts w:ascii="Times New Roman" w:eastAsia="Calibri" w:hAnsi="Times New Roman" w:cs="Times New Roman"/>
          <w:b/>
          <w:sz w:val="12"/>
          <w:szCs w:val="12"/>
        </w:rPr>
      </w:pPr>
      <w:r w:rsidRPr="00024D0A">
        <w:rPr>
          <w:rFonts w:ascii="Times New Roman" w:eastAsia="Calibri" w:hAnsi="Times New Roman" w:cs="Times New Roman"/>
          <w:b/>
          <w:sz w:val="12"/>
          <w:szCs w:val="12"/>
        </w:rPr>
        <w:t>7.5.8. Восстановительное озеленение</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В случае незаконного уничтожения или повреждения зелёных насаждений виновное лицо может быть привлечено к административной ответственности в соответствии с требованиями действующего законодательства, при этом наложение административного взыскания не освобождает виновное лицо от обязанности перечисления в бюджет муниципального района Сергиевский компенсационного платежа за снос зелёного насаждения.</w:t>
      </w:r>
    </w:p>
    <w:p w:rsidR="00024D0A" w:rsidRPr="00024D0A" w:rsidRDefault="00024D0A" w:rsidP="00024D0A">
      <w:pPr>
        <w:tabs>
          <w:tab w:val="left" w:pos="284"/>
        </w:tabs>
        <w:spacing w:after="0" w:line="240" w:lineRule="auto"/>
        <w:jc w:val="center"/>
        <w:rPr>
          <w:rFonts w:ascii="Times New Roman" w:eastAsia="Calibri" w:hAnsi="Times New Roman" w:cs="Times New Roman"/>
          <w:b/>
          <w:bCs/>
          <w:sz w:val="12"/>
          <w:szCs w:val="12"/>
        </w:rPr>
      </w:pPr>
      <w:r w:rsidRPr="00024D0A">
        <w:rPr>
          <w:rFonts w:ascii="Times New Roman" w:eastAsia="Calibri" w:hAnsi="Times New Roman" w:cs="Times New Roman"/>
          <w:b/>
          <w:bCs/>
          <w:sz w:val="12"/>
          <w:szCs w:val="12"/>
        </w:rPr>
        <w:t>7.6. Содержание и эксплуатация дорог.</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
          <w:bCs/>
          <w:sz w:val="12"/>
          <w:szCs w:val="12"/>
        </w:rPr>
        <w:t>7</w:t>
      </w:r>
      <w:r w:rsidRPr="00024D0A">
        <w:rPr>
          <w:rFonts w:ascii="Times New Roman" w:eastAsia="Calibri" w:hAnsi="Times New Roman" w:cs="Times New Roman"/>
          <w:bCs/>
          <w:sz w:val="12"/>
          <w:szCs w:val="12"/>
        </w:rPr>
        <w:t>.6.1.</w:t>
      </w:r>
      <w:r w:rsidRPr="00024D0A">
        <w:rPr>
          <w:rFonts w:ascii="Times New Roman" w:eastAsia="Calibri" w:hAnsi="Times New Roman" w:cs="Times New Roman"/>
          <w:sz w:val="12"/>
          <w:szCs w:val="12"/>
        </w:rPr>
        <w:t xml:space="preserve"> С целью сохранения дорожных покрытий на территории сельского поселения  запрещается: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подвоз груза волоком;</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перегон по улицам населенных пунктов, имеющим твердое покрытие, машин на гусеничном ходу;</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движение и стоянка большегрузного транспорта на внутриквартальных пешеходных дорожках, тротуарах.</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7.6.2. Содержание и уборку дорожных покрытий производят собственники этих дорожных покрытий.</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Cs/>
          <w:sz w:val="12"/>
          <w:szCs w:val="12"/>
        </w:rPr>
        <w:t>7.6.3.</w:t>
      </w:r>
      <w:r w:rsidRPr="00024D0A">
        <w:rPr>
          <w:rFonts w:ascii="Times New Roman" w:eastAsia="Calibri" w:hAnsi="Times New Roman" w:cs="Times New Roman"/>
          <w:sz w:val="12"/>
          <w:szCs w:val="12"/>
        </w:rPr>
        <w:t xml:space="preserve"> </w:t>
      </w:r>
      <w:proofErr w:type="gramStart"/>
      <w:r w:rsidRPr="00024D0A">
        <w:rPr>
          <w:rFonts w:ascii="Times New Roman" w:eastAsia="Calibri" w:hAnsi="Times New Roman" w:cs="Times New Roman"/>
          <w:sz w:val="12"/>
          <w:szCs w:val="12"/>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администрацией поселения муниципального района Сергиевский в пределах средств, предусмотренных в бюджете муниципального образования на эти цели.</w:t>
      </w:r>
      <w:proofErr w:type="gramEnd"/>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Cs/>
          <w:sz w:val="12"/>
          <w:szCs w:val="12"/>
        </w:rPr>
        <w:t>7.6.4.</w:t>
      </w:r>
      <w:r w:rsidRPr="00024D0A">
        <w:rPr>
          <w:rFonts w:ascii="Times New Roman" w:eastAsia="Calibri" w:hAnsi="Times New Roman" w:cs="Times New Roman"/>
          <w:sz w:val="12"/>
          <w:szCs w:val="12"/>
        </w:rPr>
        <w:t xml:space="preserve"> Установка, эксплуатация, текущий и капитальный ремонт дорожных знаков, разметки и иных объектов обеспечения безопасности уличного движения осуществляется  администрацией поселения муниципального района Сергиевский в соответствии со схемой </w:t>
      </w:r>
      <w:r w:rsidRPr="00024D0A">
        <w:rPr>
          <w:rFonts w:ascii="Times New Roman" w:eastAsia="Calibri" w:hAnsi="Times New Roman" w:cs="Times New Roman"/>
          <w:bCs/>
          <w:sz w:val="12"/>
          <w:szCs w:val="12"/>
        </w:rPr>
        <w:t>дислокации</w:t>
      </w:r>
      <w:r w:rsidRPr="00024D0A">
        <w:rPr>
          <w:rFonts w:ascii="Times New Roman" w:eastAsia="Calibri" w:hAnsi="Times New Roman" w:cs="Times New Roman"/>
          <w:sz w:val="12"/>
          <w:szCs w:val="12"/>
        </w:rPr>
        <w:t> </w:t>
      </w:r>
      <w:r w:rsidRPr="00024D0A">
        <w:rPr>
          <w:rFonts w:ascii="Times New Roman" w:eastAsia="Calibri" w:hAnsi="Times New Roman" w:cs="Times New Roman"/>
          <w:bCs/>
          <w:sz w:val="12"/>
          <w:szCs w:val="12"/>
        </w:rPr>
        <w:t>дорожных</w:t>
      </w:r>
      <w:r w:rsidRPr="00024D0A">
        <w:rPr>
          <w:rFonts w:ascii="Times New Roman" w:eastAsia="Calibri" w:hAnsi="Times New Roman" w:cs="Times New Roman"/>
          <w:sz w:val="12"/>
          <w:szCs w:val="12"/>
        </w:rPr>
        <w:t> </w:t>
      </w:r>
      <w:r w:rsidRPr="00024D0A">
        <w:rPr>
          <w:rFonts w:ascii="Times New Roman" w:eastAsia="Calibri" w:hAnsi="Times New Roman" w:cs="Times New Roman"/>
          <w:bCs/>
          <w:sz w:val="12"/>
          <w:szCs w:val="12"/>
        </w:rPr>
        <w:t>знаков,</w:t>
      </w:r>
      <w:r w:rsidRPr="00024D0A">
        <w:rPr>
          <w:rFonts w:ascii="Times New Roman" w:eastAsia="Calibri" w:hAnsi="Times New Roman" w:cs="Times New Roman"/>
          <w:sz w:val="12"/>
          <w:szCs w:val="12"/>
        </w:rPr>
        <w:t xml:space="preserve"> в пределах средств, предусмотренных в бюджете муниципального образования на эти цели.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Cs/>
          <w:sz w:val="12"/>
          <w:szCs w:val="12"/>
        </w:rPr>
        <w:t>7.6.5.</w:t>
      </w:r>
      <w:r w:rsidRPr="00024D0A">
        <w:rPr>
          <w:rFonts w:ascii="Times New Roman" w:eastAsia="Calibri" w:hAnsi="Times New Roman" w:cs="Times New Roman"/>
          <w:sz w:val="12"/>
          <w:szCs w:val="12"/>
        </w:rPr>
        <w:t xml:space="preserve"> Организации, в ведении которых находятся подземные сети, обязаны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024D0A" w:rsidRPr="00024D0A" w:rsidRDefault="00024D0A" w:rsidP="00024D0A">
      <w:pPr>
        <w:tabs>
          <w:tab w:val="left" w:pos="284"/>
        </w:tabs>
        <w:spacing w:after="0" w:line="240" w:lineRule="auto"/>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Крышки люков, колодцев, расположенных на проезжей части улиц и тротуаров, в случае их повреждения или разрушения организации, в ведении которых находятся коммуникации, обязаны немедленно огородить и в течение 6 часов восстановить.</w:t>
      </w:r>
    </w:p>
    <w:p w:rsidR="00024D0A" w:rsidRPr="00024D0A" w:rsidRDefault="00024D0A" w:rsidP="00024D0A">
      <w:pPr>
        <w:tabs>
          <w:tab w:val="left" w:pos="284"/>
        </w:tabs>
        <w:spacing w:after="0" w:line="240" w:lineRule="auto"/>
        <w:jc w:val="center"/>
        <w:rPr>
          <w:rFonts w:ascii="Times New Roman" w:eastAsia="Calibri" w:hAnsi="Times New Roman" w:cs="Times New Roman"/>
          <w:b/>
          <w:bCs/>
          <w:sz w:val="12"/>
          <w:szCs w:val="12"/>
        </w:rPr>
      </w:pPr>
      <w:r w:rsidRPr="00024D0A">
        <w:rPr>
          <w:rFonts w:ascii="Times New Roman" w:eastAsia="Calibri" w:hAnsi="Times New Roman" w:cs="Times New Roman"/>
          <w:b/>
          <w:bCs/>
          <w:sz w:val="12"/>
          <w:szCs w:val="12"/>
        </w:rPr>
        <w:t>7.7. Освещение территорий</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Cs/>
          <w:sz w:val="12"/>
          <w:szCs w:val="12"/>
        </w:rPr>
        <w:t>7.7.1.</w:t>
      </w:r>
      <w:r w:rsidRPr="00024D0A">
        <w:rPr>
          <w:rFonts w:ascii="Times New Roman" w:eastAsia="Calibri" w:hAnsi="Times New Roman" w:cs="Times New Roman"/>
          <w:sz w:val="12"/>
          <w:szCs w:val="12"/>
        </w:rPr>
        <w:t xml:space="preserve"> Улицы, дороги, площади, общественные и рекреационные территории, территории жилых домов, территории промышленных и коммунальных организаций освещаются в темное время суток.</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Cs/>
          <w:sz w:val="12"/>
          <w:szCs w:val="12"/>
        </w:rPr>
        <w:lastRenderedPageBreak/>
        <w:t>7.7.2.</w:t>
      </w:r>
      <w:r w:rsidRPr="00024D0A">
        <w:rPr>
          <w:rFonts w:ascii="Times New Roman" w:eastAsia="Calibri" w:hAnsi="Times New Roman" w:cs="Times New Roman"/>
          <w:sz w:val="12"/>
          <w:szCs w:val="12"/>
        </w:rPr>
        <w:t xml:space="preserve">Освещение территории населенных пунктов сельского поселения осуществляется </w:t>
      </w:r>
      <w:proofErr w:type="spellStart"/>
      <w:r w:rsidRPr="00024D0A">
        <w:rPr>
          <w:rFonts w:ascii="Times New Roman" w:eastAsia="Calibri" w:hAnsi="Times New Roman" w:cs="Times New Roman"/>
          <w:sz w:val="12"/>
          <w:szCs w:val="12"/>
        </w:rPr>
        <w:t>энергоснабжающими</w:t>
      </w:r>
      <w:proofErr w:type="spellEnd"/>
      <w:r w:rsidRPr="00024D0A">
        <w:rPr>
          <w:rFonts w:ascii="Times New Roman" w:eastAsia="Calibri" w:hAnsi="Times New Roman" w:cs="Times New Roman"/>
          <w:sz w:val="12"/>
          <w:szCs w:val="12"/>
        </w:rPr>
        <w:t xml:space="preserve"> организациями по договорам с администрацией поселения, с физическими и юридическими лицами.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Cs/>
          <w:sz w:val="12"/>
          <w:szCs w:val="12"/>
        </w:rPr>
        <w:t>7.7.3.</w:t>
      </w:r>
      <w:r w:rsidRPr="00024D0A">
        <w:rPr>
          <w:rFonts w:ascii="Times New Roman" w:eastAsia="Calibri" w:hAnsi="Times New Roman" w:cs="Times New Roman"/>
          <w:sz w:val="12"/>
          <w:szCs w:val="12"/>
        </w:rPr>
        <w:t xml:space="preserve"> Строительство, эксплуатацию, текущий и капитальный ремонт сетей наружного освещения улиц осуществляется по согласованию с администрацией сельского поселения.</w:t>
      </w:r>
    </w:p>
    <w:p w:rsidR="00024D0A" w:rsidRPr="00024D0A" w:rsidRDefault="00024D0A" w:rsidP="00024D0A">
      <w:pPr>
        <w:tabs>
          <w:tab w:val="left" w:pos="284"/>
        </w:tabs>
        <w:spacing w:after="0" w:line="240" w:lineRule="auto"/>
        <w:jc w:val="center"/>
        <w:rPr>
          <w:rFonts w:ascii="Times New Roman" w:eastAsia="Calibri" w:hAnsi="Times New Roman" w:cs="Times New Roman"/>
          <w:b/>
          <w:bCs/>
          <w:sz w:val="12"/>
          <w:szCs w:val="12"/>
        </w:rPr>
      </w:pPr>
      <w:r w:rsidRPr="00024D0A">
        <w:rPr>
          <w:rFonts w:ascii="Times New Roman" w:eastAsia="Calibri" w:hAnsi="Times New Roman" w:cs="Times New Roman"/>
          <w:b/>
          <w:bCs/>
          <w:sz w:val="12"/>
          <w:szCs w:val="12"/>
        </w:rPr>
        <w:t>7.8. Проведение работ при строительстве, ремонте, реконструкции коммуникаций</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Cs/>
          <w:sz w:val="12"/>
          <w:szCs w:val="12"/>
        </w:rPr>
        <w:t>7.8.1.</w:t>
      </w:r>
      <w:r w:rsidRPr="00024D0A">
        <w:rPr>
          <w:rFonts w:ascii="Times New Roman" w:eastAsia="Calibri" w:hAnsi="Times New Roman" w:cs="Times New Roman"/>
          <w:sz w:val="12"/>
          <w:szCs w:val="12"/>
        </w:rPr>
        <w:t xml:space="preserve"> Работы, связанные с разрытием грунта или вскрытием дорожных покрытий (прокладка, реконструкция или ремонт подземных коммуникаций), производятся только при наличии письменного разрешения на осуществление земляных работ (далее - разрешение) выдается уполномоченным органом местного самоуправления. </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Данная процедура осуществляется бесплатно. </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Срок предоставления разрешения составлять пять дней со дня подачи заявления, за исключением производства аварийных земляных работ, при которых разрешение предоставляется в течение одного дня.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proofErr w:type="gramStart"/>
      <w:r w:rsidRPr="00024D0A">
        <w:rPr>
          <w:rFonts w:ascii="Times New Roman" w:eastAsia="Calibri" w:hAnsi="Times New Roman" w:cs="Times New Roman"/>
          <w:sz w:val="12"/>
          <w:szCs w:val="12"/>
        </w:rPr>
        <w:t>К заявлению о выдаче разрешения (поданному лично, по почте или через Портал (при наличии ЭЦП) должны быть приложены технические условия на подключение объекта капитального строительства к сетям инженерно-технического обеспечения (в случае подключения к таким сетям).</w:t>
      </w:r>
      <w:proofErr w:type="gramEnd"/>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При отсутствии документов, необходимых для проведения процедуры по выдаче разрешения, данное разрешение не выдается.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Cs/>
          <w:sz w:val="12"/>
          <w:szCs w:val="12"/>
        </w:rPr>
        <w:t>7.8.2.</w:t>
      </w:r>
      <w:r w:rsidRPr="00024D0A">
        <w:rPr>
          <w:rFonts w:ascii="Times New Roman" w:eastAsia="Calibri" w:hAnsi="Times New Roman" w:cs="Times New Roman"/>
          <w:sz w:val="12"/>
          <w:szCs w:val="12"/>
        </w:rPr>
        <w:t xml:space="preserve"> Не допускается прокладка напорных коммуникаций под проезжей частью магистральных улиц.</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Cs/>
          <w:sz w:val="12"/>
          <w:szCs w:val="12"/>
        </w:rPr>
        <w:t>7.8.3.</w:t>
      </w:r>
      <w:r w:rsidRPr="00024D0A">
        <w:rPr>
          <w:rFonts w:ascii="Times New Roman" w:eastAsia="Calibri" w:hAnsi="Times New Roman" w:cs="Times New Roman"/>
          <w:sz w:val="12"/>
          <w:szCs w:val="12"/>
        </w:rPr>
        <w:t xml:space="preserve"> При реконструкции действующих подземных коммуникаций следует предусматривать их вынос из-под проезжей части магистральных улиц.</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Cs/>
          <w:sz w:val="12"/>
          <w:szCs w:val="12"/>
        </w:rPr>
        <w:t>7.8.4.</w:t>
      </w:r>
      <w:r w:rsidRPr="00024D0A">
        <w:rPr>
          <w:rFonts w:ascii="Times New Roman" w:eastAsia="Calibri" w:hAnsi="Times New Roman" w:cs="Times New Roman"/>
          <w:sz w:val="12"/>
          <w:szCs w:val="12"/>
        </w:rPr>
        <w:t xml:space="preserve"> Допускается Прокладка подземных коммуникаций под проезжей частью улиц, проездами, а также под тротуарами при условии восстановления проезжей части автодороги (тротуара) на полную ширину, независимо от ширины траншеи. </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Cs/>
          <w:sz w:val="12"/>
          <w:szCs w:val="12"/>
        </w:rPr>
        <w:t>7.8.5.</w:t>
      </w:r>
      <w:r w:rsidRPr="00024D0A">
        <w:rPr>
          <w:rFonts w:ascii="Times New Roman" w:eastAsia="Calibri" w:hAnsi="Times New Roman" w:cs="Times New Roman"/>
          <w:sz w:val="12"/>
          <w:szCs w:val="12"/>
        </w:rPr>
        <w:t xml:space="preserve">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обязаны ликвидировать в полном объеме организации, получившие разрешение на производство работ, в сроки, установленные разрешением.</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Cs/>
          <w:sz w:val="12"/>
          <w:szCs w:val="12"/>
        </w:rPr>
        <w:t>7.8.6.</w:t>
      </w:r>
      <w:r w:rsidRPr="00024D0A">
        <w:rPr>
          <w:rFonts w:ascii="Times New Roman" w:eastAsia="Calibri" w:hAnsi="Times New Roman" w:cs="Times New Roman"/>
          <w:sz w:val="12"/>
          <w:szCs w:val="12"/>
        </w:rPr>
        <w:t xml:space="preserve"> До начала производства работ по разрытию необходимо:</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Cs/>
          <w:sz w:val="12"/>
          <w:szCs w:val="12"/>
        </w:rPr>
        <w:t>7.8.6.1.</w:t>
      </w:r>
      <w:r w:rsidRPr="00024D0A">
        <w:rPr>
          <w:rFonts w:ascii="Times New Roman" w:eastAsia="Calibri" w:hAnsi="Times New Roman" w:cs="Times New Roman"/>
          <w:sz w:val="12"/>
          <w:szCs w:val="12"/>
        </w:rPr>
        <w:t xml:space="preserve"> Установить дорожные знаки в соответствии с согласованной схемой;</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Cs/>
          <w:sz w:val="12"/>
          <w:szCs w:val="12"/>
        </w:rPr>
        <w:t>7.8.6.2.</w:t>
      </w:r>
      <w:r w:rsidRPr="00024D0A">
        <w:rPr>
          <w:rFonts w:ascii="Times New Roman" w:eastAsia="Calibri" w:hAnsi="Times New Roman" w:cs="Times New Roman"/>
          <w:sz w:val="12"/>
          <w:szCs w:val="12"/>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Ограждение должно быть сплошным и надежным, предотвращающим попадание посторонних на стройплощадку.</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sidRPr="00024D0A">
          <w:rPr>
            <w:rFonts w:ascii="Times New Roman" w:eastAsia="Calibri" w:hAnsi="Times New Roman" w:cs="Times New Roman"/>
            <w:sz w:val="12"/>
            <w:szCs w:val="12"/>
          </w:rPr>
          <w:t>200 метров</w:t>
        </w:r>
      </w:smartTag>
      <w:r w:rsidRPr="00024D0A">
        <w:rPr>
          <w:rFonts w:ascii="Times New Roman" w:eastAsia="Calibri" w:hAnsi="Times New Roman" w:cs="Times New Roman"/>
          <w:sz w:val="12"/>
          <w:szCs w:val="12"/>
        </w:rPr>
        <w:t xml:space="preserve"> друг от друга.</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Cs/>
          <w:sz w:val="12"/>
          <w:szCs w:val="12"/>
        </w:rPr>
        <w:t>7.8.6.3.</w:t>
      </w:r>
      <w:r w:rsidRPr="00024D0A">
        <w:rPr>
          <w:rFonts w:ascii="Times New Roman" w:eastAsia="Calibri" w:hAnsi="Times New Roman" w:cs="Times New Roman"/>
          <w:sz w:val="12"/>
          <w:szCs w:val="12"/>
        </w:rPr>
        <w:t xml:space="preserve">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Cs/>
          <w:sz w:val="12"/>
          <w:szCs w:val="12"/>
        </w:rPr>
        <w:t>7.8.6.4.</w:t>
      </w:r>
      <w:r w:rsidRPr="00024D0A">
        <w:rPr>
          <w:rFonts w:ascii="Times New Roman" w:eastAsia="Calibri" w:hAnsi="Times New Roman" w:cs="Times New Roman"/>
          <w:sz w:val="12"/>
          <w:szCs w:val="12"/>
        </w:rPr>
        <w:t xml:space="preserve">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Cs/>
          <w:sz w:val="12"/>
          <w:szCs w:val="12"/>
        </w:rPr>
        <w:t>7.8.7.</w:t>
      </w:r>
      <w:r w:rsidRPr="00024D0A">
        <w:rPr>
          <w:rFonts w:ascii="Times New Roman" w:eastAsia="Calibri" w:hAnsi="Times New Roman" w:cs="Times New Roman"/>
          <w:sz w:val="12"/>
          <w:szCs w:val="12"/>
        </w:rPr>
        <w:t xml:space="preserve"> До начала земляных работ строительная организация обязана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Особые условия подлежат неукоснительному соблюдению строительной организацией, производящей земляные работы.</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Cs/>
          <w:sz w:val="12"/>
          <w:szCs w:val="12"/>
        </w:rPr>
        <w:t>7.8.8.</w:t>
      </w:r>
      <w:r w:rsidRPr="00024D0A">
        <w:rPr>
          <w:rFonts w:ascii="Times New Roman" w:eastAsia="Calibri" w:hAnsi="Times New Roman" w:cs="Times New Roman"/>
          <w:sz w:val="12"/>
          <w:szCs w:val="12"/>
        </w:rPr>
        <w:t xml:space="preserve">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024D0A">
        <w:rPr>
          <w:rFonts w:ascii="Times New Roman" w:eastAsia="Calibri" w:hAnsi="Times New Roman" w:cs="Times New Roman"/>
          <w:sz w:val="12"/>
          <w:szCs w:val="12"/>
        </w:rPr>
        <w:t>топооснове</w:t>
      </w:r>
      <w:proofErr w:type="spellEnd"/>
      <w:r w:rsidRPr="00024D0A">
        <w:rPr>
          <w:rFonts w:ascii="Times New Roman" w:eastAsia="Calibri" w:hAnsi="Times New Roman" w:cs="Times New Roman"/>
          <w:sz w:val="12"/>
          <w:szCs w:val="12"/>
        </w:rPr>
        <w:t>.</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Cs/>
          <w:sz w:val="12"/>
          <w:szCs w:val="12"/>
        </w:rPr>
        <w:t>7.8.9.</w:t>
      </w:r>
      <w:r w:rsidRPr="00024D0A">
        <w:rPr>
          <w:rFonts w:ascii="Times New Roman" w:eastAsia="Calibri" w:hAnsi="Times New Roman" w:cs="Times New Roman"/>
          <w:sz w:val="12"/>
          <w:szCs w:val="12"/>
        </w:rPr>
        <w:t xml:space="preserve">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администрацией поселения место.</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Бордюр разбирается, складируется на месте производства работ для дальнейшей установки.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При производстве работ на улицах, застроенных территориях грунт вывозится.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При необходимости строительная организация может обеспечивать планировку грунта на отвале.</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Cs/>
          <w:sz w:val="12"/>
          <w:szCs w:val="12"/>
        </w:rPr>
        <w:t>7.8.10.</w:t>
      </w:r>
      <w:r w:rsidRPr="00024D0A">
        <w:rPr>
          <w:rFonts w:ascii="Times New Roman" w:eastAsia="Calibri" w:hAnsi="Times New Roman" w:cs="Times New Roman"/>
          <w:sz w:val="12"/>
          <w:szCs w:val="12"/>
        </w:rPr>
        <w:t xml:space="preserve"> Траншеи под проезжей частью и тротуарами засыпаются песком и песчаным фунтом с послойным уплотнением и поливкой водой.</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Траншеи на газонах засыпаются местным грунтом с уплотнением, восстановлением плодородного слоя и посевом травы.</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Cs/>
          <w:sz w:val="12"/>
          <w:szCs w:val="12"/>
        </w:rPr>
        <w:t>7.8.11.</w:t>
      </w:r>
      <w:r w:rsidRPr="00024D0A">
        <w:rPr>
          <w:rFonts w:ascii="Times New Roman" w:eastAsia="Calibri" w:hAnsi="Times New Roman" w:cs="Times New Roman"/>
          <w:sz w:val="12"/>
          <w:szCs w:val="12"/>
        </w:rPr>
        <w:t xml:space="preserve">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Cs/>
          <w:sz w:val="12"/>
          <w:szCs w:val="12"/>
        </w:rPr>
        <w:t>7.8.12.</w:t>
      </w:r>
      <w:r w:rsidRPr="00024D0A">
        <w:rPr>
          <w:rFonts w:ascii="Times New Roman" w:eastAsia="Calibri" w:hAnsi="Times New Roman" w:cs="Times New Roman"/>
          <w:sz w:val="12"/>
          <w:szCs w:val="12"/>
        </w:rPr>
        <w:t xml:space="preserve"> При засыпке траншеи некондиционным грунтом без необходимого уплотнения или иных нарушениях правил производства земляных </w:t>
      </w:r>
      <w:proofErr w:type="gramStart"/>
      <w:r w:rsidRPr="00024D0A">
        <w:rPr>
          <w:rFonts w:ascii="Times New Roman" w:eastAsia="Calibri" w:hAnsi="Times New Roman" w:cs="Times New Roman"/>
          <w:sz w:val="12"/>
          <w:szCs w:val="12"/>
        </w:rPr>
        <w:t>работ</w:t>
      </w:r>
      <w:proofErr w:type="gramEnd"/>
      <w:r w:rsidRPr="00024D0A">
        <w:rPr>
          <w:rFonts w:ascii="Times New Roman" w:eastAsia="Calibri" w:hAnsi="Times New Roman" w:cs="Times New Roman"/>
          <w:sz w:val="12"/>
          <w:szCs w:val="12"/>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Cs/>
          <w:sz w:val="12"/>
          <w:szCs w:val="12"/>
        </w:rPr>
        <w:t>7.8.13.</w:t>
      </w:r>
      <w:r w:rsidRPr="00024D0A">
        <w:rPr>
          <w:rFonts w:ascii="Times New Roman" w:eastAsia="Calibri" w:hAnsi="Times New Roman" w:cs="Times New Roman"/>
          <w:sz w:val="12"/>
          <w:szCs w:val="12"/>
        </w:rPr>
        <w:t xml:space="preserve"> Провалы, просадки грунта или дорожного покрытия, появившиеся над подземными коммуникациями, где проводились ремонтно-восстановительные работы, в течение 1 года после проведения ремонтно-восстановительных работ, устраняются организациями, получившими разрешение на производство работ, в течение суток.</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Cs/>
          <w:sz w:val="12"/>
          <w:szCs w:val="12"/>
        </w:rPr>
        <w:t>7.8.14.</w:t>
      </w:r>
      <w:r w:rsidRPr="00024D0A">
        <w:rPr>
          <w:rFonts w:ascii="Times New Roman" w:eastAsia="Calibri" w:hAnsi="Times New Roman" w:cs="Times New Roman"/>
          <w:sz w:val="12"/>
          <w:szCs w:val="12"/>
        </w:rPr>
        <w:t xml:space="preserve"> Проведение работ при строительстве, ремонте, реконструкции коммуникаций по просроченным разрешениям является самовольным проведением земляных работ.</w:t>
      </w:r>
    </w:p>
    <w:p w:rsidR="00024D0A" w:rsidRPr="00024D0A" w:rsidRDefault="00024D0A" w:rsidP="00024D0A">
      <w:pPr>
        <w:tabs>
          <w:tab w:val="left" w:pos="284"/>
        </w:tabs>
        <w:spacing w:after="0" w:line="240" w:lineRule="auto"/>
        <w:jc w:val="center"/>
        <w:rPr>
          <w:rFonts w:ascii="Times New Roman" w:eastAsia="Calibri" w:hAnsi="Times New Roman" w:cs="Times New Roman"/>
          <w:b/>
          <w:bCs/>
          <w:sz w:val="12"/>
          <w:szCs w:val="12"/>
        </w:rPr>
      </w:pPr>
      <w:r w:rsidRPr="00024D0A">
        <w:rPr>
          <w:rFonts w:ascii="Times New Roman" w:eastAsia="Calibri" w:hAnsi="Times New Roman" w:cs="Times New Roman"/>
          <w:b/>
          <w:bCs/>
          <w:sz w:val="12"/>
          <w:szCs w:val="12"/>
        </w:rPr>
        <w:t>7.9. Содержание животных</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Cs/>
          <w:sz w:val="12"/>
          <w:szCs w:val="12"/>
        </w:rPr>
        <w:t>7.9.1.</w:t>
      </w:r>
      <w:r w:rsidRPr="00024D0A">
        <w:rPr>
          <w:rFonts w:ascii="Times New Roman" w:eastAsia="Calibri" w:hAnsi="Times New Roman" w:cs="Times New Roman"/>
          <w:sz w:val="12"/>
          <w:szCs w:val="12"/>
        </w:rPr>
        <w:t xml:space="preserve">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7.9.2. Содержание собак, кошек и иных животных в отдельных квартирах, занятых одной семьей, допускается при условии соблюдения ветеринарно-санитарных правил, а в квартирах, занятых несколькими семьями, лишь при наличии согласия всех проживающих.</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7.9</w:t>
      </w:r>
      <w:r w:rsidRPr="00024D0A">
        <w:rPr>
          <w:rFonts w:ascii="Times New Roman" w:eastAsia="Calibri" w:hAnsi="Times New Roman" w:cs="Times New Roman"/>
          <w:bCs/>
          <w:sz w:val="12"/>
          <w:szCs w:val="12"/>
        </w:rPr>
        <w:t>.3.</w:t>
      </w:r>
      <w:r w:rsidRPr="00024D0A">
        <w:rPr>
          <w:rFonts w:ascii="Times New Roman" w:eastAsia="Calibri" w:hAnsi="Times New Roman" w:cs="Times New Roman"/>
          <w:sz w:val="12"/>
          <w:szCs w:val="12"/>
        </w:rPr>
        <w:t xml:space="preserve"> Не допускается содержание собак, кошек и иных животных в местах общего пользования жилых домов (на лестничных клетках, чердаках, в подвалах, коридорах) и коммунальных квартирах, а также на балконах и лоджиях.</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7.9.4. Владельцы собак, кошек и иных животных обязаны:</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принимать необходимые меры, обеспечивающие безопасность животных для окружающих (выгул собак на поводке и при наличии намордника (кроме щенков в возрасте до 3 месяцев и декоративных пород собак))</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не допускать загрязнения собаками, кошками и иными животными квартир, лестничных клеток, подвалов, мест общего пользования в жилых домах, а также дворов, тротуаров, улиц, школьных и детских площадок (загрязнение указанных мест немедленно устраняется владельцам кошек и собак)</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lastRenderedPageBreak/>
        <w:t>- не допускать собак, кошек и иных животных на детские площадки, в магазины, пункты общего питания и другие места общего пользования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 незамедлительно сообщать в ветеринарные учреждения и органы здравоохранения </w:t>
      </w:r>
      <w:proofErr w:type="gramStart"/>
      <w:r w:rsidRPr="00024D0A">
        <w:rPr>
          <w:rFonts w:ascii="Times New Roman" w:eastAsia="Calibri" w:hAnsi="Times New Roman" w:cs="Times New Roman"/>
          <w:sz w:val="12"/>
          <w:szCs w:val="12"/>
        </w:rPr>
        <w:t>о</w:t>
      </w:r>
      <w:proofErr w:type="gramEnd"/>
      <w:r w:rsidRPr="00024D0A">
        <w:rPr>
          <w:rFonts w:ascii="Times New Roman" w:eastAsia="Calibri" w:hAnsi="Times New Roman" w:cs="Times New Roman"/>
          <w:sz w:val="12"/>
          <w:szCs w:val="12"/>
        </w:rPr>
        <w:t xml:space="preserve"> всех случаях укусов собакой или кошкой человека и доставлять в ближайшее учреждение животных для осмотра и карантина</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немедленно сообщать в ветеринарные учреждения о случаях внезапного падежа животных и птиц. При подозрении на заболевание этих животных, до прибытия ветеринара, изолировать их.</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7.9.5. Выгуливание собак допускается только в местах, определенных администрацией поселения.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7.9.6. На территории поселения запрещается проведение собачьих боев.  </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Cs/>
          <w:sz w:val="12"/>
          <w:szCs w:val="12"/>
        </w:rPr>
        <w:t>7.9.7.</w:t>
      </w:r>
      <w:r w:rsidRPr="00024D0A">
        <w:rPr>
          <w:rFonts w:ascii="Times New Roman" w:eastAsia="Calibri" w:hAnsi="Times New Roman" w:cs="Times New Roman"/>
          <w:sz w:val="12"/>
          <w:szCs w:val="12"/>
        </w:rPr>
        <w:t xml:space="preserve"> Запрещено передвижение сельскохозяйственных животных на территории сельского поселения без сопровождающих лиц.</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Cs/>
          <w:sz w:val="12"/>
          <w:szCs w:val="12"/>
        </w:rPr>
        <w:t xml:space="preserve">7.9.8. </w:t>
      </w:r>
      <w:r w:rsidRPr="00024D0A">
        <w:rPr>
          <w:rFonts w:ascii="Times New Roman" w:eastAsia="Calibri" w:hAnsi="Times New Roman" w:cs="Times New Roman"/>
          <w:sz w:val="12"/>
          <w:szCs w:val="12"/>
        </w:rPr>
        <w:t>Выпас сельскохозяйственных животных осуществляется на специально отведенных администрацией сельского поселения местах выпаса под наблюдением владельца или уполномоченного им лица или в черте населенного пункта на прилегающей к домовладению территории на привязи. Безнадзорный, беспривязный выпас не допускается.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Cs/>
          <w:sz w:val="12"/>
          <w:szCs w:val="12"/>
        </w:rPr>
        <w:t xml:space="preserve">7.9.9. </w:t>
      </w:r>
      <w:r w:rsidRPr="00024D0A">
        <w:rPr>
          <w:rFonts w:ascii="Times New Roman" w:eastAsia="Calibri" w:hAnsi="Times New Roman" w:cs="Times New Roman"/>
          <w:sz w:val="12"/>
          <w:szCs w:val="12"/>
        </w:rPr>
        <w:t>Отлов бродячих животных осуществляется специализированными организациями по договорам с администрацией сельского поселения в пределах средств, предусмотренных в бюджете муниципального образования на эти цели.</w:t>
      </w:r>
    </w:p>
    <w:p w:rsidR="00024D0A" w:rsidRPr="00024D0A" w:rsidRDefault="00024D0A" w:rsidP="00024D0A">
      <w:pPr>
        <w:tabs>
          <w:tab w:val="left" w:pos="284"/>
        </w:tabs>
        <w:spacing w:after="0" w:line="240" w:lineRule="auto"/>
        <w:jc w:val="center"/>
        <w:rPr>
          <w:rFonts w:ascii="Times New Roman" w:eastAsia="Calibri" w:hAnsi="Times New Roman" w:cs="Times New Roman"/>
          <w:b/>
          <w:bCs/>
          <w:sz w:val="12"/>
          <w:szCs w:val="12"/>
        </w:rPr>
      </w:pPr>
      <w:r w:rsidRPr="00024D0A">
        <w:rPr>
          <w:rFonts w:ascii="Times New Roman" w:eastAsia="Calibri" w:hAnsi="Times New Roman" w:cs="Times New Roman"/>
          <w:b/>
          <w:bCs/>
          <w:sz w:val="12"/>
          <w:szCs w:val="12"/>
        </w:rPr>
        <w:t>7.10. Особые требования к доступности жилой среды</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bCs/>
          <w:sz w:val="12"/>
          <w:szCs w:val="12"/>
        </w:rPr>
      </w:pPr>
      <w:r w:rsidRPr="00024D0A">
        <w:rPr>
          <w:rFonts w:ascii="Times New Roman" w:eastAsia="Calibri" w:hAnsi="Times New Roman" w:cs="Times New Roman"/>
          <w:bCs/>
          <w:sz w:val="12"/>
          <w:szCs w:val="12"/>
        </w:rPr>
        <w:t>7.10.1.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пожилых людей и людей с ограниченными возможностями, оснащение этих объектов элементами и техническими средствами, способствующими передвижению престарелых граждан и людей с ограниченными возможностями.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Cs/>
          <w:sz w:val="12"/>
          <w:szCs w:val="12"/>
        </w:rPr>
        <w:t>7.10.2.</w:t>
      </w:r>
      <w:r w:rsidRPr="00024D0A">
        <w:rPr>
          <w:rFonts w:ascii="Times New Roman" w:eastAsia="Calibri" w:hAnsi="Times New Roman" w:cs="Times New Roman"/>
          <w:b/>
          <w:bCs/>
          <w:sz w:val="12"/>
          <w:szCs w:val="12"/>
        </w:rPr>
        <w:t xml:space="preserve"> </w:t>
      </w:r>
      <w:r w:rsidRPr="00024D0A">
        <w:rPr>
          <w:rFonts w:ascii="Times New Roman" w:eastAsia="Calibri" w:hAnsi="Times New Roman" w:cs="Times New Roman"/>
          <w:bCs/>
          <w:sz w:val="12"/>
          <w:szCs w:val="12"/>
        </w:rPr>
        <w:t>Проектирование, строительство, установка технических средств и оборудования, способствующих передвижению лиц и людей с ограниченными возможностями осуществляется при новом строительстве, реконструкции заказчиком в соответствии с утвержденной проектной документацией.</w:t>
      </w:r>
    </w:p>
    <w:p w:rsidR="00024D0A" w:rsidRPr="00024D0A" w:rsidRDefault="00024D0A" w:rsidP="00024D0A">
      <w:pPr>
        <w:tabs>
          <w:tab w:val="left" w:pos="284"/>
        </w:tabs>
        <w:spacing w:after="0" w:line="240" w:lineRule="auto"/>
        <w:jc w:val="center"/>
        <w:rPr>
          <w:rFonts w:ascii="Times New Roman" w:eastAsia="Calibri" w:hAnsi="Times New Roman" w:cs="Times New Roman"/>
          <w:b/>
          <w:bCs/>
          <w:sz w:val="12"/>
          <w:szCs w:val="12"/>
        </w:rPr>
      </w:pPr>
      <w:r w:rsidRPr="00024D0A">
        <w:rPr>
          <w:rFonts w:ascii="Times New Roman" w:eastAsia="Calibri" w:hAnsi="Times New Roman" w:cs="Times New Roman"/>
          <w:b/>
          <w:bCs/>
          <w:sz w:val="12"/>
          <w:szCs w:val="12"/>
        </w:rPr>
        <w:t>7.11. Праздничное оформление</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Cs/>
          <w:sz w:val="12"/>
          <w:szCs w:val="12"/>
        </w:rPr>
        <w:t>7.11.1.</w:t>
      </w:r>
      <w:r w:rsidRPr="00024D0A">
        <w:rPr>
          <w:rFonts w:ascii="Times New Roman" w:eastAsia="Calibri" w:hAnsi="Times New Roman" w:cs="Times New Roman"/>
          <w:sz w:val="12"/>
          <w:szCs w:val="12"/>
        </w:rPr>
        <w:t xml:space="preserve"> Праздничное оформление территории сельского поселения  выполняется по решению администрации сельского поселения  на период проведения государственных, региональных, районных, поселенческих праздников, мероприятий, связанных со знаменательными событиями.</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sz w:val="12"/>
          <w:szCs w:val="12"/>
        </w:rPr>
        <w:t xml:space="preserve">Оформление зданий, сооружений осуществляется их владельцами в рамках </w:t>
      </w:r>
      <w:proofErr w:type="gramStart"/>
      <w:r w:rsidRPr="00024D0A">
        <w:rPr>
          <w:rFonts w:ascii="Times New Roman" w:eastAsia="Calibri" w:hAnsi="Times New Roman" w:cs="Times New Roman"/>
          <w:sz w:val="12"/>
          <w:szCs w:val="12"/>
        </w:rPr>
        <w:t>концепции праздничного оформления территории населенных пунктов поселения</w:t>
      </w:r>
      <w:proofErr w:type="gramEnd"/>
      <w:r w:rsidRPr="00024D0A">
        <w:rPr>
          <w:rFonts w:ascii="Times New Roman" w:eastAsia="Calibri" w:hAnsi="Times New Roman" w:cs="Times New Roman"/>
          <w:sz w:val="12"/>
          <w:szCs w:val="12"/>
        </w:rPr>
        <w:t>.</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Cs/>
          <w:sz w:val="12"/>
          <w:szCs w:val="12"/>
        </w:rPr>
        <w:t>7.11.2.</w:t>
      </w:r>
      <w:r w:rsidRPr="00024D0A">
        <w:rPr>
          <w:rFonts w:ascii="Times New Roman" w:eastAsia="Calibri" w:hAnsi="Times New Roman" w:cs="Times New Roman"/>
          <w:sz w:val="12"/>
          <w:szCs w:val="12"/>
        </w:rPr>
        <w:t xml:space="preserve"> </w:t>
      </w:r>
      <w:proofErr w:type="gramStart"/>
      <w:r w:rsidRPr="00024D0A">
        <w:rPr>
          <w:rFonts w:ascii="Times New Roman" w:eastAsia="Calibri" w:hAnsi="Times New Roman" w:cs="Times New Roman"/>
          <w:sz w:val="12"/>
          <w:szCs w:val="12"/>
        </w:rPr>
        <w:t>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сельского поселения в пределах средств, предусмотренных на эти цели в бюджете сельского поселения или на привлеченные средства.</w:t>
      </w:r>
      <w:proofErr w:type="gramEnd"/>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Cs/>
          <w:sz w:val="12"/>
          <w:szCs w:val="12"/>
        </w:rPr>
        <w:t>7.11.3.</w:t>
      </w:r>
      <w:r w:rsidRPr="00024D0A">
        <w:rPr>
          <w:rFonts w:ascii="Times New Roman" w:eastAsia="Calibri" w:hAnsi="Times New Roman" w:cs="Times New Roman"/>
          <w:sz w:val="12"/>
          <w:szCs w:val="12"/>
        </w:rPr>
        <w:t xml:space="preserve"> </w:t>
      </w:r>
      <w:proofErr w:type="gramStart"/>
      <w:r w:rsidRPr="00024D0A">
        <w:rPr>
          <w:rFonts w:ascii="Times New Roman" w:eastAsia="Calibri" w:hAnsi="Times New Roman" w:cs="Times New Roman"/>
          <w:sz w:val="12"/>
          <w:szCs w:val="12"/>
        </w:rPr>
        <w:t>В праздничное оформление включается: вывеска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roofErr w:type="gramEnd"/>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Cs/>
          <w:sz w:val="12"/>
          <w:szCs w:val="12"/>
        </w:rPr>
        <w:t>7.11.4.</w:t>
      </w:r>
      <w:r w:rsidRPr="00024D0A">
        <w:rPr>
          <w:rFonts w:ascii="Times New Roman" w:eastAsia="Calibri" w:hAnsi="Times New Roman" w:cs="Times New Roman"/>
          <w:sz w:val="12"/>
          <w:szCs w:val="12"/>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024D0A">
        <w:rPr>
          <w:rFonts w:ascii="Times New Roman" w:eastAsia="Calibri" w:hAnsi="Times New Roman" w:cs="Times New Roman"/>
          <w:sz w:val="12"/>
          <w:szCs w:val="12"/>
        </w:rPr>
        <w:t>утверждаемыми</w:t>
      </w:r>
      <w:proofErr w:type="gramEnd"/>
      <w:r w:rsidRPr="00024D0A">
        <w:rPr>
          <w:rFonts w:ascii="Times New Roman" w:eastAsia="Calibri" w:hAnsi="Times New Roman" w:cs="Times New Roman"/>
          <w:sz w:val="12"/>
          <w:szCs w:val="12"/>
        </w:rPr>
        <w:t xml:space="preserve"> администрацией сельского поселения.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Cs/>
          <w:sz w:val="12"/>
          <w:szCs w:val="12"/>
        </w:rPr>
        <w:t>7.11.5.</w:t>
      </w:r>
      <w:r w:rsidRPr="00024D0A">
        <w:rPr>
          <w:rFonts w:ascii="Times New Roman" w:eastAsia="Calibri" w:hAnsi="Times New Roman" w:cs="Times New Roman"/>
          <w:sz w:val="12"/>
          <w:szCs w:val="12"/>
        </w:rPr>
        <w:t xml:space="preserve">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024D0A" w:rsidRPr="00024D0A" w:rsidRDefault="00024D0A" w:rsidP="00024D0A">
      <w:pPr>
        <w:tabs>
          <w:tab w:val="left" w:pos="284"/>
        </w:tabs>
        <w:spacing w:after="0" w:line="240" w:lineRule="auto"/>
        <w:jc w:val="center"/>
        <w:rPr>
          <w:rFonts w:ascii="Times New Roman" w:eastAsia="Calibri" w:hAnsi="Times New Roman" w:cs="Times New Roman"/>
          <w:b/>
          <w:sz w:val="12"/>
          <w:szCs w:val="12"/>
        </w:rPr>
      </w:pPr>
      <w:r w:rsidRPr="00024D0A">
        <w:rPr>
          <w:rFonts w:ascii="Times New Roman" w:eastAsia="Calibri" w:hAnsi="Times New Roman" w:cs="Times New Roman"/>
          <w:b/>
          <w:sz w:val="12"/>
          <w:szCs w:val="12"/>
        </w:rPr>
        <w:t>Раздел 8. КОНТРОЛЬ И ОТВЕТСТВЕННОСТЬ</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Cs/>
          <w:sz w:val="12"/>
          <w:szCs w:val="12"/>
        </w:rPr>
        <w:t>8.1.</w:t>
      </w:r>
      <w:r w:rsidRPr="00024D0A">
        <w:rPr>
          <w:rFonts w:ascii="Times New Roman" w:eastAsia="Calibri" w:hAnsi="Times New Roman" w:cs="Times New Roman"/>
          <w:sz w:val="12"/>
          <w:szCs w:val="12"/>
        </w:rPr>
        <w:t xml:space="preserve"> </w:t>
      </w:r>
      <w:proofErr w:type="gramStart"/>
      <w:r w:rsidRPr="00024D0A">
        <w:rPr>
          <w:rFonts w:ascii="Times New Roman" w:eastAsia="Calibri" w:hAnsi="Times New Roman" w:cs="Times New Roman"/>
          <w:sz w:val="12"/>
          <w:szCs w:val="12"/>
        </w:rPr>
        <w:t>Контроль  за</w:t>
      </w:r>
      <w:proofErr w:type="gramEnd"/>
      <w:r w:rsidRPr="00024D0A">
        <w:rPr>
          <w:rFonts w:ascii="Times New Roman" w:eastAsia="Calibri" w:hAnsi="Times New Roman" w:cs="Times New Roman"/>
          <w:sz w:val="12"/>
          <w:szCs w:val="12"/>
        </w:rPr>
        <w:t xml:space="preserve"> выполнением  настоящих Правил осуществляет  Администрация сельского поселения.</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Cs/>
          <w:sz w:val="12"/>
          <w:szCs w:val="12"/>
        </w:rPr>
        <w:t>8.2.</w:t>
      </w:r>
      <w:r w:rsidRPr="00024D0A">
        <w:rPr>
          <w:rFonts w:ascii="Times New Roman" w:eastAsia="Calibri" w:hAnsi="Times New Roman" w:cs="Times New Roman"/>
          <w:sz w:val="12"/>
          <w:szCs w:val="12"/>
        </w:rPr>
        <w:t xml:space="preserve"> </w:t>
      </w:r>
      <w:proofErr w:type="gramStart"/>
      <w:r w:rsidRPr="00024D0A">
        <w:rPr>
          <w:rFonts w:ascii="Times New Roman" w:eastAsia="Calibri" w:hAnsi="Times New Roman" w:cs="Times New Roman"/>
          <w:sz w:val="12"/>
          <w:szCs w:val="12"/>
        </w:rPr>
        <w:t>Контроль за</w:t>
      </w:r>
      <w:proofErr w:type="gramEnd"/>
      <w:r w:rsidRPr="00024D0A">
        <w:rPr>
          <w:rFonts w:ascii="Times New Roman" w:eastAsia="Calibri" w:hAnsi="Times New Roman" w:cs="Times New Roman"/>
          <w:sz w:val="12"/>
          <w:szCs w:val="12"/>
        </w:rPr>
        <w:t xml:space="preserve"> выполнением настоящих Правил осуществляется в соответствии с действующим законодательством РФ.</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Cs/>
          <w:sz w:val="12"/>
          <w:szCs w:val="12"/>
        </w:rPr>
        <w:t>8.3.</w:t>
      </w:r>
      <w:r w:rsidRPr="00024D0A">
        <w:rPr>
          <w:rFonts w:ascii="Times New Roman" w:eastAsia="Calibri" w:hAnsi="Times New Roman" w:cs="Times New Roman"/>
          <w:sz w:val="12"/>
          <w:szCs w:val="12"/>
        </w:rPr>
        <w:t xml:space="preserve"> Физические, должностные и юридические лица обязаны обеспечивать условия, необходимые для осуществления </w:t>
      </w:r>
      <w:proofErr w:type="gramStart"/>
      <w:r w:rsidRPr="00024D0A">
        <w:rPr>
          <w:rFonts w:ascii="Times New Roman" w:eastAsia="Calibri" w:hAnsi="Times New Roman" w:cs="Times New Roman"/>
          <w:sz w:val="12"/>
          <w:szCs w:val="12"/>
        </w:rPr>
        <w:t>контроля за</w:t>
      </w:r>
      <w:proofErr w:type="gramEnd"/>
      <w:r w:rsidRPr="00024D0A">
        <w:rPr>
          <w:rFonts w:ascii="Times New Roman" w:eastAsia="Calibri" w:hAnsi="Times New Roman" w:cs="Times New Roman"/>
          <w:sz w:val="12"/>
          <w:szCs w:val="12"/>
        </w:rPr>
        <w:t xml:space="preserve"> соблюдением настоящих Правил.</w:t>
      </w:r>
    </w:p>
    <w:p w:rsidR="00024D0A" w:rsidRPr="00024D0A"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024D0A">
        <w:rPr>
          <w:rFonts w:ascii="Times New Roman" w:eastAsia="Calibri" w:hAnsi="Times New Roman" w:cs="Times New Roman"/>
          <w:bCs/>
          <w:sz w:val="12"/>
          <w:szCs w:val="12"/>
        </w:rPr>
        <w:t xml:space="preserve">8.4. </w:t>
      </w:r>
      <w:r w:rsidRPr="00024D0A">
        <w:rPr>
          <w:rFonts w:ascii="Times New Roman" w:eastAsia="Calibri" w:hAnsi="Times New Roman" w:cs="Times New Roman"/>
          <w:sz w:val="12"/>
          <w:szCs w:val="12"/>
        </w:rPr>
        <w:t>Лица, виновные в нарушении настоящих Правил, привлекаются к ответственности в соответствии с законодательством РФ.</w:t>
      </w:r>
    </w:p>
    <w:p w:rsidR="00024D0A" w:rsidRPr="001A6663" w:rsidRDefault="00024D0A" w:rsidP="00024D0A">
      <w:pPr>
        <w:tabs>
          <w:tab w:val="left" w:pos="284"/>
        </w:tabs>
        <w:spacing w:after="0" w:line="240" w:lineRule="auto"/>
        <w:jc w:val="right"/>
        <w:rPr>
          <w:rFonts w:ascii="Times New Roman" w:eastAsia="Calibri" w:hAnsi="Times New Roman" w:cs="Times New Roman"/>
          <w:i/>
          <w:sz w:val="12"/>
          <w:szCs w:val="12"/>
        </w:rPr>
      </w:pPr>
      <w:r w:rsidRPr="001A6663">
        <w:rPr>
          <w:rFonts w:ascii="Times New Roman" w:eastAsia="Calibri" w:hAnsi="Times New Roman" w:cs="Times New Roman"/>
          <w:i/>
          <w:sz w:val="12"/>
          <w:szCs w:val="12"/>
        </w:rPr>
        <w:t>Приложение №1</w:t>
      </w:r>
    </w:p>
    <w:p w:rsidR="00024D0A" w:rsidRDefault="00024D0A" w:rsidP="00024D0A">
      <w:pPr>
        <w:tabs>
          <w:tab w:val="left" w:pos="284"/>
        </w:tabs>
        <w:spacing w:after="0" w:line="240" w:lineRule="auto"/>
        <w:jc w:val="right"/>
        <w:rPr>
          <w:rFonts w:ascii="Times New Roman" w:eastAsia="Calibri" w:hAnsi="Times New Roman" w:cs="Times New Roman"/>
          <w:i/>
          <w:sz w:val="12"/>
          <w:szCs w:val="12"/>
        </w:rPr>
      </w:pPr>
      <w:r w:rsidRPr="001A6663">
        <w:rPr>
          <w:rFonts w:ascii="Times New Roman" w:eastAsia="Calibri" w:hAnsi="Times New Roman" w:cs="Times New Roman"/>
          <w:i/>
          <w:sz w:val="12"/>
          <w:szCs w:val="12"/>
        </w:rPr>
        <w:t>к  Правилам благоустройства, организации сбора и</w:t>
      </w:r>
    </w:p>
    <w:p w:rsidR="00024D0A" w:rsidRDefault="00024D0A" w:rsidP="00024D0A">
      <w:pPr>
        <w:tabs>
          <w:tab w:val="left" w:pos="284"/>
        </w:tabs>
        <w:spacing w:after="0" w:line="240" w:lineRule="auto"/>
        <w:jc w:val="right"/>
        <w:rPr>
          <w:rFonts w:ascii="Times New Roman" w:eastAsia="Calibri" w:hAnsi="Times New Roman" w:cs="Times New Roman"/>
          <w:i/>
          <w:sz w:val="12"/>
          <w:szCs w:val="12"/>
        </w:rPr>
      </w:pPr>
      <w:r w:rsidRPr="001A6663">
        <w:rPr>
          <w:rFonts w:ascii="Times New Roman" w:eastAsia="Calibri" w:hAnsi="Times New Roman" w:cs="Times New Roman"/>
          <w:i/>
          <w:sz w:val="12"/>
          <w:szCs w:val="12"/>
        </w:rPr>
        <w:t>вывоза твердых бытовых отходов и мусора на территории</w:t>
      </w:r>
    </w:p>
    <w:p w:rsidR="00024D0A" w:rsidRPr="001A6663" w:rsidRDefault="00024D0A" w:rsidP="00024D0A">
      <w:pPr>
        <w:tabs>
          <w:tab w:val="left" w:pos="284"/>
        </w:tabs>
        <w:spacing w:after="0" w:line="240" w:lineRule="auto"/>
        <w:jc w:val="right"/>
        <w:rPr>
          <w:rFonts w:ascii="Times New Roman" w:eastAsia="Calibri" w:hAnsi="Times New Roman" w:cs="Times New Roman"/>
          <w:i/>
          <w:sz w:val="12"/>
          <w:szCs w:val="12"/>
        </w:rPr>
      </w:pPr>
      <w:r w:rsidRPr="001A6663">
        <w:rPr>
          <w:rFonts w:ascii="Times New Roman" w:eastAsia="Calibri" w:hAnsi="Times New Roman" w:cs="Times New Roman"/>
          <w:i/>
          <w:sz w:val="12"/>
          <w:szCs w:val="12"/>
        </w:rPr>
        <w:t>с</w:t>
      </w:r>
      <w:r>
        <w:rPr>
          <w:rFonts w:ascii="Times New Roman" w:eastAsia="Calibri" w:hAnsi="Times New Roman" w:cs="Times New Roman"/>
          <w:i/>
          <w:sz w:val="12"/>
          <w:szCs w:val="12"/>
        </w:rPr>
        <w:t xml:space="preserve">ельского поселения Серноводск </w:t>
      </w:r>
      <w:r w:rsidRPr="001A6663">
        <w:rPr>
          <w:rFonts w:ascii="Times New Roman" w:eastAsia="Calibri" w:hAnsi="Times New Roman" w:cs="Times New Roman"/>
          <w:i/>
          <w:sz w:val="12"/>
          <w:szCs w:val="12"/>
        </w:rPr>
        <w:t>муниципального района Сергиевский</w:t>
      </w:r>
    </w:p>
    <w:p w:rsidR="00024D0A" w:rsidRPr="00D66012" w:rsidRDefault="00024D0A" w:rsidP="00024D0A">
      <w:pPr>
        <w:tabs>
          <w:tab w:val="left" w:pos="284"/>
        </w:tabs>
        <w:spacing w:after="0" w:line="240" w:lineRule="auto"/>
        <w:jc w:val="right"/>
        <w:rPr>
          <w:rFonts w:ascii="Times New Roman" w:eastAsia="Calibri" w:hAnsi="Times New Roman" w:cs="Times New Roman"/>
          <w:sz w:val="12"/>
          <w:szCs w:val="12"/>
        </w:rPr>
      </w:pPr>
      <w:r w:rsidRPr="00D66012">
        <w:rPr>
          <w:rFonts w:ascii="Times New Roman" w:eastAsia="Calibri" w:hAnsi="Times New Roman" w:cs="Times New Roman"/>
          <w:sz w:val="12"/>
          <w:szCs w:val="12"/>
        </w:rPr>
        <w:t>Таблица №1</w:t>
      </w:r>
    </w:p>
    <w:tbl>
      <w:tblPr>
        <w:tblStyle w:val="af1"/>
        <w:tblW w:w="7513" w:type="dxa"/>
        <w:tblInd w:w="108" w:type="dxa"/>
        <w:tblLayout w:type="fixed"/>
        <w:tblLook w:val="04A0" w:firstRow="1" w:lastRow="0" w:firstColumn="1" w:lastColumn="0" w:noHBand="0" w:noVBand="1"/>
      </w:tblPr>
      <w:tblGrid>
        <w:gridCol w:w="5529"/>
        <w:gridCol w:w="992"/>
        <w:gridCol w:w="992"/>
      </w:tblGrid>
      <w:tr w:rsidR="00024D0A" w:rsidRPr="00D66012" w:rsidTr="00024D0A">
        <w:trPr>
          <w:trHeight w:val="20"/>
        </w:trPr>
        <w:tc>
          <w:tcPr>
            <w:tcW w:w="5529" w:type="dxa"/>
            <w:vMerge w:val="restart"/>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Здание, сооружение,  объект инженерного благоустройства</w:t>
            </w:r>
          </w:p>
        </w:tc>
        <w:tc>
          <w:tcPr>
            <w:tcW w:w="1984" w:type="dxa"/>
            <w:gridSpan w:val="2"/>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Расстояния от здания, сооружения,  объекта до оси, </w:t>
            </w:r>
            <w:proofErr w:type="gramStart"/>
            <w:r w:rsidRPr="00D66012">
              <w:rPr>
                <w:rFonts w:ascii="Times New Roman" w:eastAsia="Calibri" w:hAnsi="Times New Roman" w:cs="Times New Roman"/>
                <w:sz w:val="12"/>
                <w:szCs w:val="12"/>
              </w:rPr>
              <w:t>м</w:t>
            </w:r>
            <w:proofErr w:type="gramEnd"/>
          </w:p>
        </w:tc>
      </w:tr>
      <w:tr w:rsidR="00024D0A" w:rsidRPr="00D66012" w:rsidTr="00024D0A">
        <w:trPr>
          <w:trHeight w:val="20"/>
        </w:trPr>
        <w:tc>
          <w:tcPr>
            <w:tcW w:w="5529" w:type="dxa"/>
            <w:vMerge/>
            <w:hideMark/>
          </w:tcPr>
          <w:p w:rsidR="00024D0A" w:rsidRPr="00D66012" w:rsidRDefault="00024D0A" w:rsidP="00024D0A">
            <w:pPr>
              <w:tabs>
                <w:tab w:val="left" w:pos="284"/>
              </w:tabs>
              <w:rPr>
                <w:rFonts w:ascii="Times New Roman" w:eastAsia="Calibri" w:hAnsi="Times New Roman" w:cs="Times New Roman"/>
                <w:sz w:val="12"/>
                <w:szCs w:val="12"/>
              </w:rPr>
            </w:pPr>
          </w:p>
        </w:tc>
        <w:tc>
          <w:tcPr>
            <w:tcW w:w="992"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Ствола</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дерева</w:t>
            </w:r>
          </w:p>
        </w:tc>
        <w:tc>
          <w:tcPr>
            <w:tcW w:w="992"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кустарника</w:t>
            </w:r>
          </w:p>
        </w:tc>
      </w:tr>
      <w:tr w:rsidR="00024D0A" w:rsidRPr="00D66012" w:rsidTr="00024D0A">
        <w:trPr>
          <w:trHeight w:val="20"/>
        </w:trPr>
        <w:tc>
          <w:tcPr>
            <w:tcW w:w="5529"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Наружная стена здания и сооружения</w:t>
            </w:r>
          </w:p>
        </w:tc>
        <w:tc>
          <w:tcPr>
            <w:tcW w:w="992"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5,0</w:t>
            </w:r>
          </w:p>
        </w:tc>
        <w:tc>
          <w:tcPr>
            <w:tcW w:w="992"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1,5</w:t>
            </w:r>
          </w:p>
        </w:tc>
      </w:tr>
      <w:tr w:rsidR="00024D0A" w:rsidRPr="00D66012" w:rsidTr="00024D0A">
        <w:trPr>
          <w:trHeight w:val="20"/>
        </w:trPr>
        <w:tc>
          <w:tcPr>
            <w:tcW w:w="5529"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Край тротуара и садовой дорожки</w:t>
            </w:r>
          </w:p>
        </w:tc>
        <w:tc>
          <w:tcPr>
            <w:tcW w:w="992"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0,7</w:t>
            </w:r>
          </w:p>
        </w:tc>
        <w:tc>
          <w:tcPr>
            <w:tcW w:w="992"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0,5</w:t>
            </w:r>
          </w:p>
        </w:tc>
      </w:tr>
      <w:tr w:rsidR="00024D0A" w:rsidRPr="00D66012" w:rsidTr="00024D0A">
        <w:trPr>
          <w:trHeight w:val="20"/>
        </w:trPr>
        <w:tc>
          <w:tcPr>
            <w:tcW w:w="5529"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Край проезжей части улиц,  кромка  укрепленной</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полосы обочины дороги или бровка канавы</w:t>
            </w:r>
          </w:p>
        </w:tc>
        <w:tc>
          <w:tcPr>
            <w:tcW w:w="992"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2,0</w:t>
            </w:r>
          </w:p>
        </w:tc>
        <w:tc>
          <w:tcPr>
            <w:tcW w:w="992"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1,0</w:t>
            </w:r>
          </w:p>
        </w:tc>
      </w:tr>
      <w:tr w:rsidR="00024D0A" w:rsidRPr="00D66012" w:rsidTr="00024D0A">
        <w:trPr>
          <w:trHeight w:val="20"/>
        </w:trPr>
        <w:tc>
          <w:tcPr>
            <w:tcW w:w="5529"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Мачта и  опора  осветительной  сети</w:t>
            </w:r>
          </w:p>
        </w:tc>
        <w:tc>
          <w:tcPr>
            <w:tcW w:w="992"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4,0</w:t>
            </w:r>
          </w:p>
        </w:tc>
        <w:tc>
          <w:tcPr>
            <w:tcW w:w="992"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w:t>
            </w:r>
          </w:p>
        </w:tc>
      </w:tr>
      <w:tr w:rsidR="00024D0A" w:rsidRPr="00D66012" w:rsidTr="00024D0A">
        <w:trPr>
          <w:trHeight w:val="20"/>
        </w:trPr>
        <w:tc>
          <w:tcPr>
            <w:tcW w:w="5529"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Подошва откоса, террасы и др.</w:t>
            </w:r>
          </w:p>
        </w:tc>
        <w:tc>
          <w:tcPr>
            <w:tcW w:w="992"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1,0</w:t>
            </w:r>
          </w:p>
        </w:tc>
        <w:tc>
          <w:tcPr>
            <w:tcW w:w="992"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0,5</w:t>
            </w:r>
          </w:p>
        </w:tc>
      </w:tr>
      <w:tr w:rsidR="00024D0A" w:rsidRPr="00D66012" w:rsidTr="00024D0A">
        <w:trPr>
          <w:trHeight w:val="20"/>
        </w:trPr>
        <w:tc>
          <w:tcPr>
            <w:tcW w:w="5529"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Подошва или внутренняя грань подпорной стенки</w:t>
            </w:r>
          </w:p>
        </w:tc>
        <w:tc>
          <w:tcPr>
            <w:tcW w:w="992"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3,0</w:t>
            </w:r>
          </w:p>
        </w:tc>
        <w:tc>
          <w:tcPr>
            <w:tcW w:w="992"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1,0</w:t>
            </w:r>
          </w:p>
        </w:tc>
      </w:tr>
      <w:tr w:rsidR="00024D0A" w:rsidRPr="00D66012" w:rsidTr="00024D0A">
        <w:trPr>
          <w:trHeight w:val="20"/>
        </w:trPr>
        <w:tc>
          <w:tcPr>
            <w:tcW w:w="5529"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Подземные сети:</w:t>
            </w:r>
          </w:p>
        </w:tc>
        <w:tc>
          <w:tcPr>
            <w:tcW w:w="992" w:type="dxa"/>
          </w:tcPr>
          <w:p w:rsidR="00024D0A" w:rsidRPr="00D66012" w:rsidRDefault="00024D0A" w:rsidP="00024D0A">
            <w:pPr>
              <w:tabs>
                <w:tab w:val="left" w:pos="284"/>
              </w:tabs>
              <w:rPr>
                <w:rFonts w:ascii="Times New Roman" w:eastAsia="Calibri" w:hAnsi="Times New Roman" w:cs="Times New Roman"/>
                <w:sz w:val="12"/>
                <w:szCs w:val="12"/>
              </w:rPr>
            </w:pPr>
          </w:p>
        </w:tc>
        <w:tc>
          <w:tcPr>
            <w:tcW w:w="992" w:type="dxa"/>
          </w:tcPr>
          <w:p w:rsidR="00024D0A" w:rsidRPr="00D66012" w:rsidRDefault="00024D0A" w:rsidP="00024D0A">
            <w:pPr>
              <w:tabs>
                <w:tab w:val="left" w:pos="284"/>
              </w:tabs>
              <w:rPr>
                <w:rFonts w:ascii="Times New Roman" w:eastAsia="Calibri" w:hAnsi="Times New Roman" w:cs="Times New Roman"/>
                <w:sz w:val="12"/>
                <w:szCs w:val="12"/>
              </w:rPr>
            </w:pPr>
          </w:p>
        </w:tc>
      </w:tr>
      <w:tr w:rsidR="00024D0A" w:rsidRPr="00D66012" w:rsidTr="00024D0A">
        <w:trPr>
          <w:trHeight w:val="20"/>
        </w:trPr>
        <w:tc>
          <w:tcPr>
            <w:tcW w:w="5529"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газопровод, канализация</w:t>
            </w:r>
          </w:p>
        </w:tc>
        <w:tc>
          <w:tcPr>
            <w:tcW w:w="992"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1,5</w:t>
            </w:r>
          </w:p>
        </w:tc>
        <w:tc>
          <w:tcPr>
            <w:tcW w:w="992"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w:t>
            </w:r>
          </w:p>
        </w:tc>
      </w:tr>
      <w:tr w:rsidR="00024D0A" w:rsidRPr="00D66012" w:rsidTr="00024D0A">
        <w:trPr>
          <w:trHeight w:val="20"/>
        </w:trPr>
        <w:tc>
          <w:tcPr>
            <w:tcW w:w="5529"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тепловая  сеть  (стенка  канала,  тоннеля  или</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 xml:space="preserve">оболочка при </w:t>
            </w:r>
            <w:proofErr w:type="spellStart"/>
            <w:r w:rsidRPr="00D66012">
              <w:rPr>
                <w:rFonts w:ascii="Times New Roman" w:eastAsia="Calibri" w:hAnsi="Times New Roman" w:cs="Times New Roman"/>
                <w:sz w:val="12"/>
                <w:szCs w:val="12"/>
              </w:rPr>
              <w:t>бесканальной</w:t>
            </w:r>
            <w:proofErr w:type="spellEnd"/>
            <w:r w:rsidRPr="00D66012">
              <w:rPr>
                <w:rFonts w:ascii="Times New Roman" w:eastAsia="Calibri" w:hAnsi="Times New Roman" w:cs="Times New Roman"/>
                <w:sz w:val="12"/>
                <w:szCs w:val="12"/>
              </w:rPr>
              <w:t xml:space="preserve"> прокладке)</w:t>
            </w:r>
          </w:p>
        </w:tc>
        <w:tc>
          <w:tcPr>
            <w:tcW w:w="992"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2,0</w:t>
            </w:r>
          </w:p>
        </w:tc>
        <w:tc>
          <w:tcPr>
            <w:tcW w:w="992"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1,0</w:t>
            </w:r>
          </w:p>
        </w:tc>
      </w:tr>
      <w:tr w:rsidR="00024D0A" w:rsidRPr="00D66012" w:rsidTr="00024D0A">
        <w:trPr>
          <w:trHeight w:val="20"/>
        </w:trPr>
        <w:tc>
          <w:tcPr>
            <w:tcW w:w="5529"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водопровод, дренаж</w:t>
            </w:r>
          </w:p>
        </w:tc>
        <w:tc>
          <w:tcPr>
            <w:tcW w:w="992"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2,0</w:t>
            </w:r>
          </w:p>
        </w:tc>
        <w:tc>
          <w:tcPr>
            <w:tcW w:w="992"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w:t>
            </w:r>
          </w:p>
        </w:tc>
      </w:tr>
      <w:tr w:rsidR="00024D0A" w:rsidRPr="00D66012" w:rsidTr="00024D0A">
        <w:trPr>
          <w:trHeight w:val="20"/>
        </w:trPr>
        <w:tc>
          <w:tcPr>
            <w:tcW w:w="5529"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силовой кабель и кабель связи</w:t>
            </w:r>
          </w:p>
        </w:tc>
        <w:tc>
          <w:tcPr>
            <w:tcW w:w="992"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2,0</w:t>
            </w:r>
          </w:p>
        </w:tc>
        <w:tc>
          <w:tcPr>
            <w:tcW w:w="992"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0,75</w:t>
            </w:r>
          </w:p>
        </w:tc>
      </w:tr>
    </w:tbl>
    <w:p w:rsidR="00024D0A" w:rsidRPr="00D66012" w:rsidRDefault="00024D0A" w:rsidP="00024D0A">
      <w:pPr>
        <w:tabs>
          <w:tab w:val="left" w:pos="284"/>
        </w:tabs>
        <w:spacing w:after="0" w:line="240" w:lineRule="auto"/>
        <w:jc w:val="both"/>
        <w:rPr>
          <w:rFonts w:ascii="Times New Roman" w:eastAsia="Calibri" w:hAnsi="Times New Roman" w:cs="Times New Roman"/>
          <w:b/>
          <w:bCs/>
          <w:sz w:val="12"/>
          <w:szCs w:val="12"/>
        </w:rPr>
      </w:pPr>
    </w:p>
    <w:p w:rsidR="00024D0A" w:rsidRPr="00D66012"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Примечание:</w:t>
      </w:r>
    </w:p>
    <w:p w:rsidR="00024D0A" w:rsidRPr="00D66012" w:rsidRDefault="00024D0A" w:rsidP="00024D0A">
      <w:pPr>
        <w:tabs>
          <w:tab w:val="left" w:pos="284"/>
        </w:tabs>
        <w:spacing w:after="0" w:line="240" w:lineRule="auto"/>
        <w:ind w:firstLine="284"/>
        <w:jc w:val="both"/>
        <w:rPr>
          <w:rFonts w:ascii="Times New Roman" w:eastAsia="Calibri" w:hAnsi="Times New Roman" w:cs="Times New Roman"/>
          <w:b/>
          <w:bCs/>
          <w:sz w:val="12"/>
          <w:szCs w:val="12"/>
        </w:rPr>
      </w:pPr>
      <w:r w:rsidRPr="00D66012">
        <w:rPr>
          <w:rFonts w:ascii="Times New Roman" w:eastAsia="Calibri" w:hAnsi="Times New Roman" w:cs="Times New Roman"/>
          <w:sz w:val="12"/>
          <w:szCs w:val="12"/>
        </w:rPr>
        <w:t>1. Приведенные нормы относятся к деревьям с диаметром кроны не более 5 м и должны быть увеличены для деревьев с кроной большего диаметра.</w:t>
      </w:r>
    </w:p>
    <w:p w:rsidR="00024D0A" w:rsidRPr="00D66012" w:rsidRDefault="00024D0A" w:rsidP="00024D0A">
      <w:pPr>
        <w:tabs>
          <w:tab w:val="left" w:pos="284"/>
        </w:tabs>
        <w:spacing w:after="0" w:line="240" w:lineRule="auto"/>
        <w:jc w:val="right"/>
        <w:rPr>
          <w:rFonts w:ascii="Times New Roman" w:eastAsia="Calibri" w:hAnsi="Times New Roman" w:cs="Times New Roman"/>
          <w:sz w:val="12"/>
          <w:szCs w:val="12"/>
        </w:rPr>
      </w:pPr>
      <w:r w:rsidRPr="00D66012">
        <w:rPr>
          <w:rFonts w:ascii="Times New Roman" w:eastAsia="Calibri" w:hAnsi="Times New Roman" w:cs="Times New Roman"/>
          <w:sz w:val="12"/>
          <w:szCs w:val="12"/>
        </w:rPr>
        <w:t>Таблица №2</w:t>
      </w:r>
    </w:p>
    <w:p w:rsidR="00024D0A" w:rsidRPr="00F316A8" w:rsidRDefault="00024D0A" w:rsidP="00024D0A">
      <w:pPr>
        <w:tabs>
          <w:tab w:val="left" w:pos="284"/>
        </w:tabs>
        <w:spacing w:after="0" w:line="240" w:lineRule="auto"/>
        <w:jc w:val="center"/>
        <w:rPr>
          <w:rFonts w:ascii="Times New Roman" w:eastAsia="Calibri" w:hAnsi="Times New Roman" w:cs="Times New Roman"/>
          <w:b/>
          <w:sz w:val="12"/>
          <w:szCs w:val="12"/>
        </w:rPr>
      </w:pPr>
      <w:r w:rsidRPr="00F316A8">
        <w:rPr>
          <w:rFonts w:ascii="Times New Roman" w:eastAsia="Calibri" w:hAnsi="Times New Roman" w:cs="Times New Roman"/>
          <w:b/>
          <w:sz w:val="12"/>
          <w:szCs w:val="12"/>
        </w:rPr>
        <w:t>Минимальные расстояния безопасности при размещении игрового оборудования</w:t>
      </w:r>
    </w:p>
    <w:tbl>
      <w:tblPr>
        <w:tblStyle w:val="af1"/>
        <w:tblW w:w="7513" w:type="dxa"/>
        <w:tblInd w:w="108" w:type="dxa"/>
        <w:tblLayout w:type="fixed"/>
        <w:tblLook w:val="04A0" w:firstRow="1" w:lastRow="0" w:firstColumn="1" w:lastColumn="0" w:noHBand="0" w:noVBand="1"/>
      </w:tblPr>
      <w:tblGrid>
        <w:gridCol w:w="1418"/>
        <w:gridCol w:w="6095"/>
      </w:tblGrid>
      <w:tr w:rsidR="00024D0A" w:rsidRPr="00D66012" w:rsidTr="00024D0A">
        <w:trPr>
          <w:trHeight w:val="20"/>
        </w:trPr>
        <w:tc>
          <w:tcPr>
            <w:tcW w:w="1418" w:type="dxa"/>
            <w:hideMark/>
          </w:tcPr>
          <w:p w:rsidR="00024D0A" w:rsidRPr="00D66012" w:rsidRDefault="00024D0A" w:rsidP="00024D0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Игровое</w:t>
            </w:r>
            <w:r w:rsidRPr="00D66012">
              <w:rPr>
                <w:rFonts w:ascii="Times New Roman" w:eastAsia="Calibri" w:hAnsi="Times New Roman" w:cs="Times New Roman"/>
                <w:sz w:val="12"/>
                <w:szCs w:val="12"/>
              </w:rPr>
              <w:t xml:space="preserve"> оборудование</w:t>
            </w:r>
          </w:p>
        </w:tc>
        <w:tc>
          <w:tcPr>
            <w:tcW w:w="6095"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Минимальные расстояния</w:t>
            </w:r>
          </w:p>
        </w:tc>
      </w:tr>
      <w:tr w:rsidR="00024D0A" w:rsidRPr="00D66012" w:rsidTr="00024D0A">
        <w:trPr>
          <w:trHeight w:val="20"/>
        </w:trPr>
        <w:tc>
          <w:tcPr>
            <w:tcW w:w="1418"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Качели</w:t>
            </w:r>
          </w:p>
        </w:tc>
        <w:tc>
          <w:tcPr>
            <w:tcW w:w="6095"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не менее 1,5 м в стороны от  боковых  конструкций  и</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не менее 2,0 м вперед (назад) от крайних  точек  качели  в</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состоянии наклона</w:t>
            </w:r>
          </w:p>
        </w:tc>
      </w:tr>
      <w:tr w:rsidR="00024D0A" w:rsidRPr="00D66012" w:rsidTr="00024D0A">
        <w:trPr>
          <w:trHeight w:val="20"/>
        </w:trPr>
        <w:tc>
          <w:tcPr>
            <w:tcW w:w="1418"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Качалки</w:t>
            </w:r>
          </w:p>
        </w:tc>
        <w:tc>
          <w:tcPr>
            <w:tcW w:w="6095"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не менее 1,0 м в стороны от  боковых  конструкций  и</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не  менее  1,5  м  вперед  от  крайних  точек  качалки   в</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состоянии наклона</w:t>
            </w:r>
          </w:p>
        </w:tc>
      </w:tr>
      <w:tr w:rsidR="00024D0A" w:rsidRPr="00D66012" w:rsidTr="00024D0A">
        <w:trPr>
          <w:trHeight w:val="20"/>
        </w:trPr>
        <w:tc>
          <w:tcPr>
            <w:tcW w:w="1418"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Карусели</w:t>
            </w:r>
          </w:p>
        </w:tc>
        <w:tc>
          <w:tcPr>
            <w:tcW w:w="6095"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не менее 2 м в стороны от боковых конструкций  и  не</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 xml:space="preserve">менее  3  м  вверх  от  нижней   вращающейся   </w:t>
            </w:r>
            <w:r w:rsidRPr="00D66012">
              <w:rPr>
                <w:rFonts w:ascii="Times New Roman" w:eastAsia="Calibri" w:hAnsi="Times New Roman" w:cs="Times New Roman"/>
                <w:sz w:val="12"/>
                <w:szCs w:val="12"/>
              </w:rPr>
              <w:lastRenderedPageBreak/>
              <w:t>поверхности</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карусели</w:t>
            </w:r>
          </w:p>
        </w:tc>
      </w:tr>
      <w:tr w:rsidR="00024D0A" w:rsidRPr="00D66012" w:rsidTr="00024D0A">
        <w:trPr>
          <w:trHeight w:val="20"/>
        </w:trPr>
        <w:tc>
          <w:tcPr>
            <w:tcW w:w="1418"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lastRenderedPageBreak/>
              <w:t>Горки</w:t>
            </w:r>
          </w:p>
        </w:tc>
        <w:tc>
          <w:tcPr>
            <w:tcW w:w="6095"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не менее 1 м от боковых  сторон  и  2  м  вперед  от</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нижнего края ската горки</w:t>
            </w:r>
          </w:p>
        </w:tc>
      </w:tr>
    </w:tbl>
    <w:p w:rsidR="00024D0A" w:rsidRPr="00D66012" w:rsidRDefault="00024D0A" w:rsidP="00024D0A">
      <w:pPr>
        <w:tabs>
          <w:tab w:val="left" w:pos="284"/>
        </w:tabs>
        <w:spacing w:after="0" w:line="240" w:lineRule="auto"/>
        <w:jc w:val="both"/>
        <w:rPr>
          <w:rFonts w:ascii="Times New Roman" w:eastAsia="Calibri" w:hAnsi="Times New Roman" w:cs="Times New Roman"/>
          <w:sz w:val="12"/>
          <w:szCs w:val="12"/>
        </w:rPr>
      </w:pPr>
    </w:p>
    <w:p w:rsidR="00024D0A" w:rsidRPr="00F316A8" w:rsidRDefault="00024D0A" w:rsidP="00024D0A">
      <w:pPr>
        <w:tabs>
          <w:tab w:val="left" w:pos="284"/>
        </w:tabs>
        <w:spacing w:after="0" w:line="240" w:lineRule="auto"/>
        <w:jc w:val="right"/>
        <w:rPr>
          <w:rFonts w:ascii="Times New Roman" w:eastAsia="Calibri" w:hAnsi="Times New Roman" w:cs="Times New Roman"/>
          <w:i/>
          <w:sz w:val="12"/>
          <w:szCs w:val="12"/>
        </w:rPr>
      </w:pPr>
      <w:r w:rsidRPr="00F316A8">
        <w:rPr>
          <w:rFonts w:ascii="Times New Roman" w:eastAsia="Calibri" w:hAnsi="Times New Roman" w:cs="Times New Roman"/>
          <w:i/>
          <w:sz w:val="12"/>
          <w:szCs w:val="12"/>
        </w:rPr>
        <w:t>Приложение №2</w:t>
      </w:r>
    </w:p>
    <w:p w:rsidR="00024D0A" w:rsidRDefault="00024D0A" w:rsidP="00024D0A">
      <w:pPr>
        <w:tabs>
          <w:tab w:val="left" w:pos="284"/>
        </w:tabs>
        <w:spacing w:after="0" w:line="240" w:lineRule="auto"/>
        <w:jc w:val="right"/>
        <w:rPr>
          <w:rFonts w:ascii="Times New Roman" w:eastAsia="Calibri" w:hAnsi="Times New Roman" w:cs="Times New Roman"/>
          <w:i/>
          <w:sz w:val="12"/>
          <w:szCs w:val="12"/>
        </w:rPr>
      </w:pPr>
      <w:r w:rsidRPr="00F316A8">
        <w:rPr>
          <w:rFonts w:ascii="Times New Roman" w:eastAsia="Calibri" w:hAnsi="Times New Roman" w:cs="Times New Roman"/>
          <w:i/>
          <w:sz w:val="12"/>
          <w:szCs w:val="12"/>
        </w:rPr>
        <w:t xml:space="preserve">к  Правилам благоустройства, организации сбора и </w:t>
      </w:r>
    </w:p>
    <w:p w:rsidR="00024D0A" w:rsidRPr="00F316A8" w:rsidRDefault="00024D0A" w:rsidP="00024D0A">
      <w:pPr>
        <w:tabs>
          <w:tab w:val="left" w:pos="284"/>
        </w:tabs>
        <w:spacing w:after="0" w:line="240" w:lineRule="auto"/>
        <w:jc w:val="right"/>
        <w:rPr>
          <w:rFonts w:ascii="Times New Roman" w:eastAsia="Calibri" w:hAnsi="Times New Roman" w:cs="Times New Roman"/>
          <w:i/>
          <w:sz w:val="12"/>
          <w:szCs w:val="12"/>
        </w:rPr>
      </w:pPr>
      <w:r w:rsidRPr="00F316A8">
        <w:rPr>
          <w:rFonts w:ascii="Times New Roman" w:eastAsia="Calibri" w:hAnsi="Times New Roman" w:cs="Times New Roman"/>
          <w:i/>
          <w:sz w:val="12"/>
          <w:szCs w:val="12"/>
        </w:rPr>
        <w:t>вывоза твердых бытовых отходов и мусора на территории</w:t>
      </w:r>
    </w:p>
    <w:p w:rsidR="00024D0A" w:rsidRPr="00F316A8" w:rsidRDefault="00024D0A" w:rsidP="00024D0A">
      <w:pPr>
        <w:tabs>
          <w:tab w:val="left" w:pos="284"/>
        </w:tabs>
        <w:spacing w:after="0" w:line="240" w:lineRule="auto"/>
        <w:jc w:val="right"/>
        <w:rPr>
          <w:rFonts w:ascii="Times New Roman" w:eastAsia="Calibri" w:hAnsi="Times New Roman" w:cs="Times New Roman"/>
          <w:i/>
          <w:sz w:val="12"/>
          <w:szCs w:val="12"/>
        </w:rPr>
      </w:pPr>
      <w:r w:rsidRPr="00F316A8">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 xml:space="preserve">Серноводск </w:t>
      </w:r>
      <w:r w:rsidRPr="00F316A8">
        <w:rPr>
          <w:rFonts w:ascii="Times New Roman" w:eastAsia="Calibri" w:hAnsi="Times New Roman" w:cs="Times New Roman"/>
          <w:i/>
          <w:sz w:val="12"/>
          <w:szCs w:val="12"/>
        </w:rPr>
        <w:t>муниципального района Сергиевский</w:t>
      </w:r>
    </w:p>
    <w:p w:rsidR="00024D0A" w:rsidRPr="00D66012" w:rsidRDefault="00024D0A" w:rsidP="00024D0A">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ФОРМА ДОГОВОРА</w:t>
      </w:r>
    </w:p>
    <w:p w:rsidR="00024D0A" w:rsidRPr="00D66012" w:rsidRDefault="00024D0A" w:rsidP="00024D0A">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О ЗАКРЕПЛЕНИИ ПРИЛЕГАЮЩЕЙ ТЕРРИТОРИИ</w:t>
      </w:r>
    </w:p>
    <w:p w:rsidR="00024D0A" w:rsidRPr="00D66012" w:rsidRDefault="00024D0A" w:rsidP="00024D0A">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В ЦЕЛЯХ ОРГАНИЗАЦИИ ЕЕ УБОРКИ И СОДЕРЖАНИЯ</w:t>
      </w:r>
    </w:p>
    <w:p w:rsidR="00024D0A" w:rsidRPr="00D66012" w:rsidRDefault="00024D0A" w:rsidP="00024D0A">
      <w:pPr>
        <w:tabs>
          <w:tab w:val="left" w:pos="284"/>
        </w:tabs>
        <w:spacing w:after="0" w:line="240" w:lineRule="auto"/>
        <w:jc w:val="both"/>
        <w:rPr>
          <w:rFonts w:ascii="Times New Roman" w:eastAsia="Calibri" w:hAnsi="Times New Roman" w:cs="Times New Roman"/>
          <w:sz w:val="12"/>
          <w:szCs w:val="12"/>
        </w:rPr>
      </w:pPr>
    </w:p>
    <w:p w:rsidR="00024D0A" w:rsidRDefault="00024D0A" w:rsidP="00024D0A">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Орган местного самоуправления ______________________</w:t>
      </w:r>
      <w:r>
        <w:rPr>
          <w:rFonts w:ascii="Times New Roman" w:eastAsia="Calibri" w:hAnsi="Times New Roman" w:cs="Times New Roman"/>
          <w:sz w:val="12"/>
          <w:szCs w:val="12"/>
        </w:rPr>
        <w:t>_____________________________________</w:t>
      </w:r>
      <w:r w:rsidRPr="00D66012">
        <w:rPr>
          <w:rFonts w:ascii="Times New Roman" w:eastAsia="Calibri" w:hAnsi="Times New Roman" w:cs="Times New Roman"/>
          <w:sz w:val="12"/>
          <w:szCs w:val="12"/>
        </w:rPr>
        <w:t>__________________, в лице ___________________________________________________</w:t>
      </w:r>
      <w:r>
        <w:rPr>
          <w:rFonts w:ascii="Times New Roman" w:eastAsia="Calibri" w:hAnsi="Times New Roman" w:cs="Times New Roman"/>
          <w:sz w:val="12"/>
          <w:szCs w:val="12"/>
        </w:rPr>
        <w:t>_______________________________________________________</w:t>
      </w:r>
      <w:r w:rsidRPr="00D66012">
        <w:rPr>
          <w:rFonts w:ascii="Times New Roman" w:eastAsia="Calibri" w:hAnsi="Times New Roman" w:cs="Times New Roman"/>
          <w:sz w:val="12"/>
          <w:szCs w:val="12"/>
        </w:rPr>
        <w:t>__________________, действующего на основании ______________________________________________</w:t>
      </w:r>
      <w:r>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 xml:space="preserve">__, именуемый в дальнейшем Уполномоченный орган, с одной стороны, и </w:t>
      </w:r>
    </w:p>
    <w:p w:rsidR="00024D0A" w:rsidRPr="00D66012" w:rsidRDefault="00024D0A" w:rsidP="00024D0A">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_______________________________________________________________________________</w:t>
      </w:r>
      <w:r>
        <w:rPr>
          <w:rFonts w:ascii="Times New Roman" w:eastAsia="Calibri" w:hAnsi="Times New Roman" w:cs="Times New Roman"/>
          <w:sz w:val="12"/>
          <w:szCs w:val="12"/>
        </w:rPr>
        <w:t>___________________________________________</w:t>
      </w:r>
      <w:r w:rsidRPr="00D66012">
        <w:rPr>
          <w:rFonts w:ascii="Times New Roman" w:eastAsia="Calibri" w:hAnsi="Times New Roman" w:cs="Times New Roman"/>
          <w:sz w:val="12"/>
          <w:szCs w:val="12"/>
        </w:rPr>
        <w:t>__,</w:t>
      </w:r>
    </w:p>
    <w:p w:rsidR="00024D0A" w:rsidRPr="00D66012" w:rsidRDefault="00024D0A" w:rsidP="00024D0A">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(наименование юридического, физического лица)</w:t>
      </w:r>
    </w:p>
    <w:p w:rsidR="00024D0A" w:rsidRPr="00D66012" w:rsidRDefault="00024D0A" w:rsidP="00024D0A">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в лице _______________________________________</w:t>
      </w:r>
      <w:r>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 xml:space="preserve">____________________________, </w:t>
      </w:r>
      <w:proofErr w:type="gramStart"/>
      <w:r w:rsidRPr="00D66012">
        <w:rPr>
          <w:rFonts w:ascii="Times New Roman" w:eastAsia="Calibri" w:hAnsi="Times New Roman" w:cs="Times New Roman"/>
          <w:sz w:val="12"/>
          <w:szCs w:val="12"/>
        </w:rPr>
        <w:t>действующего</w:t>
      </w:r>
      <w:proofErr w:type="gramEnd"/>
      <w:r w:rsidRPr="00D66012">
        <w:rPr>
          <w:rFonts w:ascii="Times New Roman" w:eastAsia="Calibri" w:hAnsi="Times New Roman" w:cs="Times New Roman"/>
          <w:sz w:val="12"/>
          <w:szCs w:val="12"/>
        </w:rPr>
        <w:t xml:space="preserve"> на основании ________________________________</w:t>
      </w:r>
      <w:r>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________________, именуемое в дальнейшем Заявитель, с другой стороны, заключили настоящий договор о нижеследующем:</w:t>
      </w:r>
    </w:p>
    <w:p w:rsidR="00024D0A" w:rsidRPr="00D66012" w:rsidRDefault="00024D0A" w:rsidP="00024D0A">
      <w:pPr>
        <w:tabs>
          <w:tab w:val="left" w:pos="284"/>
        </w:tabs>
        <w:spacing w:after="0" w:line="240" w:lineRule="auto"/>
        <w:jc w:val="both"/>
        <w:rPr>
          <w:rFonts w:ascii="Times New Roman" w:eastAsia="Calibri" w:hAnsi="Times New Roman" w:cs="Times New Roman"/>
          <w:sz w:val="12"/>
          <w:szCs w:val="12"/>
        </w:rPr>
      </w:pPr>
    </w:p>
    <w:p w:rsidR="00024D0A" w:rsidRPr="00D66012" w:rsidRDefault="00024D0A" w:rsidP="00024D0A">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1. ПРЕДМЕТ ДОГОВОРА</w:t>
      </w:r>
    </w:p>
    <w:p w:rsidR="00024D0A" w:rsidRDefault="00024D0A" w:rsidP="00024D0A">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Уполномоченный орган закрепляет за Заявителем территорию площадью </w:t>
      </w:r>
    </w:p>
    <w:p w:rsidR="00024D0A" w:rsidRPr="00D66012" w:rsidRDefault="00024D0A" w:rsidP="00024D0A">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________________________________________________________________</w:t>
      </w:r>
      <w:r>
        <w:rPr>
          <w:rFonts w:ascii="Times New Roman" w:eastAsia="Calibri" w:hAnsi="Times New Roman" w:cs="Times New Roman"/>
          <w:sz w:val="12"/>
          <w:szCs w:val="12"/>
        </w:rPr>
        <w:t>___________________________________________________________</w:t>
      </w:r>
      <w:r w:rsidRPr="00D66012">
        <w:rPr>
          <w:rFonts w:ascii="Times New Roman" w:eastAsia="Calibri" w:hAnsi="Times New Roman" w:cs="Times New Roman"/>
          <w:sz w:val="12"/>
          <w:szCs w:val="12"/>
        </w:rPr>
        <w:t>_, прилегающую к ______________________________________________________________________________</w:t>
      </w:r>
      <w:r>
        <w:rPr>
          <w:rFonts w:ascii="Times New Roman" w:eastAsia="Calibri" w:hAnsi="Times New Roman" w:cs="Times New Roman"/>
          <w:sz w:val="12"/>
          <w:szCs w:val="12"/>
        </w:rPr>
        <w:t>____________________________</w:t>
      </w:r>
      <w:r w:rsidRPr="00D66012">
        <w:rPr>
          <w:rFonts w:ascii="Times New Roman" w:eastAsia="Calibri" w:hAnsi="Times New Roman" w:cs="Times New Roman"/>
          <w:sz w:val="12"/>
          <w:szCs w:val="12"/>
        </w:rPr>
        <w:t>____,</w:t>
      </w:r>
    </w:p>
    <w:p w:rsidR="00024D0A" w:rsidRPr="00D66012" w:rsidRDefault="00024D0A" w:rsidP="00024D0A">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(наименование объекта)</w:t>
      </w:r>
    </w:p>
    <w:p w:rsidR="00024D0A" w:rsidRPr="00D66012" w:rsidRDefault="00024D0A" w:rsidP="00024D0A">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расположенному по адресу: _______________________________________________________</w:t>
      </w:r>
      <w:r>
        <w:rPr>
          <w:rFonts w:ascii="Times New Roman" w:eastAsia="Calibri" w:hAnsi="Times New Roman" w:cs="Times New Roman"/>
          <w:sz w:val="12"/>
          <w:szCs w:val="12"/>
        </w:rPr>
        <w:t>___________________________________________</w:t>
      </w:r>
      <w:r w:rsidRPr="00D66012">
        <w:rPr>
          <w:rFonts w:ascii="Times New Roman" w:eastAsia="Calibri" w:hAnsi="Times New Roman" w:cs="Times New Roman"/>
          <w:sz w:val="12"/>
          <w:szCs w:val="12"/>
        </w:rPr>
        <w:t>__, принадлежащему Заявителю на праве _________________________</w:t>
      </w:r>
      <w:r>
        <w:rPr>
          <w:rFonts w:ascii="Times New Roman" w:eastAsia="Calibri" w:hAnsi="Times New Roman" w:cs="Times New Roman"/>
          <w:sz w:val="12"/>
          <w:szCs w:val="12"/>
        </w:rPr>
        <w:t>__________________________________________</w:t>
      </w:r>
      <w:r w:rsidRPr="00D66012">
        <w:rPr>
          <w:rFonts w:ascii="Times New Roman" w:eastAsia="Calibri" w:hAnsi="Times New Roman" w:cs="Times New Roman"/>
          <w:sz w:val="12"/>
          <w:szCs w:val="12"/>
        </w:rPr>
        <w:t>________________________,</w:t>
      </w:r>
    </w:p>
    <w:p w:rsidR="00024D0A" w:rsidRPr="00D66012" w:rsidRDefault="00024D0A" w:rsidP="00024D0A">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(указать вид права)</w:t>
      </w:r>
    </w:p>
    <w:p w:rsidR="00024D0A" w:rsidRPr="00D66012" w:rsidRDefault="00024D0A" w:rsidP="00024D0A">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согласно схеме (описанию), являющейся неотъемлемой частью настоящего договора, а Заявитель обязуется осуществлять содержание, благоустройство и санитарное обслуживание указанной территории в соответствии с условиями настоящего договора.</w:t>
      </w:r>
    </w:p>
    <w:p w:rsidR="00024D0A" w:rsidRPr="00D66012" w:rsidRDefault="00024D0A" w:rsidP="00024D0A">
      <w:pPr>
        <w:tabs>
          <w:tab w:val="left" w:pos="284"/>
        </w:tabs>
        <w:spacing w:after="0" w:line="240" w:lineRule="auto"/>
        <w:jc w:val="both"/>
        <w:rPr>
          <w:rFonts w:ascii="Times New Roman" w:eastAsia="Calibri" w:hAnsi="Times New Roman" w:cs="Times New Roman"/>
          <w:sz w:val="12"/>
          <w:szCs w:val="12"/>
        </w:rPr>
      </w:pPr>
    </w:p>
    <w:p w:rsidR="00024D0A" w:rsidRPr="00D66012" w:rsidRDefault="00024D0A" w:rsidP="00024D0A">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2. ОБЯЗАННОСТИ СТОРОН</w:t>
      </w:r>
    </w:p>
    <w:p w:rsidR="00024D0A" w:rsidRPr="00D66012" w:rsidRDefault="00024D0A" w:rsidP="00024D0A">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2.1. Уполномоченный орган обязуется рассматривать вопросы о предоставлении земельных участков, необходимых Заявителю для реконструкции (капитального ремонта) существующих строений и нового строительства, с учетом исполнения условий настоящего договора.</w:t>
      </w:r>
    </w:p>
    <w:p w:rsidR="00024D0A" w:rsidRPr="00D66012" w:rsidRDefault="00024D0A" w:rsidP="00024D0A">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 Заявитель обязуется:</w:t>
      </w:r>
    </w:p>
    <w:p w:rsidR="00024D0A" w:rsidRPr="00D66012" w:rsidRDefault="00024D0A" w:rsidP="00024D0A">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2.2.1. Осуществлять </w:t>
      </w:r>
      <w:proofErr w:type="gramStart"/>
      <w:r w:rsidRPr="00D66012">
        <w:rPr>
          <w:rFonts w:ascii="Times New Roman" w:eastAsia="Calibri" w:hAnsi="Times New Roman" w:cs="Times New Roman"/>
          <w:sz w:val="12"/>
          <w:szCs w:val="12"/>
        </w:rPr>
        <w:t>контроль за</w:t>
      </w:r>
      <w:proofErr w:type="gramEnd"/>
      <w:r w:rsidRPr="00D66012">
        <w:rPr>
          <w:rFonts w:ascii="Times New Roman" w:eastAsia="Calibri" w:hAnsi="Times New Roman" w:cs="Times New Roman"/>
          <w:sz w:val="12"/>
          <w:szCs w:val="12"/>
        </w:rPr>
        <w:t xml:space="preserve"> санитарным состоянием закрепленной за ним прилегающей территории.</w:t>
      </w:r>
    </w:p>
    <w:p w:rsidR="00024D0A" w:rsidRPr="00D66012" w:rsidRDefault="00024D0A" w:rsidP="00024D0A">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2.2.2. Организовать санитарную уборку прилегающей территории.</w:t>
      </w:r>
    </w:p>
    <w:p w:rsidR="00024D0A" w:rsidRPr="00D66012" w:rsidRDefault="00024D0A" w:rsidP="00024D0A">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2.2.4. Осуществлять содержание и благоустройство закрепленной прилегающей территории.</w:t>
      </w:r>
    </w:p>
    <w:p w:rsidR="00024D0A" w:rsidRPr="00D66012" w:rsidRDefault="00024D0A" w:rsidP="00024D0A">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2.2.5. Прочие условия ____________________</w:t>
      </w:r>
      <w:r>
        <w:rPr>
          <w:rFonts w:ascii="Times New Roman" w:eastAsia="Calibri" w:hAnsi="Times New Roman" w:cs="Times New Roman"/>
          <w:sz w:val="12"/>
          <w:szCs w:val="12"/>
        </w:rPr>
        <w:t>_________________________________________________________</w:t>
      </w:r>
      <w:r w:rsidRPr="00D66012">
        <w:rPr>
          <w:rFonts w:ascii="Times New Roman" w:eastAsia="Calibri" w:hAnsi="Times New Roman" w:cs="Times New Roman"/>
          <w:sz w:val="12"/>
          <w:szCs w:val="12"/>
        </w:rPr>
        <w:t>____________________________.</w:t>
      </w:r>
    </w:p>
    <w:p w:rsidR="00024D0A" w:rsidRPr="00D66012" w:rsidRDefault="00024D0A" w:rsidP="00024D0A">
      <w:pPr>
        <w:tabs>
          <w:tab w:val="left" w:pos="284"/>
        </w:tabs>
        <w:spacing w:after="0" w:line="240" w:lineRule="auto"/>
        <w:jc w:val="both"/>
        <w:rPr>
          <w:rFonts w:ascii="Times New Roman" w:eastAsia="Calibri" w:hAnsi="Times New Roman" w:cs="Times New Roman"/>
          <w:sz w:val="12"/>
          <w:szCs w:val="12"/>
        </w:rPr>
      </w:pPr>
    </w:p>
    <w:p w:rsidR="00024D0A" w:rsidRPr="00D66012" w:rsidRDefault="00024D0A" w:rsidP="00024D0A">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3. РАССМОТРЕНИЕ СПОРОВ</w:t>
      </w:r>
    </w:p>
    <w:p w:rsidR="00024D0A" w:rsidRPr="00D66012" w:rsidRDefault="00024D0A" w:rsidP="00024D0A">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Споры, возникающие при исполнении настоящего договора, разрешаются по взаимному согласию сторон в порядке, установленном действующим законодательством Российской Федерации.</w:t>
      </w:r>
    </w:p>
    <w:p w:rsidR="00024D0A" w:rsidRPr="00D66012" w:rsidRDefault="00024D0A" w:rsidP="00024D0A">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4. СРОК ДЕЙСТВИЯ ДОГОВОРА</w:t>
      </w:r>
    </w:p>
    <w:p w:rsidR="00024D0A" w:rsidRPr="00D66012" w:rsidRDefault="00024D0A" w:rsidP="00024D0A">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Настоящий договор вступает в силу с момента его подписания и действует до прекращения прав Заявителя </w:t>
      </w:r>
      <w:proofErr w:type="gramStart"/>
      <w:r w:rsidRPr="00D66012">
        <w:rPr>
          <w:rFonts w:ascii="Times New Roman" w:eastAsia="Calibri" w:hAnsi="Times New Roman" w:cs="Times New Roman"/>
          <w:sz w:val="12"/>
          <w:szCs w:val="12"/>
        </w:rPr>
        <w:t>на</w:t>
      </w:r>
      <w:proofErr w:type="gramEnd"/>
      <w:r w:rsidRPr="00D66012">
        <w:rPr>
          <w:rFonts w:ascii="Times New Roman" w:eastAsia="Calibri" w:hAnsi="Times New Roman" w:cs="Times New Roman"/>
          <w:sz w:val="12"/>
          <w:szCs w:val="12"/>
        </w:rPr>
        <w:t xml:space="preserve"> ______</w:t>
      </w:r>
      <w:r>
        <w:rPr>
          <w:rFonts w:ascii="Times New Roman" w:eastAsia="Calibri" w:hAnsi="Times New Roman" w:cs="Times New Roman"/>
          <w:sz w:val="12"/>
          <w:szCs w:val="12"/>
        </w:rPr>
        <w:t>____________________</w:t>
      </w:r>
      <w:r w:rsidRPr="00D66012">
        <w:rPr>
          <w:rFonts w:ascii="Times New Roman" w:eastAsia="Calibri" w:hAnsi="Times New Roman" w:cs="Times New Roman"/>
          <w:sz w:val="12"/>
          <w:szCs w:val="12"/>
        </w:rPr>
        <w:t>___.</w:t>
      </w:r>
    </w:p>
    <w:p w:rsidR="00024D0A" w:rsidRPr="00D66012" w:rsidRDefault="00024D0A" w:rsidP="00024D0A">
      <w:pPr>
        <w:tabs>
          <w:tab w:val="left" w:pos="284"/>
        </w:tabs>
        <w:spacing w:after="0" w:line="240" w:lineRule="auto"/>
        <w:jc w:val="right"/>
        <w:rPr>
          <w:rFonts w:ascii="Times New Roman" w:eastAsia="Calibri" w:hAnsi="Times New Roman" w:cs="Times New Roman"/>
          <w:sz w:val="12"/>
          <w:szCs w:val="12"/>
        </w:rPr>
      </w:pPr>
      <w:r w:rsidRPr="00D66012">
        <w:rPr>
          <w:rFonts w:ascii="Times New Roman" w:eastAsia="Calibri" w:hAnsi="Times New Roman" w:cs="Times New Roman"/>
          <w:sz w:val="12"/>
          <w:szCs w:val="12"/>
        </w:rPr>
        <w:t>(наименование объекта)</w:t>
      </w:r>
    </w:p>
    <w:p w:rsidR="00024D0A" w:rsidRPr="00D66012" w:rsidRDefault="00024D0A" w:rsidP="00024D0A">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5. ЗАКЛЮЧИТЕЛЬНЫЕ ПОЛОЖЕНИЯ</w:t>
      </w:r>
    </w:p>
    <w:p w:rsidR="00024D0A" w:rsidRPr="00D66012" w:rsidRDefault="00024D0A" w:rsidP="00024D0A">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5.1. Изменение либо расторжение настоящего договора производится по письменному согласию сторон. При </w:t>
      </w:r>
      <w:proofErr w:type="spellStart"/>
      <w:r w:rsidRPr="00D66012">
        <w:rPr>
          <w:rFonts w:ascii="Times New Roman" w:eastAsia="Calibri" w:hAnsi="Times New Roman" w:cs="Times New Roman"/>
          <w:sz w:val="12"/>
          <w:szCs w:val="12"/>
        </w:rPr>
        <w:t>недостижении</w:t>
      </w:r>
      <w:proofErr w:type="spellEnd"/>
      <w:r w:rsidRPr="00D66012">
        <w:rPr>
          <w:rFonts w:ascii="Times New Roman" w:eastAsia="Calibri" w:hAnsi="Times New Roman" w:cs="Times New Roman"/>
          <w:sz w:val="12"/>
          <w:szCs w:val="12"/>
        </w:rPr>
        <w:t xml:space="preserve"> согласия сторон изменение и расторжение договора осуществляется в порядке, установленном гражданским законодательством Российской Федерации.</w:t>
      </w:r>
    </w:p>
    <w:p w:rsidR="00024D0A" w:rsidRPr="00D66012" w:rsidRDefault="00024D0A" w:rsidP="00024D0A">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5.2. Настоящий договор составлен в 2 экземплярах, имеющих равную юридическую силу, первый из которых хранится у Заявителя, второй – у Уполномоченного органа.</w:t>
      </w:r>
    </w:p>
    <w:p w:rsidR="00024D0A" w:rsidRPr="00D66012" w:rsidRDefault="00024D0A" w:rsidP="00024D0A">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6. АДРЕСА И РЕКВИЗИТЫ СТОРОН</w:t>
      </w:r>
    </w:p>
    <w:p w:rsidR="00024D0A" w:rsidRDefault="00024D0A" w:rsidP="00024D0A">
      <w:pPr>
        <w:tabs>
          <w:tab w:val="left" w:pos="284"/>
        </w:tabs>
        <w:spacing w:after="0" w:line="240" w:lineRule="auto"/>
        <w:rPr>
          <w:rFonts w:ascii="Times New Roman" w:eastAsia="Calibri" w:hAnsi="Times New Roman" w:cs="Times New Roman"/>
          <w:sz w:val="12"/>
          <w:szCs w:val="12"/>
        </w:rPr>
      </w:pPr>
      <w:r w:rsidRPr="00D66012">
        <w:rPr>
          <w:rFonts w:ascii="Times New Roman" w:eastAsia="Calibri" w:hAnsi="Times New Roman" w:cs="Times New Roman"/>
          <w:sz w:val="12"/>
          <w:szCs w:val="12"/>
        </w:rPr>
        <w:t>Уполномоченный орган:</w:t>
      </w:r>
    </w:p>
    <w:p w:rsidR="00024D0A" w:rsidRPr="00D66012" w:rsidRDefault="00024D0A" w:rsidP="00024D0A">
      <w:pPr>
        <w:tabs>
          <w:tab w:val="left" w:pos="284"/>
        </w:tabs>
        <w:spacing w:after="0" w:line="240" w:lineRule="auto"/>
        <w:rPr>
          <w:rFonts w:ascii="Times New Roman" w:eastAsia="Calibri" w:hAnsi="Times New Roman" w:cs="Times New Roman"/>
          <w:sz w:val="12"/>
          <w:szCs w:val="12"/>
        </w:rPr>
      </w:pPr>
      <w:r w:rsidRPr="00D66012">
        <w:rPr>
          <w:rFonts w:ascii="Times New Roman" w:eastAsia="Calibri" w:hAnsi="Times New Roman" w:cs="Times New Roman"/>
          <w:sz w:val="12"/>
          <w:szCs w:val="12"/>
        </w:rPr>
        <w:t>Заявитель:</w:t>
      </w:r>
    </w:p>
    <w:p w:rsidR="00654D94" w:rsidRPr="00D66012" w:rsidRDefault="00654D94" w:rsidP="00654D94">
      <w:pPr>
        <w:tabs>
          <w:tab w:val="left" w:pos="284"/>
          <w:tab w:val="left" w:pos="3828"/>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СОБРАНИЕ ПРЕДСТАВИТЕЛЕЙ</w:t>
      </w:r>
    </w:p>
    <w:p w:rsidR="00654D94" w:rsidRPr="00D66012" w:rsidRDefault="00654D94" w:rsidP="00654D94">
      <w:pPr>
        <w:tabs>
          <w:tab w:val="left" w:pos="284"/>
          <w:tab w:val="left" w:pos="3828"/>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654D94" w:rsidRPr="00D66012" w:rsidRDefault="00654D94" w:rsidP="00654D94">
      <w:pPr>
        <w:tabs>
          <w:tab w:val="left" w:pos="284"/>
          <w:tab w:val="left" w:pos="3828"/>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МУНИЦИПАЛЬНОГО РАЙОНА СЕРГИЕВСКИЙ</w:t>
      </w:r>
    </w:p>
    <w:p w:rsidR="00654D94" w:rsidRPr="00D66012" w:rsidRDefault="00654D94" w:rsidP="00654D94">
      <w:pPr>
        <w:tabs>
          <w:tab w:val="left" w:pos="284"/>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САМАРСКОЙ ОБЛАСТИ</w:t>
      </w:r>
    </w:p>
    <w:p w:rsidR="00654D94" w:rsidRPr="00D66012" w:rsidRDefault="00654D94" w:rsidP="00654D94">
      <w:pPr>
        <w:tabs>
          <w:tab w:val="left" w:pos="284"/>
        </w:tabs>
        <w:spacing w:after="0" w:line="240" w:lineRule="auto"/>
        <w:jc w:val="center"/>
        <w:rPr>
          <w:rFonts w:ascii="Times New Roman" w:eastAsia="Calibri" w:hAnsi="Times New Roman" w:cs="Times New Roman"/>
          <w:sz w:val="12"/>
          <w:szCs w:val="12"/>
        </w:rPr>
      </w:pPr>
    </w:p>
    <w:p w:rsidR="00654D94" w:rsidRPr="00D66012" w:rsidRDefault="00654D94" w:rsidP="00654D94">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РЕШЕНИЕ</w:t>
      </w:r>
    </w:p>
    <w:p w:rsidR="00654D94" w:rsidRPr="00D66012" w:rsidRDefault="00654D94" w:rsidP="00654D9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13</w:t>
      </w:r>
      <w:r w:rsidRPr="00D66012">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w:t>
      </w:r>
      <w:r w:rsidRPr="00D66012">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D66012">
        <w:rPr>
          <w:rFonts w:ascii="Times New Roman" w:eastAsia="Calibri" w:hAnsi="Times New Roman" w:cs="Times New Roman"/>
          <w:sz w:val="12"/>
          <w:szCs w:val="12"/>
        </w:rPr>
        <w:t xml:space="preserve">г.                                                                                                                                                                                     </w:t>
      </w:r>
      <w:r w:rsidR="007C1B81">
        <w:rPr>
          <w:rFonts w:ascii="Times New Roman" w:eastAsia="Calibri" w:hAnsi="Times New Roman" w:cs="Times New Roman"/>
          <w:sz w:val="12"/>
          <w:szCs w:val="12"/>
        </w:rPr>
        <w:t xml:space="preserve">                             №22</w:t>
      </w:r>
    </w:p>
    <w:p w:rsidR="007C1B81" w:rsidRDefault="007C1B81" w:rsidP="007C1B81">
      <w:pPr>
        <w:tabs>
          <w:tab w:val="left" w:pos="284"/>
        </w:tabs>
        <w:spacing w:after="0" w:line="240" w:lineRule="auto"/>
        <w:jc w:val="center"/>
        <w:rPr>
          <w:rFonts w:ascii="Times New Roman" w:eastAsia="Calibri" w:hAnsi="Times New Roman" w:cs="Times New Roman"/>
          <w:b/>
          <w:sz w:val="12"/>
          <w:szCs w:val="12"/>
        </w:rPr>
      </w:pPr>
      <w:r w:rsidRPr="007C1B81">
        <w:rPr>
          <w:rFonts w:ascii="Times New Roman" w:eastAsia="Calibri" w:hAnsi="Times New Roman" w:cs="Times New Roman"/>
          <w:b/>
          <w:sz w:val="12"/>
          <w:szCs w:val="12"/>
        </w:rPr>
        <w:t xml:space="preserve">«Об утверждении Правил  благоустройства территории </w:t>
      </w:r>
    </w:p>
    <w:p w:rsidR="007C1B81" w:rsidRPr="007C1B81" w:rsidRDefault="007C1B81" w:rsidP="007C1B81">
      <w:pPr>
        <w:tabs>
          <w:tab w:val="left" w:pos="284"/>
        </w:tabs>
        <w:spacing w:after="0" w:line="240" w:lineRule="auto"/>
        <w:jc w:val="center"/>
        <w:rPr>
          <w:rFonts w:ascii="Times New Roman" w:eastAsia="Calibri" w:hAnsi="Times New Roman" w:cs="Times New Roman"/>
          <w:b/>
          <w:sz w:val="12"/>
          <w:szCs w:val="12"/>
        </w:rPr>
      </w:pPr>
      <w:r w:rsidRPr="007C1B81">
        <w:rPr>
          <w:rFonts w:ascii="Times New Roman" w:eastAsia="Calibri" w:hAnsi="Times New Roman" w:cs="Times New Roman"/>
          <w:b/>
          <w:sz w:val="12"/>
          <w:szCs w:val="12"/>
        </w:rPr>
        <w:t>сельского поселения Сургут  муниципального района Сергиевский Самарской области»</w:t>
      </w:r>
    </w:p>
    <w:p w:rsidR="007C1B81" w:rsidRDefault="007C1B81" w:rsidP="007C1B81">
      <w:pPr>
        <w:tabs>
          <w:tab w:val="left" w:pos="284"/>
        </w:tabs>
        <w:spacing w:after="0" w:line="240" w:lineRule="auto"/>
        <w:rPr>
          <w:rFonts w:ascii="Times New Roman" w:eastAsia="Calibri" w:hAnsi="Times New Roman" w:cs="Times New Roman"/>
          <w:sz w:val="12"/>
          <w:szCs w:val="12"/>
        </w:rPr>
      </w:pP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b/>
          <w:bCs/>
          <w:sz w:val="12"/>
          <w:szCs w:val="12"/>
        </w:rPr>
      </w:pPr>
      <w:r w:rsidRPr="007C1B81">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7C1B81">
        <w:rPr>
          <w:rFonts w:ascii="Times New Roman" w:eastAsia="Calibri" w:hAnsi="Times New Roman" w:cs="Times New Roman"/>
          <w:bCs/>
          <w:sz w:val="12"/>
          <w:szCs w:val="12"/>
        </w:rPr>
        <w:t>сельского поселения Сургут</w:t>
      </w:r>
      <w:r>
        <w:rPr>
          <w:rFonts w:ascii="Times New Roman" w:eastAsia="Calibri" w:hAnsi="Times New Roman" w:cs="Times New Roman"/>
          <w:bCs/>
          <w:sz w:val="12"/>
          <w:szCs w:val="12"/>
        </w:rPr>
        <w:t xml:space="preserve"> </w:t>
      </w:r>
      <w:r w:rsidRPr="007C1B81">
        <w:rPr>
          <w:rFonts w:ascii="Times New Roman" w:eastAsia="Calibri" w:hAnsi="Times New Roman" w:cs="Times New Roman"/>
          <w:bCs/>
          <w:sz w:val="12"/>
          <w:szCs w:val="12"/>
        </w:rPr>
        <w:t xml:space="preserve">муниципального района Сергиевский </w:t>
      </w:r>
      <w:r w:rsidRPr="007C1B81">
        <w:rPr>
          <w:rFonts w:ascii="Times New Roman" w:eastAsia="Calibri" w:hAnsi="Times New Roman" w:cs="Times New Roman"/>
          <w:sz w:val="12"/>
          <w:szCs w:val="12"/>
        </w:rPr>
        <w:t>Самарской области</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proofErr w:type="gramStart"/>
      <w:r w:rsidRPr="007C1B81">
        <w:rPr>
          <w:rFonts w:ascii="Times New Roman" w:eastAsia="Calibri" w:hAnsi="Times New Roman" w:cs="Times New Roman"/>
          <w:sz w:val="12"/>
          <w:szCs w:val="12"/>
        </w:rPr>
        <w:t>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от  10 января 2002 года № 7-ФЗ «Об охране окружающей среды», Федеральным законом от 24.06.1998 года №89-ФЗ «Об отходах производства и потребления», методическими рекомендациями для подготовки правил благоустройства территорий поселений, городских округов, внутригородских</w:t>
      </w:r>
      <w:proofErr w:type="gramEnd"/>
      <w:r w:rsidRPr="007C1B81">
        <w:rPr>
          <w:rFonts w:ascii="Times New Roman" w:eastAsia="Calibri" w:hAnsi="Times New Roman" w:cs="Times New Roman"/>
          <w:sz w:val="12"/>
          <w:szCs w:val="12"/>
        </w:rPr>
        <w:t xml:space="preserve"> районов, утверждёнными Приказом Министерства строительства и жилищно-коммунального хозяйства Российской Федерации от 13 апреля 2017 года № 711/</w:t>
      </w:r>
      <w:proofErr w:type="spellStart"/>
      <w:proofErr w:type="gramStart"/>
      <w:r w:rsidRPr="007C1B81">
        <w:rPr>
          <w:rFonts w:ascii="Times New Roman" w:eastAsia="Calibri" w:hAnsi="Times New Roman" w:cs="Times New Roman"/>
          <w:sz w:val="12"/>
          <w:szCs w:val="12"/>
        </w:rPr>
        <w:t>пр</w:t>
      </w:r>
      <w:proofErr w:type="spellEnd"/>
      <w:proofErr w:type="gramEnd"/>
      <w:r w:rsidRPr="007C1B81">
        <w:rPr>
          <w:rFonts w:ascii="Times New Roman" w:eastAsia="Calibri" w:hAnsi="Times New Roman" w:cs="Times New Roman"/>
          <w:sz w:val="12"/>
          <w:szCs w:val="12"/>
        </w:rPr>
        <w:t>, Законом Самарской области от 1 ноября 2007 года № 115-ГД «Об административных правонарушениях на территории Самарской области», Уставом сельского поселения Сургут муниципального района Сергиевский, Собрание представителей сельского поселения Сургут муниципального района Сергиевский</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b/>
          <w:sz w:val="12"/>
          <w:szCs w:val="12"/>
        </w:rPr>
      </w:pPr>
      <w:r w:rsidRPr="007C1B81">
        <w:rPr>
          <w:rFonts w:ascii="Times New Roman" w:eastAsia="Calibri" w:hAnsi="Times New Roman" w:cs="Times New Roman"/>
          <w:b/>
          <w:sz w:val="12"/>
          <w:szCs w:val="12"/>
        </w:rPr>
        <w:t>РЕШИЛО:</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sz w:val="12"/>
          <w:szCs w:val="12"/>
        </w:rPr>
        <w:lastRenderedPageBreak/>
        <w:t xml:space="preserve">1. </w:t>
      </w:r>
      <w:r w:rsidRPr="007C1B81">
        <w:rPr>
          <w:rFonts w:ascii="Times New Roman" w:eastAsia="Calibri" w:hAnsi="Times New Roman" w:cs="Times New Roman"/>
          <w:sz w:val="12"/>
          <w:szCs w:val="12"/>
        </w:rPr>
        <w:t>Утвердить Правила  благоустройства территории сельского поселения Сургут муниципального района Сергиевский Самарской области» (прилагаются)</w:t>
      </w:r>
      <w:r w:rsidRPr="007C1B81">
        <w:rPr>
          <w:rFonts w:ascii="Times New Roman" w:eastAsia="Calibri" w:hAnsi="Times New Roman" w:cs="Times New Roman"/>
          <w:bCs/>
          <w:sz w:val="12"/>
          <w:szCs w:val="12"/>
        </w:rPr>
        <w:t>.</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7C1B81">
        <w:rPr>
          <w:rFonts w:ascii="Times New Roman" w:eastAsia="Calibri" w:hAnsi="Times New Roman" w:cs="Times New Roman"/>
          <w:bCs/>
          <w:sz w:val="12"/>
          <w:szCs w:val="12"/>
        </w:rPr>
        <w:t>Признать утратившими силу:</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bCs/>
          <w:sz w:val="12"/>
          <w:szCs w:val="12"/>
        </w:rPr>
      </w:pPr>
      <w:r w:rsidRPr="007C1B81">
        <w:rPr>
          <w:rFonts w:ascii="Times New Roman" w:eastAsia="Calibri" w:hAnsi="Times New Roman" w:cs="Times New Roman"/>
          <w:bCs/>
          <w:sz w:val="12"/>
          <w:szCs w:val="12"/>
        </w:rPr>
        <w:t>2.1 Решение Собрания представителей сельского поселения Сургут муниципального района Сергиевский Самарской области от 10.10.2012 года  № 15 «Об утверждении Правил  благоустройства территории сельского поселения Сургут муниципального района Сергиевский Самарской области»;</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Cs/>
          <w:sz w:val="12"/>
          <w:szCs w:val="12"/>
        </w:rPr>
        <w:t xml:space="preserve">2.2. Решение Собрания представителей сельского поселения Сургут муниципального района Сергиевский Самарской области </w:t>
      </w:r>
      <w:r w:rsidRPr="007C1B81">
        <w:rPr>
          <w:rFonts w:ascii="Times New Roman" w:eastAsia="Calibri" w:hAnsi="Times New Roman" w:cs="Times New Roman"/>
          <w:sz w:val="12"/>
          <w:szCs w:val="12"/>
        </w:rPr>
        <w:t>от 17.07.2013 года  № 13</w:t>
      </w:r>
      <w:hyperlink r:id="rId59" w:history="1">
        <w:r w:rsidRPr="007C1B81">
          <w:rPr>
            <w:rStyle w:val="ae"/>
            <w:rFonts w:ascii="Times New Roman" w:eastAsia="Calibri" w:hAnsi="Times New Roman" w:cs="Times New Roman"/>
            <w:sz w:val="12"/>
            <w:szCs w:val="12"/>
          </w:rPr>
          <w:t> </w:t>
        </w:r>
        <w:r w:rsidRPr="007C1B81">
          <w:rPr>
            <w:rStyle w:val="ae"/>
            <w:rFonts w:ascii="Times New Roman" w:eastAsia="Calibri" w:hAnsi="Times New Roman" w:cs="Times New Roman"/>
            <w:b/>
            <w:bCs/>
            <w:sz w:val="12"/>
            <w:szCs w:val="12"/>
          </w:rPr>
          <w:t> </w:t>
        </w:r>
        <w:r w:rsidRPr="007C1B81">
          <w:rPr>
            <w:rStyle w:val="ae"/>
            <w:rFonts w:ascii="Times New Roman" w:eastAsia="Calibri" w:hAnsi="Times New Roman" w:cs="Times New Roman"/>
            <w:sz w:val="12"/>
            <w:szCs w:val="12"/>
          </w:rPr>
          <w:t>«О внесении изменений в Решение Собрания Представителей сельского  поселения  Сургут муниципального района Сергиевский   № 15 от 10.10.2012 года «Об утверждении Правил  благоустройства территории сельского поселения Сургут муниципального района Сергиевский Самарской области»; </w:t>
        </w:r>
      </w:hyperlink>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Cs/>
          <w:sz w:val="12"/>
          <w:szCs w:val="12"/>
        </w:rPr>
        <w:t>2.3. Решение Собрания представителей сельского поселения Сургут  муниципального района Сергиевский Самарской области</w:t>
      </w:r>
      <w:r w:rsidRPr="007C1B81">
        <w:rPr>
          <w:rFonts w:ascii="Times New Roman" w:eastAsia="Calibri" w:hAnsi="Times New Roman" w:cs="Times New Roman"/>
          <w:sz w:val="12"/>
          <w:szCs w:val="12"/>
        </w:rPr>
        <w:t xml:space="preserve"> от 03.06.2014 года  № 18 </w:t>
      </w:r>
      <w:hyperlink r:id="rId60" w:history="1">
        <w:r w:rsidRPr="007C1B81">
          <w:rPr>
            <w:rStyle w:val="ae"/>
            <w:rFonts w:ascii="Times New Roman" w:eastAsia="Calibri" w:hAnsi="Times New Roman" w:cs="Times New Roman"/>
            <w:sz w:val="12"/>
            <w:szCs w:val="12"/>
          </w:rPr>
          <w:t> </w:t>
        </w:r>
        <w:r w:rsidRPr="007C1B81">
          <w:rPr>
            <w:rStyle w:val="ae"/>
            <w:rFonts w:ascii="Times New Roman" w:eastAsia="Calibri" w:hAnsi="Times New Roman" w:cs="Times New Roman"/>
            <w:b/>
            <w:bCs/>
            <w:sz w:val="12"/>
            <w:szCs w:val="12"/>
          </w:rPr>
          <w:t> </w:t>
        </w:r>
        <w:r w:rsidRPr="007C1B81">
          <w:rPr>
            <w:rStyle w:val="ae"/>
            <w:rFonts w:ascii="Times New Roman" w:eastAsia="Calibri" w:hAnsi="Times New Roman" w:cs="Times New Roman"/>
            <w:sz w:val="12"/>
            <w:szCs w:val="12"/>
          </w:rPr>
          <w:t>«О внесении изменений в Решение Собрания Представителей сельского  поселения Сургут муниципального района Сергиевский   № 15 от 10.10.2012г. «Об утверждении Правил  благоустройства территории сельского поселения Сургут муниципального района Сергиевский Самарской области»; </w:t>
        </w:r>
      </w:hyperlink>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bCs/>
          <w:sz w:val="12"/>
          <w:szCs w:val="12"/>
        </w:rPr>
      </w:pPr>
      <w:r w:rsidRPr="007C1B81">
        <w:rPr>
          <w:rFonts w:ascii="Times New Roman" w:eastAsia="Calibri" w:hAnsi="Times New Roman" w:cs="Times New Roman"/>
          <w:bCs/>
          <w:sz w:val="12"/>
          <w:szCs w:val="12"/>
        </w:rPr>
        <w:t>2.4. Решение Собрания представителей сельского 31.08.2015  года  № 24 а «О внесении изменений в Решение Собрания Представителей сельского  поселения  Сургут муниципального района Сергиевский   № 14 от 10.10.2012г. «Об утверждении Правил  благоустройства территории сельского поселения Сургут муниципального района Сергиевский Самарской области».</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bCs/>
          <w:sz w:val="12"/>
          <w:szCs w:val="12"/>
        </w:rPr>
      </w:pPr>
      <w:r w:rsidRPr="007C1B81">
        <w:rPr>
          <w:rFonts w:ascii="Times New Roman" w:eastAsia="Calibri" w:hAnsi="Times New Roman" w:cs="Times New Roman"/>
          <w:bCs/>
          <w:sz w:val="12"/>
          <w:szCs w:val="12"/>
        </w:rPr>
        <w:t>2.5. Решение Собрания представителей сельского поселения Сургут муниципального района Сергиевский Самарской области от 20.07.2016  года  № 20  «О внесении изменений в Решение Собрания Представителей сельского  поселения  Сургут муниципального района Сергиевский   № 14 от 10.10.2012г. «Об утверждении Правил  благоустройства территории сельского поселения Сургут муниципального района Сергиевский Самарской области».</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Cs/>
          <w:sz w:val="12"/>
          <w:szCs w:val="12"/>
        </w:rPr>
        <w:t xml:space="preserve">3. </w:t>
      </w:r>
      <w:r w:rsidRPr="007C1B81">
        <w:rPr>
          <w:rFonts w:ascii="Times New Roman" w:eastAsia="Calibri" w:hAnsi="Times New Roman" w:cs="Times New Roman"/>
          <w:sz w:val="12"/>
          <w:szCs w:val="12"/>
        </w:rPr>
        <w:t>Опубликовать настоящее Решение в газете «Сергиевский вестник».</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7C1B81" w:rsidRPr="007C1B81" w:rsidRDefault="007C1B81" w:rsidP="007C1B81">
      <w:pPr>
        <w:tabs>
          <w:tab w:val="left" w:pos="284"/>
        </w:tabs>
        <w:spacing w:after="0" w:line="240" w:lineRule="auto"/>
        <w:jc w:val="right"/>
        <w:rPr>
          <w:rFonts w:ascii="Times New Roman" w:eastAsia="Calibri" w:hAnsi="Times New Roman" w:cs="Times New Roman"/>
          <w:sz w:val="12"/>
          <w:szCs w:val="12"/>
        </w:rPr>
      </w:pPr>
      <w:r w:rsidRPr="007C1B81">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7C1B81">
        <w:rPr>
          <w:rFonts w:ascii="Times New Roman" w:eastAsia="Calibri" w:hAnsi="Times New Roman" w:cs="Times New Roman"/>
          <w:sz w:val="12"/>
          <w:szCs w:val="12"/>
        </w:rPr>
        <w:t>сельского поселения Сургут</w:t>
      </w:r>
    </w:p>
    <w:p w:rsidR="007C1B81" w:rsidRPr="007C1B81" w:rsidRDefault="007C1B81" w:rsidP="007C1B81">
      <w:pPr>
        <w:tabs>
          <w:tab w:val="left" w:pos="284"/>
        </w:tabs>
        <w:spacing w:after="0" w:line="240" w:lineRule="auto"/>
        <w:jc w:val="right"/>
        <w:rPr>
          <w:rFonts w:ascii="Times New Roman" w:eastAsia="Calibri" w:hAnsi="Times New Roman" w:cs="Times New Roman"/>
          <w:bCs/>
          <w:sz w:val="12"/>
          <w:szCs w:val="12"/>
        </w:rPr>
      </w:pPr>
      <w:r w:rsidRPr="007C1B81">
        <w:rPr>
          <w:rFonts w:ascii="Times New Roman" w:eastAsia="Calibri" w:hAnsi="Times New Roman" w:cs="Times New Roman"/>
          <w:bCs/>
          <w:sz w:val="12"/>
          <w:szCs w:val="12"/>
        </w:rPr>
        <w:t>муниципального района Сергиевский</w:t>
      </w:r>
    </w:p>
    <w:p w:rsidR="007C1B81" w:rsidRPr="007C1B81" w:rsidRDefault="007C1B81" w:rsidP="007C1B81">
      <w:pPr>
        <w:tabs>
          <w:tab w:val="left" w:pos="284"/>
        </w:tabs>
        <w:spacing w:after="0" w:line="240" w:lineRule="auto"/>
        <w:jc w:val="right"/>
        <w:rPr>
          <w:rFonts w:ascii="Times New Roman" w:eastAsia="Calibri" w:hAnsi="Times New Roman" w:cs="Times New Roman"/>
          <w:sz w:val="12"/>
          <w:szCs w:val="12"/>
        </w:rPr>
      </w:pPr>
      <w:r w:rsidRPr="007C1B81">
        <w:rPr>
          <w:rFonts w:ascii="Times New Roman" w:eastAsia="Calibri" w:hAnsi="Times New Roman" w:cs="Times New Roman"/>
          <w:sz w:val="12"/>
          <w:szCs w:val="12"/>
        </w:rPr>
        <w:t>А.Б. Александров</w:t>
      </w:r>
    </w:p>
    <w:p w:rsidR="007C1B81" w:rsidRPr="007C1B81" w:rsidRDefault="007C1B81" w:rsidP="007C1B81">
      <w:pPr>
        <w:tabs>
          <w:tab w:val="left" w:pos="284"/>
        </w:tabs>
        <w:spacing w:after="0" w:line="240" w:lineRule="auto"/>
        <w:jc w:val="right"/>
        <w:rPr>
          <w:rFonts w:ascii="Times New Roman" w:eastAsia="Calibri" w:hAnsi="Times New Roman" w:cs="Times New Roman"/>
          <w:sz w:val="12"/>
          <w:szCs w:val="12"/>
        </w:rPr>
      </w:pPr>
    </w:p>
    <w:p w:rsidR="007C1B81" w:rsidRPr="007C1B81" w:rsidRDefault="007C1B81" w:rsidP="007C1B81">
      <w:pPr>
        <w:tabs>
          <w:tab w:val="left" w:pos="284"/>
        </w:tabs>
        <w:spacing w:after="0" w:line="240" w:lineRule="auto"/>
        <w:jc w:val="right"/>
        <w:rPr>
          <w:rFonts w:ascii="Times New Roman" w:eastAsia="Calibri" w:hAnsi="Times New Roman" w:cs="Times New Roman"/>
          <w:sz w:val="12"/>
          <w:szCs w:val="12"/>
        </w:rPr>
      </w:pPr>
      <w:r w:rsidRPr="007C1B81">
        <w:rPr>
          <w:rFonts w:ascii="Times New Roman" w:eastAsia="Calibri" w:hAnsi="Times New Roman" w:cs="Times New Roman"/>
          <w:sz w:val="12"/>
          <w:szCs w:val="12"/>
        </w:rPr>
        <w:t>Глава сельского поселения Сургут</w:t>
      </w:r>
    </w:p>
    <w:p w:rsidR="007C1B81" w:rsidRPr="007C1B81" w:rsidRDefault="007C1B81" w:rsidP="007C1B81">
      <w:pPr>
        <w:tabs>
          <w:tab w:val="left" w:pos="284"/>
        </w:tabs>
        <w:spacing w:after="0" w:line="240" w:lineRule="auto"/>
        <w:jc w:val="right"/>
        <w:rPr>
          <w:rFonts w:ascii="Times New Roman" w:eastAsia="Calibri" w:hAnsi="Times New Roman" w:cs="Times New Roman"/>
          <w:sz w:val="12"/>
          <w:szCs w:val="12"/>
        </w:rPr>
      </w:pPr>
      <w:r w:rsidRPr="007C1B81">
        <w:rPr>
          <w:rFonts w:ascii="Times New Roman" w:eastAsia="Calibri" w:hAnsi="Times New Roman" w:cs="Times New Roman"/>
          <w:bCs/>
          <w:sz w:val="12"/>
          <w:szCs w:val="12"/>
        </w:rPr>
        <w:t>муниципального района Сергиевский</w:t>
      </w:r>
    </w:p>
    <w:p w:rsidR="007C1B81" w:rsidRPr="007C1B81" w:rsidRDefault="007C1B81" w:rsidP="007C1B81">
      <w:pPr>
        <w:tabs>
          <w:tab w:val="left" w:pos="284"/>
        </w:tabs>
        <w:spacing w:after="0" w:line="240" w:lineRule="auto"/>
        <w:jc w:val="right"/>
        <w:rPr>
          <w:rFonts w:ascii="Times New Roman" w:eastAsia="Calibri" w:hAnsi="Times New Roman" w:cs="Times New Roman"/>
          <w:sz w:val="12"/>
          <w:szCs w:val="12"/>
        </w:rPr>
      </w:pPr>
      <w:r w:rsidRPr="007C1B81">
        <w:rPr>
          <w:rFonts w:ascii="Times New Roman" w:eastAsia="Calibri" w:hAnsi="Times New Roman" w:cs="Times New Roman"/>
          <w:sz w:val="12"/>
          <w:szCs w:val="12"/>
        </w:rPr>
        <w:t>С.А. Содомов</w:t>
      </w:r>
    </w:p>
    <w:p w:rsidR="007C1B81" w:rsidRPr="007C1B81" w:rsidRDefault="007C1B81" w:rsidP="007C1B81">
      <w:pPr>
        <w:tabs>
          <w:tab w:val="left" w:pos="284"/>
        </w:tabs>
        <w:spacing w:after="0" w:line="240" w:lineRule="auto"/>
        <w:jc w:val="both"/>
        <w:rPr>
          <w:rFonts w:ascii="Times New Roman" w:eastAsia="Calibri" w:hAnsi="Times New Roman" w:cs="Times New Roman"/>
          <w:sz w:val="12"/>
          <w:szCs w:val="12"/>
        </w:rPr>
      </w:pPr>
    </w:p>
    <w:p w:rsidR="007C1B81" w:rsidRPr="00D66012" w:rsidRDefault="007C1B81" w:rsidP="007C1B81">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7C1B81" w:rsidRPr="00D66012" w:rsidRDefault="007C1B81" w:rsidP="007C1B81">
      <w:pPr>
        <w:spacing w:after="0" w:line="240" w:lineRule="auto"/>
        <w:jc w:val="right"/>
        <w:rPr>
          <w:rFonts w:ascii="Times New Roman" w:eastAsia="Calibri" w:hAnsi="Times New Roman" w:cs="Times New Roman"/>
          <w:i/>
          <w:sz w:val="12"/>
          <w:szCs w:val="12"/>
        </w:rPr>
      </w:pPr>
      <w:r w:rsidRPr="00D66012">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Сургут</w:t>
      </w:r>
    </w:p>
    <w:p w:rsidR="007C1B81" w:rsidRPr="00D66012" w:rsidRDefault="007C1B81" w:rsidP="007C1B81">
      <w:pPr>
        <w:spacing w:after="0" w:line="240" w:lineRule="auto"/>
        <w:jc w:val="right"/>
        <w:rPr>
          <w:rFonts w:ascii="Times New Roman" w:eastAsia="Calibri" w:hAnsi="Times New Roman" w:cs="Times New Roman"/>
          <w:i/>
          <w:sz w:val="12"/>
          <w:szCs w:val="12"/>
        </w:rPr>
      </w:pPr>
      <w:r w:rsidRPr="00D66012">
        <w:rPr>
          <w:rFonts w:ascii="Times New Roman" w:eastAsia="Calibri" w:hAnsi="Times New Roman" w:cs="Times New Roman"/>
          <w:i/>
          <w:sz w:val="12"/>
          <w:szCs w:val="12"/>
        </w:rPr>
        <w:t>муниципального района Сергиевский Самарской области</w:t>
      </w:r>
    </w:p>
    <w:p w:rsidR="007C1B81" w:rsidRPr="00D66012" w:rsidRDefault="007C1B81" w:rsidP="007C1B81">
      <w:pPr>
        <w:tabs>
          <w:tab w:val="left" w:pos="284"/>
        </w:tabs>
        <w:spacing w:after="0" w:line="240" w:lineRule="auto"/>
        <w:jc w:val="right"/>
        <w:rPr>
          <w:rFonts w:ascii="Times New Roman" w:eastAsia="Calibri" w:hAnsi="Times New Roman" w:cs="Times New Roman"/>
          <w:sz w:val="12"/>
          <w:szCs w:val="12"/>
        </w:rPr>
      </w:pPr>
      <w:r w:rsidRPr="00D66012">
        <w:rPr>
          <w:rFonts w:ascii="Times New Roman" w:eastAsia="Calibri" w:hAnsi="Times New Roman" w:cs="Times New Roman"/>
          <w:i/>
          <w:sz w:val="12"/>
          <w:szCs w:val="12"/>
        </w:rPr>
        <w:t>№2</w:t>
      </w:r>
      <w:r>
        <w:rPr>
          <w:rFonts w:ascii="Times New Roman" w:eastAsia="Calibri" w:hAnsi="Times New Roman" w:cs="Times New Roman"/>
          <w:i/>
          <w:sz w:val="12"/>
          <w:szCs w:val="12"/>
        </w:rPr>
        <w:t>2</w:t>
      </w:r>
      <w:r w:rsidRPr="00D66012">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13</w:t>
      </w:r>
      <w:r w:rsidRPr="00D66012">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сентября</w:t>
      </w:r>
      <w:r w:rsidRPr="00D66012">
        <w:rPr>
          <w:rFonts w:ascii="Times New Roman" w:eastAsia="Calibri" w:hAnsi="Times New Roman" w:cs="Times New Roman"/>
          <w:i/>
          <w:sz w:val="12"/>
          <w:szCs w:val="12"/>
        </w:rPr>
        <w:t xml:space="preserve"> 2017 г.</w:t>
      </w:r>
    </w:p>
    <w:p w:rsidR="007C1B81" w:rsidRPr="007C1B81" w:rsidRDefault="007C1B81" w:rsidP="007C1B81">
      <w:pPr>
        <w:tabs>
          <w:tab w:val="left" w:pos="284"/>
        </w:tabs>
        <w:spacing w:after="0" w:line="240" w:lineRule="auto"/>
        <w:jc w:val="center"/>
        <w:rPr>
          <w:rFonts w:ascii="Times New Roman" w:eastAsia="Calibri" w:hAnsi="Times New Roman" w:cs="Times New Roman"/>
          <w:b/>
          <w:bCs/>
          <w:sz w:val="12"/>
          <w:szCs w:val="12"/>
        </w:rPr>
      </w:pPr>
      <w:r w:rsidRPr="007C1B81">
        <w:rPr>
          <w:rFonts w:ascii="Times New Roman" w:eastAsia="Calibri" w:hAnsi="Times New Roman" w:cs="Times New Roman"/>
          <w:b/>
          <w:bCs/>
          <w:sz w:val="12"/>
          <w:szCs w:val="12"/>
        </w:rPr>
        <w:t>ПРАВИЛА</w:t>
      </w:r>
    </w:p>
    <w:p w:rsidR="007C1B81" w:rsidRPr="007C1B81" w:rsidRDefault="007C1B81" w:rsidP="007C1B81">
      <w:pPr>
        <w:tabs>
          <w:tab w:val="left" w:pos="284"/>
        </w:tabs>
        <w:spacing w:after="0" w:line="240" w:lineRule="auto"/>
        <w:jc w:val="center"/>
        <w:rPr>
          <w:rFonts w:ascii="Times New Roman" w:eastAsia="Calibri" w:hAnsi="Times New Roman" w:cs="Times New Roman"/>
          <w:b/>
          <w:bCs/>
          <w:sz w:val="12"/>
          <w:szCs w:val="12"/>
        </w:rPr>
      </w:pPr>
      <w:r w:rsidRPr="007C1B81">
        <w:rPr>
          <w:rFonts w:ascii="Times New Roman" w:eastAsia="Calibri" w:hAnsi="Times New Roman" w:cs="Times New Roman"/>
          <w:b/>
          <w:bCs/>
          <w:sz w:val="12"/>
          <w:szCs w:val="12"/>
        </w:rPr>
        <w:t>благоустройства территории сельского поселения Сургут</w:t>
      </w:r>
      <w:r>
        <w:rPr>
          <w:rFonts w:ascii="Times New Roman" w:eastAsia="Calibri" w:hAnsi="Times New Roman" w:cs="Times New Roman"/>
          <w:b/>
          <w:bCs/>
          <w:sz w:val="12"/>
          <w:szCs w:val="12"/>
        </w:rPr>
        <w:t xml:space="preserve"> </w:t>
      </w:r>
      <w:r w:rsidRPr="007C1B81">
        <w:rPr>
          <w:rFonts w:ascii="Times New Roman" w:eastAsia="Calibri" w:hAnsi="Times New Roman" w:cs="Times New Roman"/>
          <w:b/>
          <w:bCs/>
          <w:sz w:val="12"/>
          <w:szCs w:val="12"/>
        </w:rPr>
        <w:t xml:space="preserve"> муниципального района Сергиевский</w:t>
      </w:r>
    </w:p>
    <w:p w:rsidR="007C1B81" w:rsidRPr="007C1B81" w:rsidRDefault="007C1B81" w:rsidP="007C1B81">
      <w:pPr>
        <w:tabs>
          <w:tab w:val="left" w:pos="284"/>
        </w:tabs>
        <w:spacing w:after="0" w:line="240" w:lineRule="auto"/>
        <w:jc w:val="center"/>
        <w:rPr>
          <w:rFonts w:ascii="Times New Roman" w:eastAsia="Calibri" w:hAnsi="Times New Roman" w:cs="Times New Roman"/>
          <w:b/>
          <w:bCs/>
          <w:sz w:val="12"/>
          <w:szCs w:val="12"/>
        </w:rPr>
      </w:pPr>
      <w:r w:rsidRPr="007C1B81">
        <w:rPr>
          <w:rFonts w:ascii="Times New Roman" w:eastAsia="Calibri" w:hAnsi="Times New Roman" w:cs="Times New Roman"/>
          <w:b/>
          <w:bCs/>
          <w:sz w:val="12"/>
          <w:szCs w:val="12"/>
        </w:rPr>
        <w:t>РАЗДЕЛ 1. ОБЩИЕ ПОЛОЖЕНИЯ</w:t>
      </w:r>
    </w:p>
    <w:p w:rsidR="007C1B81" w:rsidRPr="007C1B81" w:rsidRDefault="007C1B81" w:rsidP="007C1B81">
      <w:pPr>
        <w:tabs>
          <w:tab w:val="left" w:pos="284"/>
        </w:tabs>
        <w:spacing w:after="0" w:line="240" w:lineRule="auto"/>
        <w:rPr>
          <w:rFonts w:ascii="Times New Roman" w:eastAsia="Calibri" w:hAnsi="Times New Roman" w:cs="Times New Roman"/>
          <w:b/>
          <w:bCs/>
          <w:sz w:val="12"/>
          <w:szCs w:val="12"/>
        </w:rPr>
      </w:pP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
          <w:bCs/>
          <w:sz w:val="12"/>
          <w:szCs w:val="12"/>
        </w:rPr>
        <w:t>1.1.</w:t>
      </w:r>
      <w:r w:rsidRPr="007C1B81">
        <w:rPr>
          <w:rFonts w:ascii="Times New Roman" w:eastAsia="Calibri" w:hAnsi="Times New Roman" w:cs="Times New Roman"/>
          <w:sz w:val="12"/>
          <w:szCs w:val="12"/>
        </w:rPr>
        <w:t xml:space="preserve"> </w:t>
      </w:r>
      <w:proofErr w:type="gramStart"/>
      <w:r w:rsidRPr="007C1B81">
        <w:rPr>
          <w:rFonts w:ascii="Times New Roman" w:eastAsia="Calibri" w:hAnsi="Times New Roman" w:cs="Times New Roman"/>
          <w:sz w:val="12"/>
          <w:szCs w:val="12"/>
        </w:rPr>
        <w:t>Правила благоустройства территории сельского поселения Сургут муниципального района Сергиевский (далее - Правила) устанавливают единые и обязательные к исполнению нормы и требования в сфере внешнего благоустройства, определяют порядок уборки и содержания территории сельского поселения Сургут муниципального района Сергиевский Самарской области (далее - сельское поселение), включая территории, прилегающие к границам зданий, строений и ограждений, при строительстве, реконструкции, ремонте зданий и сооружений, а также обеспечение</w:t>
      </w:r>
      <w:proofErr w:type="gramEnd"/>
      <w:r w:rsidRPr="007C1B81">
        <w:rPr>
          <w:rFonts w:ascii="Times New Roman" w:eastAsia="Calibri" w:hAnsi="Times New Roman" w:cs="Times New Roman"/>
          <w:sz w:val="12"/>
          <w:szCs w:val="12"/>
        </w:rPr>
        <w:t xml:space="preserve"> чистоты и порядка на отдельных территориях и объектах, организации сбора и вывоза твердых бытовых отходов и мусора.</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
          <w:bCs/>
          <w:sz w:val="12"/>
          <w:szCs w:val="12"/>
        </w:rPr>
        <w:t>1.2.</w:t>
      </w:r>
      <w:r w:rsidRPr="007C1B81">
        <w:rPr>
          <w:rFonts w:ascii="Times New Roman" w:eastAsia="Calibri" w:hAnsi="Times New Roman" w:cs="Times New Roman"/>
          <w:sz w:val="12"/>
          <w:szCs w:val="12"/>
        </w:rPr>
        <w:t xml:space="preserve"> Требования и ответственность, устанавливаемые настоящими Правилами, разработаны для всех физических и  юридических лиц, независимо от форм собственности и ведомственной принадлежности, осуществляющих хозяйственную или иную деятельность на территории сельского поселения, должностных лиц и граждан.</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
          <w:bCs/>
          <w:sz w:val="12"/>
          <w:szCs w:val="12"/>
        </w:rPr>
        <w:t>1.3.</w:t>
      </w:r>
      <w:r w:rsidRPr="007C1B81">
        <w:rPr>
          <w:rFonts w:ascii="Times New Roman" w:eastAsia="Calibri" w:hAnsi="Times New Roman" w:cs="Times New Roman"/>
          <w:sz w:val="12"/>
          <w:szCs w:val="12"/>
        </w:rPr>
        <w:t xml:space="preserve"> </w:t>
      </w:r>
      <w:proofErr w:type="gramStart"/>
      <w:r w:rsidRPr="007C1B81">
        <w:rPr>
          <w:rFonts w:ascii="Times New Roman" w:eastAsia="Calibri" w:hAnsi="Times New Roman" w:cs="Times New Roman"/>
          <w:sz w:val="12"/>
          <w:szCs w:val="12"/>
        </w:rPr>
        <w:t xml:space="preserve">Настоящие  Правила разработаны в соответствии с Федеральным законом от 06.10.2003 №131-Ф3 «Об общих принципах   организации   местного самоуправления в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30.03.1999 №52-ФЗ «О </w:t>
      </w:r>
      <w:proofErr w:type="spellStart"/>
      <w:r w:rsidRPr="007C1B81">
        <w:rPr>
          <w:rFonts w:ascii="Times New Roman" w:eastAsia="Calibri" w:hAnsi="Times New Roman" w:cs="Times New Roman"/>
          <w:sz w:val="12"/>
          <w:szCs w:val="12"/>
        </w:rPr>
        <w:t>санитарно</w:t>
      </w:r>
      <w:proofErr w:type="spellEnd"/>
      <w:r w:rsidRPr="007C1B81">
        <w:rPr>
          <w:rFonts w:ascii="Times New Roman" w:eastAsia="Calibri" w:hAnsi="Times New Roman" w:cs="Times New Roman"/>
          <w:sz w:val="12"/>
          <w:szCs w:val="12"/>
        </w:rPr>
        <w:t xml:space="preserve"> эпидемиологическом благополучии населения», Федеральным законом от 10.01.2002 № 7-ФЗ «Об охране окружающей среды», Постановлением правительства Российской Федерации от 03.09.2010 г. №681 «Об утверждении правил</w:t>
      </w:r>
      <w:proofErr w:type="gramEnd"/>
      <w:r w:rsidRPr="007C1B81">
        <w:rPr>
          <w:rFonts w:ascii="Times New Roman" w:eastAsia="Calibri" w:hAnsi="Times New Roman" w:cs="Times New Roman"/>
          <w:sz w:val="12"/>
          <w:szCs w:val="12"/>
        </w:rPr>
        <w:t xml:space="preserve"> </w:t>
      </w:r>
      <w:proofErr w:type="gramStart"/>
      <w:r w:rsidRPr="007C1B81">
        <w:rPr>
          <w:rFonts w:ascii="Times New Roman" w:eastAsia="Calibri" w:hAnsi="Times New Roman" w:cs="Times New Roman"/>
          <w:sz w:val="12"/>
          <w:szCs w:val="12"/>
        </w:rPr>
        <w:t xml:space="preserve">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Приказом от 25 декабря </w:t>
      </w:r>
      <w:smartTag w:uri="urn:schemas-microsoft-com:office:smarttags" w:element="metricconverter">
        <w:smartTagPr>
          <w:attr w:name="ProductID" w:val="2008 г"/>
        </w:smartTagPr>
        <w:r w:rsidRPr="007C1B81">
          <w:rPr>
            <w:rFonts w:ascii="Times New Roman" w:eastAsia="Calibri" w:hAnsi="Times New Roman" w:cs="Times New Roman"/>
            <w:sz w:val="12"/>
            <w:szCs w:val="12"/>
          </w:rPr>
          <w:t>2008 г</w:t>
        </w:r>
      </w:smartTag>
      <w:r w:rsidRPr="007C1B81">
        <w:rPr>
          <w:rFonts w:ascii="Times New Roman" w:eastAsia="Calibri" w:hAnsi="Times New Roman" w:cs="Times New Roman"/>
          <w:sz w:val="12"/>
          <w:szCs w:val="12"/>
        </w:rPr>
        <w:t>. №496-п «Об утверждении региональных нормативов градостроительного проектирования Самарской области», Методическими рекомендациями по разработке норм и правил по благоустройству территорий муниципальных</w:t>
      </w:r>
      <w:proofErr w:type="gramEnd"/>
      <w:r w:rsidRPr="007C1B81">
        <w:rPr>
          <w:rFonts w:ascii="Times New Roman" w:eastAsia="Calibri" w:hAnsi="Times New Roman" w:cs="Times New Roman"/>
          <w:sz w:val="12"/>
          <w:szCs w:val="12"/>
        </w:rPr>
        <w:t xml:space="preserve"> образований, утвержденными приказом Министерства регионального развития РФ от 27.12.2011 года №613,  Уставом   сельского поселения Сургут.</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
          <w:bCs/>
          <w:sz w:val="12"/>
          <w:szCs w:val="12"/>
        </w:rPr>
        <w:t>1.4</w:t>
      </w:r>
      <w:r w:rsidRPr="007C1B81">
        <w:rPr>
          <w:rFonts w:ascii="Times New Roman" w:eastAsia="Calibri" w:hAnsi="Times New Roman" w:cs="Times New Roman"/>
          <w:sz w:val="12"/>
          <w:szCs w:val="12"/>
        </w:rPr>
        <w:t>. В настоящих Правилах используются следующие основные термины и понятия:</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
          <w:sz w:val="12"/>
          <w:szCs w:val="12"/>
        </w:rPr>
        <w:t>благоустройство территории поселения</w:t>
      </w:r>
      <w:r w:rsidRPr="007C1B81">
        <w:rPr>
          <w:rFonts w:ascii="Times New Roman" w:eastAsia="Calibri" w:hAnsi="Times New Roman" w:cs="Times New Roman"/>
          <w:sz w:val="12"/>
          <w:szCs w:val="12"/>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
          <w:bCs/>
          <w:sz w:val="12"/>
          <w:szCs w:val="12"/>
        </w:rPr>
        <w:t>элементы благоустройства территории</w:t>
      </w:r>
      <w:r w:rsidRPr="007C1B81">
        <w:rPr>
          <w:rFonts w:ascii="Times New Roman" w:eastAsia="Calibri" w:hAnsi="Times New Roman" w:cs="Times New Roman"/>
          <w:sz w:val="12"/>
          <w:szCs w:val="12"/>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
          <w:bCs/>
          <w:sz w:val="12"/>
          <w:szCs w:val="12"/>
        </w:rPr>
        <w:t xml:space="preserve">содержание территорий </w:t>
      </w:r>
      <w:r w:rsidRPr="007C1B81">
        <w:rPr>
          <w:rFonts w:ascii="Times New Roman" w:eastAsia="Calibri" w:hAnsi="Times New Roman" w:cs="Times New Roman"/>
          <w:sz w:val="12"/>
          <w:szCs w:val="12"/>
        </w:rPr>
        <w:t>- комплекс мероприятий, связанных со своевременным ремонтом и содержанием фасадов зданий, строений и сооружений, малых архитектурных форм, заборов и ограждений, содержанием строительных площадок, зеленых насаждений, подземных   инженерных   коммуникаций и их конструктивных элементов,  объектов транспортной инфраструктуры, расположенных на земельном участке;</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proofErr w:type="gramStart"/>
      <w:r w:rsidRPr="007C1B81">
        <w:rPr>
          <w:rFonts w:ascii="Times New Roman" w:eastAsia="Calibri" w:hAnsi="Times New Roman" w:cs="Times New Roman"/>
          <w:b/>
          <w:bCs/>
          <w:sz w:val="12"/>
          <w:szCs w:val="12"/>
        </w:rPr>
        <w:t xml:space="preserve">уборка закрепленных территорий </w:t>
      </w:r>
      <w:r w:rsidRPr="007C1B81">
        <w:rPr>
          <w:rFonts w:ascii="Times New Roman" w:eastAsia="Calibri" w:hAnsi="Times New Roman" w:cs="Times New Roman"/>
          <w:sz w:val="12"/>
          <w:szCs w:val="12"/>
        </w:rPr>
        <w:t>- комплекс мероприятий, связанных с регулярной очисткой территорий открытого грунта и территорий с твердым покрытием от грязи, мусора, снега и льда, газонов от мусора, а также со сбором и вывозом в специально отведенные для этого места отходов производства и потребления, листвы, другого мусора, снега, льда, иные мероприятия, направленные на обеспечение экологического и санитарно-эпидемиологического благополучия населения и охрану окружающей</w:t>
      </w:r>
      <w:proofErr w:type="gramEnd"/>
      <w:r w:rsidRPr="007C1B81">
        <w:rPr>
          <w:rFonts w:ascii="Times New Roman" w:eastAsia="Calibri" w:hAnsi="Times New Roman" w:cs="Times New Roman"/>
          <w:sz w:val="12"/>
          <w:szCs w:val="12"/>
        </w:rPr>
        <w:t xml:space="preserve"> среды;</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
          <w:bCs/>
          <w:sz w:val="12"/>
          <w:szCs w:val="12"/>
        </w:rPr>
        <w:t xml:space="preserve">специализированная организация </w:t>
      </w:r>
      <w:r w:rsidRPr="007C1B81">
        <w:rPr>
          <w:rFonts w:ascii="Times New Roman" w:eastAsia="Calibri" w:hAnsi="Times New Roman" w:cs="Times New Roman"/>
          <w:sz w:val="12"/>
          <w:szCs w:val="12"/>
        </w:rPr>
        <w:t xml:space="preserve">- организация (индивидуальные предприниматели), осуществляющая ремонт и эксплуатацию дорожного покрытия, сбор и вывоз </w:t>
      </w:r>
      <w:r w:rsidRPr="007C1B81">
        <w:rPr>
          <w:rFonts w:ascii="Times New Roman" w:eastAsia="Calibri" w:hAnsi="Times New Roman" w:cs="Times New Roman"/>
          <w:bCs/>
          <w:sz w:val="12"/>
          <w:szCs w:val="12"/>
        </w:rPr>
        <w:t>бытовых</w:t>
      </w:r>
      <w:r w:rsidRPr="007C1B81">
        <w:rPr>
          <w:rFonts w:ascii="Times New Roman" w:eastAsia="Calibri" w:hAnsi="Times New Roman" w:cs="Times New Roman"/>
          <w:b/>
          <w:bCs/>
          <w:sz w:val="12"/>
          <w:szCs w:val="12"/>
        </w:rPr>
        <w:t xml:space="preserve"> </w:t>
      </w:r>
      <w:r w:rsidRPr="007C1B81">
        <w:rPr>
          <w:rFonts w:ascii="Times New Roman" w:eastAsia="Calibri" w:hAnsi="Times New Roman" w:cs="Times New Roman"/>
          <w:sz w:val="12"/>
          <w:szCs w:val="12"/>
        </w:rPr>
        <w:t>отходов, и другую деятельность, направленную на выполнение работ по благоустройству;</w:t>
      </w:r>
    </w:p>
    <w:p w:rsidR="00055505"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
          <w:bCs/>
          <w:sz w:val="12"/>
          <w:szCs w:val="12"/>
        </w:rPr>
        <w:t xml:space="preserve">прилегающая территория </w:t>
      </w:r>
      <w:r w:rsidRPr="007C1B81">
        <w:rPr>
          <w:rFonts w:ascii="Times New Roman" w:eastAsia="Calibri" w:hAnsi="Times New Roman" w:cs="Times New Roman"/>
          <w:sz w:val="12"/>
          <w:szCs w:val="12"/>
        </w:rPr>
        <w:t xml:space="preserve">- — территория, непосредственно примыкающая к границам здания, сооружения, </w:t>
      </w:r>
      <w:proofErr w:type="gramStart"/>
      <w:r w:rsidRPr="007C1B81">
        <w:rPr>
          <w:rFonts w:ascii="Times New Roman" w:eastAsia="Calibri" w:hAnsi="Times New Roman" w:cs="Times New Roman"/>
          <w:sz w:val="12"/>
          <w:szCs w:val="12"/>
        </w:rPr>
        <w:t>находящихся</w:t>
      </w:r>
      <w:proofErr w:type="gramEnd"/>
      <w:r w:rsidRPr="007C1B81">
        <w:rPr>
          <w:rFonts w:ascii="Times New Roman" w:eastAsia="Calibri" w:hAnsi="Times New Roman" w:cs="Times New Roman"/>
          <w:sz w:val="12"/>
          <w:szCs w:val="12"/>
        </w:rPr>
        <w:t xml:space="preserve"> в </w:t>
      </w:r>
    </w:p>
    <w:p w:rsidR="007C1B81" w:rsidRPr="007C1B81" w:rsidRDefault="007C1B81" w:rsidP="00055505">
      <w:pPr>
        <w:tabs>
          <w:tab w:val="left" w:pos="284"/>
        </w:tabs>
        <w:spacing w:after="0" w:line="240" w:lineRule="auto"/>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lastRenderedPageBreak/>
        <w:t xml:space="preserve">собственности, владении, пользовании у юридических или физических лиц, и </w:t>
      </w:r>
      <w:proofErr w:type="gramStart"/>
      <w:r w:rsidRPr="007C1B81">
        <w:rPr>
          <w:rFonts w:ascii="Times New Roman" w:eastAsia="Calibri" w:hAnsi="Times New Roman" w:cs="Times New Roman"/>
          <w:sz w:val="12"/>
          <w:szCs w:val="12"/>
        </w:rPr>
        <w:t>определяемая</w:t>
      </w:r>
      <w:proofErr w:type="gramEnd"/>
      <w:r w:rsidRPr="007C1B81">
        <w:rPr>
          <w:rFonts w:ascii="Times New Roman" w:eastAsia="Calibri" w:hAnsi="Times New Roman" w:cs="Times New Roman"/>
          <w:sz w:val="12"/>
          <w:szCs w:val="12"/>
        </w:rPr>
        <w:t xml:space="preserve"> для целей благоустройства в порядке, предусмотренном настоящими Правилами.</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
          <w:bCs/>
          <w:sz w:val="12"/>
          <w:szCs w:val="12"/>
        </w:rPr>
        <w:t xml:space="preserve">территории общего пользования </w:t>
      </w:r>
      <w:r w:rsidRPr="007C1B81">
        <w:rPr>
          <w:rFonts w:ascii="Times New Roman" w:eastAsia="Calibri" w:hAnsi="Times New Roman" w:cs="Times New Roman"/>
          <w:sz w:val="12"/>
          <w:szCs w:val="12"/>
        </w:rPr>
        <w:t>- территории, которыми беспрепятственно пользуются неограниченный круг лиц (в том числе площади, улицы, проезды, набережные, скверы и т.д.);</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
          <w:bCs/>
          <w:sz w:val="12"/>
          <w:szCs w:val="12"/>
        </w:rPr>
        <w:t xml:space="preserve">внешнее благоустройство </w:t>
      </w:r>
      <w:r w:rsidRPr="007C1B81">
        <w:rPr>
          <w:rFonts w:ascii="Times New Roman" w:eastAsia="Calibri" w:hAnsi="Times New Roman" w:cs="Times New Roman"/>
          <w:sz w:val="12"/>
          <w:szCs w:val="12"/>
        </w:rPr>
        <w:t>- совокупность работ и мероприятий, направленных на создание благоприятных условий жизни и досуга населения сельского поселения, включающих в себя работы по инженерной подготовке территорий, строительству, ремонту и содержанию объектов благоустройства;</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
          <w:sz w:val="12"/>
          <w:szCs w:val="12"/>
        </w:rPr>
        <w:t>объекты благоустройства</w:t>
      </w:r>
      <w:r w:rsidRPr="007C1B81">
        <w:rPr>
          <w:rFonts w:ascii="Times New Roman" w:eastAsia="Calibri" w:hAnsi="Times New Roman" w:cs="Times New Roman"/>
          <w:sz w:val="12"/>
          <w:szCs w:val="12"/>
        </w:rPr>
        <w:t xml:space="preserve"> — территории различного функционального назначения, на которых осуществляется деятельность по благоустройству, в том числе:</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а) элементы планировочной структуры — (зоны (массивы), районы   (в том числе жилые районы, микрорайоны, кварталы, промышленные районы), территории размещения садоводческих, огороднических и дачных некоммерческих объединений);</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proofErr w:type="gramStart"/>
      <w:r w:rsidRPr="007C1B81">
        <w:rPr>
          <w:rFonts w:ascii="Times New Roman" w:eastAsia="Calibri" w:hAnsi="Times New Roman" w:cs="Times New Roman"/>
          <w:sz w:val="12"/>
          <w:szCs w:val="12"/>
        </w:rPr>
        <w:t>б)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в) дворовые территории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г) детские площадки, спортивные и другие площадки, предназначенные  для отдыха и досуга;</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д) площадки для выгула и дрессировки собак;</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е) парковки (парковочные места);</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ж) парки, скверы, иные зелёные зоны;</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з) технические зоны транспортных, инженерных коммуникаций, </w:t>
      </w:r>
      <w:proofErr w:type="spellStart"/>
      <w:r w:rsidRPr="007C1B81">
        <w:rPr>
          <w:rFonts w:ascii="Times New Roman" w:eastAsia="Calibri" w:hAnsi="Times New Roman" w:cs="Times New Roman"/>
          <w:sz w:val="12"/>
          <w:szCs w:val="12"/>
        </w:rPr>
        <w:t>водоохранные</w:t>
      </w:r>
      <w:proofErr w:type="spellEnd"/>
      <w:r w:rsidRPr="007C1B81">
        <w:rPr>
          <w:rFonts w:ascii="Times New Roman" w:eastAsia="Calibri" w:hAnsi="Times New Roman" w:cs="Times New Roman"/>
          <w:sz w:val="12"/>
          <w:szCs w:val="12"/>
        </w:rPr>
        <w:t xml:space="preserve"> зоны;</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и) контейнерные площадки и площадки для складирования отдельных групп твёрдых коммунальных отходов;</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3) элементы благоустройства:</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а) элементы озеленения;</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б) покрытия;</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в) уличное коммунально-бытовое и техническое оборудование;</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г) игровое и спортивное оборудование;</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д) средства размещения информации и рекламные конструкции;</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е) малые архитектурные формы;</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ж) элементы объектов капитального строительства;</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4) паспорт объекта благоустройства — документ, содержащий информацию:</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а) о собственниках и границах земельных участков, формирующих территорию объекта благоустройства;</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б) об элементах благоустройства;</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в) сведения о текущем состоянии территории;</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г) сведения о предлагаемых мероприятиях по благоустройству;</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proofErr w:type="gramStart"/>
      <w:r w:rsidRPr="007C1B81">
        <w:rPr>
          <w:rFonts w:ascii="Times New Roman" w:eastAsia="Calibri" w:hAnsi="Times New Roman" w:cs="Times New Roman"/>
          <w:b/>
          <w:sz w:val="12"/>
          <w:szCs w:val="12"/>
        </w:rPr>
        <w:t>элементы обустройства автомобильных дорог</w:t>
      </w:r>
      <w:r w:rsidRPr="007C1B81">
        <w:rPr>
          <w:rFonts w:ascii="Times New Roman" w:eastAsia="Calibri" w:hAnsi="Times New Roman" w:cs="Times New Roman"/>
          <w:sz w:val="12"/>
          <w:szCs w:val="12"/>
        </w:rPr>
        <w:t xml:space="preserve">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w:t>
      </w:r>
      <w:proofErr w:type="gramEnd"/>
      <w:r w:rsidRPr="007C1B81">
        <w:rPr>
          <w:rFonts w:ascii="Times New Roman" w:eastAsia="Calibri" w:hAnsi="Times New Roman" w:cs="Times New Roman"/>
          <w:sz w:val="12"/>
          <w:szCs w:val="12"/>
        </w:rPr>
        <w:t xml:space="preserve"> обеспечения дорожного движения, в том числе его безопасности, сооружения, за исключением объектов дорожного сервиса;</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proofErr w:type="gramStart"/>
      <w:r w:rsidRPr="007C1B81">
        <w:rPr>
          <w:rFonts w:ascii="Times New Roman" w:eastAsia="Calibri" w:hAnsi="Times New Roman" w:cs="Times New Roman"/>
          <w:b/>
          <w:bCs/>
          <w:sz w:val="12"/>
          <w:szCs w:val="12"/>
        </w:rPr>
        <w:t xml:space="preserve">автомобильная дорога </w:t>
      </w:r>
      <w:r w:rsidRPr="007C1B81">
        <w:rPr>
          <w:rFonts w:ascii="Times New Roman" w:eastAsia="Calibri" w:hAnsi="Times New Roman" w:cs="Times New Roman"/>
          <w:sz w:val="12"/>
          <w:szCs w:val="12"/>
        </w:rPr>
        <w:t>-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
          <w:bCs/>
          <w:sz w:val="12"/>
          <w:szCs w:val="12"/>
        </w:rPr>
        <w:t xml:space="preserve">защитные дорожные сооружения </w:t>
      </w:r>
      <w:r w:rsidRPr="007C1B81">
        <w:rPr>
          <w:rFonts w:ascii="Times New Roman" w:eastAsia="Calibri" w:hAnsi="Times New Roman" w:cs="Times New Roman"/>
          <w:sz w:val="12"/>
          <w:szCs w:val="12"/>
        </w:rPr>
        <w:t xml:space="preserve">-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7C1B81">
        <w:rPr>
          <w:rFonts w:ascii="Times New Roman" w:eastAsia="Calibri" w:hAnsi="Times New Roman" w:cs="Times New Roman"/>
          <w:sz w:val="12"/>
          <w:szCs w:val="12"/>
        </w:rPr>
        <w:t>шумозащитные</w:t>
      </w:r>
      <w:proofErr w:type="spellEnd"/>
      <w:r w:rsidRPr="007C1B81">
        <w:rPr>
          <w:rFonts w:ascii="Times New Roman" w:eastAsia="Calibri" w:hAnsi="Times New Roman" w:cs="Times New Roman"/>
          <w:sz w:val="12"/>
          <w:szCs w:val="12"/>
        </w:rPr>
        <w:t xml:space="preserve"> и ветрозащитные устройства, подобные сооружения;</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
          <w:sz w:val="12"/>
          <w:szCs w:val="12"/>
        </w:rPr>
        <w:t>полоса отвода автомобильной дороги</w:t>
      </w:r>
      <w:r w:rsidRPr="007C1B81">
        <w:rPr>
          <w:rFonts w:ascii="Times New Roman" w:eastAsia="Calibri" w:hAnsi="Times New Roman" w:cs="Times New Roman"/>
          <w:sz w:val="12"/>
          <w:szCs w:val="12"/>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proofErr w:type="gramStart"/>
      <w:r w:rsidRPr="007C1B81">
        <w:rPr>
          <w:rFonts w:ascii="Times New Roman" w:eastAsia="Calibri" w:hAnsi="Times New Roman" w:cs="Times New Roman"/>
          <w:b/>
          <w:sz w:val="12"/>
          <w:szCs w:val="12"/>
        </w:rPr>
        <w:t>придорожные полосы автомобильной дороги</w:t>
      </w:r>
      <w:r w:rsidRPr="007C1B81">
        <w:rPr>
          <w:rFonts w:ascii="Times New Roman" w:eastAsia="Calibri" w:hAnsi="Times New Roman" w:cs="Times New Roman"/>
          <w:sz w:val="12"/>
          <w:szCs w:val="12"/>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
          <w:sz w:val="12"/>
          <w:szCs w:val="12"/>
        </w:rPr>
        <w:t>содержание автомобильной дороги</w:t>
      </w:r>
      <w:r w:rsidRPr="007C1B81">
        <w:rPr>
          <w:rFonts w:ascii="Times New Roman" w:eastAsia="Calibri" w:hAnsi="Times New Roman" w:cs="Times New Roman"/>
          <w:sz w:val="12"/>
          <w:szCs w:val="12"/>
        </w:rPr>
        <w:t xml:space="preserve">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bCs/>
          <w:sz w:val="12"/>
          <w:szCs w:val="12"/>
        </w:rPr>
      </w:pPr>
      <w:r w:rsidRPr="007C1B81">
        <w:rPr>
          <w:rFonts w:ascii="Times New Roman" w:eastAsia="Calibri" w:hAnsi="Times New Roman" w:cs="Times New Roman"/>
          <w:b/>
          <w:bCs/>
          <w:sz w:val="12"/>
          <w:szCs w:val="12"/>
        </w:rPr>
        <w:t xml:space="preserve">отходы производства и потребления (далее - отходы) - </w:t>
      </w:r>
      <w:r w:rsidRPr="007C1B81">
        <w:rPr>
          <w:rFonts w:ascii="Times New Roman" w:eastAsia="Calibri" w:hAnsi="Times New Roman" w:cs="Times New Roman"/>
          <w:bCs/>
          <w:sz w:val="12"/>
          <w:szCs w:val="12"/>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bCs/>
          <w:sz w:val="12"/>
          <w:szCs w:val="12"/>
        </w:rPr>
      </w:pPr>
      <w:r w:rsidRPr="007C1B81">
        <w:rPr>
          <w:rFonts w:ascii="Times New Roman" w:eastAsia="Calibri" w:hAnsi="Times New Roman" w:cs="Times New Roman"/>
          <w:b/>
          <w:bCs/>
          <w:sz w:val="12"/>
          <w:szCs w:val="12"/>
        </w:rPr>
        <w:t xml:space="preserve">твердые коммунальные отходы (ТКО)- </w:t>
      </w:r>
      <w:r w:rsidRPr="007C1B81">
        <w:rPr>
          <w:rFonts w:ascii="Times New Roman" w:eastAsia="Calibri" w:hAnsi="Times New Roman" w:cs="Times New Roman"/>
          <w:bCs/>
          <w:sz w:val="12"/>
          <w:szCs w:val="12"/>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
          <w:bCs/>
          <w:sz w:val="12"/>
          <w:szCs w:val="12"/>
        </w:rPr>
        <w:t xml:space="preserve">мусор </w:t>
      </w:r>
      <w:r w:rsidRPr="007C1B81">
        <w:rPr>
          <w:rFonts w:ascii="Times New Roman" w:eastAsia="Calibri" w:hAnsi="Times New Roman" w:cs="Times New Roman"/>
          <w:sz w:val="12"/>
          <w:szCs w:val="12"/>
        </w:rPr>
        <w:t>- мелкие неоднородные сухие или влажные отходы;</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b/>
          <w:bCs/>
          <w:sz w:val="12"/>
          <w:szCs w:val="12"/>
        </w:rPr>
      </w:pPr>
      <w:proofErr w:type="gramStart"/>
      <w:r w:rsidRPr="007C1B81">
        <w:rPr>
          <w:rFonts w:ascii="Times New Roman" w:eastAsia="Calibri" w:hAnsi="Times New Roman" w:cs="Times New Roman"/>
          <w:b/>
          <w:bCs/>
          <w:sz w:val="12"/>
          <w:szCs w:val="12"/>
        </w:rPr>
        <w:t xml:space="preserve">обращение с отходами - </w:t>
      </w:r>
      <w:r w:rsidRPr="007C1B81">
        <w:rPr>
          <w:rFonts w:ascii="Times New Roman" w:eastAsia="Calibri" w:hAnsi="Times New Roman" w:cs="Times New Roman"/>
          <w:bCs/>
          <w:sz w:val="12"/>
          <w:szCs w:val="12"/>
        </w:rPr>
        <w:t>деятельность по сбору, накоплению, транспортированию, обработке, утилизации, обезвреживанию, размещению отходов;</w:t>
      </w:r>
      <w:proofErr w:type="gramEnd"/>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
          <w:sz w:val="12"/>
          <w:szCs w:val="12"/>
        </w:rPr>
        <w:t>накопление отходов</w:t>
      </w:r>
      <w:r w:rsidRPr="007C1B81">
        <w:rPr>
          <w:rFonts w:ascii="Times New Roman" w:eastAsia="Calibri" w:hAnsi="Times New Roman" w:cs="Times New Roman"/>
          <w:sz w:val="12"/>
          <w:szCs w:val="12"/>
        </w:rPr>
        <w:t xml:space="preserve"> - временное складирование отходов (на срок не более чем одиннадцать месяцев) в местах (на площадках), обустроенных в соответствии с требованиями </w:t>
      </w:r>
      <w:hyperlink r:id="rId61" w:history="1">
        <w:r w:rsidRPr="007C1B81">
          <w:rPr>
            <w:rStyle w:val="ae"/>
            <w:rFonts w:ascii="Times New Roman" w:eastAsia="Calibri" w:hAnsi="Times New Roman" w:cs="Times New Roman"/>
            <w:sz w:val="12"/>
            <w:szCs w:val="12"/>
          </w:rPr>
          <w:t>законодательства</w:t>
        </w:r>
      </w:hyperlink>
      <w:r w:rsidRPr="007C1B81">
        <w:rPr>
          <w:rFonts w:ascii="Times New Roman" w:eastAsia="Calibri" w:hAnsi="Times New Roman" w:cs="Times New Roman"/>
          <w:sz w:val="12"/>
          <w:szCs w:val="12"/>
        </w:rPr>
        <w:t xml:space="preserve"> в области охраны окружающей среды и </w:t>
      </w:r>
      <w:hyperlink r:id="rId62" w:history="1">
        <w:r w:rsidRPr="007C1B81">
          <w:rPr>
            <w:rStyle w:val="ae"/>
            <w:rFonts w:ascii="Times New Roman" w:eastAsia="Calibri" w:hAnsi="Times New Roman" w:cs="Times New Roman"/>
            <w:sz w:val="12"/>
            <w:szCs w:val="12"/>
          </w:rPr>
          <w:t>законодательства</w:t>
        </w:r>
      </w:hyperlink>
      <w:r w:rsidRPr="007C1B81">
        <w:rPr>
          <w:rFonts w:ascii="Times New Roman" w:eastAsia="Calibri" w:hAnsi="Times New Roman" w:cs="Times New Roman"/>
          <w:sz w:val="12"/>
          <w:szCs w:val="12"/>
        </w:rPr>
        <w:t xml:space="preserve"> в области обеспечения санитарно-эпидемиологического благополучия населения, в целях их дальнейших утилизации, обезвреживания, размещения, транспортирования;</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bCs/>
          <w:sz w:val="12"/>
          <w:szCs w:val="12"/>
        </w:rPr>
      </w:pPr>
      <w:r w:rsidRPr="007C1B81">
        <w:rPr>
          <w:rFonts w:ascii="Times New Roman" w:eastAsia="Calibri" w:hAnsi="Times New Roman" w:cs="Times New Roman"/>
          <w:bCs/>
          <w:sz w:val="12"/>
          <w:szCs w:val="12"/>
        </w:rPr>
        <w:t xml:space="preserve">сбор отходов </w:t>
      </w:r>
      <w:r w:rsidRPr="007C1B81">
        <w:rPr>
          <w:rFonts w:ascii="Times New Roman" w:eastAsia="Calibri" w:hAnsi="Times New Roman" w:cs="Times New Roman"/>
          <w:sz w:val="12"/>
          <w:szCs w:val="12"/>
        </w:rPr>
        <w:t xml:space="preserve">- </w:t>
      </w:r>
      <w:r w:rsidRPr="007C1B81">
        <w:rPr>
          <w:rFonts w:ascii="Times New Roman" w:eastAsia="Calibri" w:hAnsi="Times New Roman" w:cs="Times New Roman"/>
          <w:bCs/>
          <w:sz w:val="12"/>
          <w:szCs w:val="12"/>
        </w:rPr>
        <w:t>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bCs/>
          <w:sz w:val="12"/>
          <w:szCs w:val="12"/>
        </w:rPr>
      </w:pPr>
      <w:r w:rsidRPr="007C1B81">
        <w:rPr>
          <w:rFonts w:ascii="Times New Roman" w:eastAsia="Calibri" w:hAnsi="Times New Roman" w:cs="Times New Roman"/>
          <w:b/>
          <w:bCs/>
          <w:sz w:val="12"/>
          <w:szCs w:val="12"/>
        </w:rPr>
        <w:t>объект размещения отходов</w:t>
      </w:r>
      <w:r w:rsidRPr="007C1B81">
        <w:rPr>
          <w:rFonts w:ascii="Times New Roman" w:eastAsia="Calibri" w:hAnsi="Times New Roman" w:cs="Times New Roman"/>
          <w:bCs/>
          <w:sz w:val="12"/>
          <w:szCs w:val="12"/>
        </w:rPr>
        <w:t xml:space="preserve"> - специально оборудованные сооружения, предназначенные для размещения отходов (полигон, </w:t>
      </w:r>
      <w:proofErr w:type="spellStart"/>
      <w:r w:rsidRPr="007C1B81">
        <w:rPr>
          <w:rFonts w:ascii="Times New Roman" w:eastAsia="Calibri" w:hAnsi="Times New Roman" w:cs="Times New Roman"/>
          <w:bCs/>
          <w:sz w:val="12"/>
          <w:szCs w:val="12"/>
        </w:rPr>
        <w:t>шламохранилище</w:t>
      </w:r>
      <w:proofErr w:type="spellEnd"/>
      <w:r w:rsidRPr="007C1B81">
        <w:rPr>
          <w:rFonts w:ascii="Times New Roman" w:eastAsia="Calibri" w:hAnsi="Times New Roman" w:cs="Times New Roman"/>
          <w:bCs/>
          <w:sz w:val="12"/>
          <w:szCs w:val="12"/>
        </w:rPr>
        <w:t xml:space="preserve">, в том </w:t>
      </w:r>
      <w:proofErr w:type="gramStart"/>
      <w:r w:rsidRPr="007C1B81">
        <w:rPr>
          <w:rFonts w:ascii="Times New Roman" w:eastAsia="Calibri" w:hAnsi="Times New Roman" w:cs="Times New Roman"/>
          <w:bCs/>
          <w:sz w:val="12"/>
          <w:szCs w:val="12"/>
        </w:rPr>
        <w:t>числе</w:t>
      </w:r>
      <w:proofErr w:type="gramEnd"/>
      <w:r w:rsidRPr="007C1B81">
        <w:rPr>
          <w:rFonts w:ascii="Times New Roman" w:eastAsia="Calibri" w:hAnsi="Times New Roman" w:cs="Times New Roman"/>
          <w:bCs/>
          <w:sz w:val="12"/>
          <w:szCs w:val="12"/>
        </w:rPr>
        <w:t xml:space="preserve"> шламовый амбар, </w:t>
      </w:r>
      <w:proofErr w:type="spellStart"/>
      <w:r w:rsidRPr="007C1B81">
        <w:rPr>
          <w:rFonts w:ascii="Times New Roman" w:eastAsia="Calibri" w:hAnsi="Times New Roman" w:cs="Times New Roman"/>
          <w:bCs/>
          <w:sz w:val="12"/>
          <w:szCs w:val="12"/>
        </w:rPr>
        <w:t>хвостохранилище</w:t>
      </w:r>
      <w:proofErr w:type="spellEnd"/>
      <w:r w:rsidRPr="007C1B81">
        <w:rPr>
          <w:rFonts w:ascii="Times New Roman" w:eastAsia="Calibri" w:hAnsi="Times New Roman" w:cs="Times New Roman"/>
          <w:bCs/>
          <w:sz w:val="12"/>
          <w:szCs w:val="12"/>
        </w:rPr>
        <w:t>, отвал горных пород и другое) и включающие в себя объекты хранения отходов и объекты захоронения отходов;</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
          <w:bCs/>
          <w:sz w:val="12"/>
          <w:szCs w:val="12"/>
        </w:rPr>
        <w:lastRenderedPageBreak/>
        <w:t xml:space="preserve">несанкционированная свалка мусора </w:t>
      </w:r>
      <w:r w:rsidRPr="007C1B81">
        <w:rPr>
          <w:rFonts w:ascii="Times New Roman" w:eastAsia="Calibri" w:hAnsi="Times New Roman" w:cs="Times New Roman"/>
          <w:sz w:val="12"/>
          <w:szCs w:val="12"/>
        </w:rPr>
        <w:t>- территории, используемые, но не предназначенные для размещения на них отходов;</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
          <w:bCs/>
          <w:sz w:val="12"/>
          <w:szCs w:val="12"/>
        </w:rPr>
        <w:t xml:space="preserve">транспортирование отходов </w:t>
      </w:r>
      <w:r w:rsidRPr="007C1B81">
        <w:rPr>
          <w:rFonts w:ascii="Times New Roman" w:eastAsia="Calibri" w:hAnsi="Times New Roman" w:cs="Times New Roman"/>
          <w:sz w:val="12"/>
          <w:szCs w:val="12"/>
        </w:rPr>
        <w:t>-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представленного им на иных правах;</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
          <w:bCs/>
          <w:sz w:val="12"/>
          <w:szCs w:val="12"/>
        </w:rPr>
        <w:t xml:space="preserve">фасад здания </w:t>
      </w:r>
      <w:r w:rsidRPr="007C1B81">
        <w:rPr>
          <w:rFonts w:ascii="Times New Roman" w:eastAsia="Calibri" w:hAnsi="Times New Roman" w:cs="Times New Roman"/>
          <w:sz w:val="12"/>
          <w:szCs w:val="12"/>
        </w:rPr>
        <w:t>- наружная сторона здания или сооружения;</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
          <w:bCs/>
          <w:sz w:val="12"/>
          <w:szCs w:val="12"/>
        </w:rPr>
        <w:t xml:space="preserve">текущий ремонт зданий и сооружений </w:t>
      </w:r>
      <w:r w:rsidRPr="007C1B81">
        <w:rPr>
          <w:rFonts w:ascii="Times New Roman" w:eastAsia="Calibri" w:hAnsi="Times New Roman" w:cs="Times New Roman"/>
          <w:sz w:val="12"/>
          <w:szCs w:val="12"/>
        </w:rPr>
        <w:t>- компле</w:t>
      </w:r>
      <w:proofErr w:type="gramStart"/>
      <w:r w:rsidRPr="007C1B81">
        <w:rPr>
          <w:rFonts w:ascii="Times New Roman" w:eastAsia="Calibri" w:hAnsi="Times New Roman" w:cs="Times New Roman"/>
          <w:sz w:val="12"/>
          <w:szCs w:val="12"/>
        </w:rPr>
        <w:t>кс стр</w:t>
      </w:r>
      <w:proofErr w:type="gramEnd"/>
      <w:r w:rsidRPr="007C1B81">
        <w:rPr>
          <w:rFonts w:ascii="Times New Roman" w:eastAsia="Calibri" w:hAnsi="Times New Roman" w:cs="Times New Roman"/>
          <w:sz w:val="12"/>
          <w:szCs w:val="12"/>
        </w:rPr>
        <w:t xml:space="preserve">оительных работ и организационно-технических мероприятий, направленных на устранение неисправностей (восстановление работоспособности) элементов здания, сооружения и поддержание </w:t>
      </w:r>
      <w:proofErr w:type="spellStart"/>
      <w:r w:rsidRPr="007C1B81">
        <w:rPr>
          <w:rFonts w:ascii="Times New Roman" w:eastAsia="Calibri" w:hAnsi="Times New Roman" w:cs="Times New Roman"/>
          <w:sz w:val="12"/>
          <w:szCs w:val="12"/>
        </w:rPr>
        <w:t>эксплутационных</w:t>
      </w:r>
      <w:proofErr w:type="spellEnd"/>
      <w:r w:rsidRPr="007C1B81">
        <w:rPr>
          <w:rFonts w:ascii="Times New Roman" w:eastAsia="Calibri" w:hAnsi="Times New Roman" w:cs="Times New Roman"/>
          <w:sz w:val="12"/>
          <w:szCs w:val="12"/>
        </w:rPr>
        <w:t xml:space="preserve"> показателей;</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7C1B81">
        <w:rPr>
          <w:rFonts w:ascii="Times New Roman" w:eastAsia="Calibri" w:hAnsi="Times New Roman" w:cs="Times New Roman"/>
          <w:b/>
          <w:bCs/>
          <w:sz w:val="12"/>
          <w:szCs w:val="12"/>
        </w:rPr>
        <w:t xml:space="preserve">капитальный ремонт объектов капитального строительства (за исключением линейных объектов) - </w:t>
      </w:r>
      <w:r w:rsidRPr="007C1B81">
        <w:rPr>
          <w:rFonts w:ascii="Times New Roman" w:eastAsia="Calibri" w:hAnsi="Times New Roman" w:cs="Times New Roman"/>
          <w:bCs/>
          <w:sz w:val="12"/>
          <w:szCs w:val="12"/>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7C1B81">
        <w:rPr>
          <w:rFonts w:ascii="Times New Roman" w:eastAsia="Calibri" w:hAnsi="Times New Roman" w:cs="Times New Roman"/>
          <w:bCs/>
          <w:sz w:val="12"/>
          <w:szCs w:val="12"/>
        </w:rPr>
        <w:t xml:space="preserve"> элементы и (или) восстановление указанных элементов;</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
          <w:sz w:val="12"/>
          <w:szCs w:val="12"/>
        </w:rPr>
        <w:t>зеленый фонд</w:t>
      </w:r>
      <w:r w:rsidRPr="007C1B81">
        <w:rPr>
          <w:rFonts w:ascii="Times New Roman" w:eastAsia="Calibri" w:hAnsi="Times New Roman" w:cs="Times New Roman"/>
          <w:sz w:val="12"/>
          <w:szCs w:val="12"/>
        </w:rPr>
        <w:t xml:space="preserve"> сельских поселений, представляет собой совокупность территорий, на которых расположены лесные и иные насаждения, в том числе в зеленых зонах, лесопарковых зонах, и других озелененных территорий в границах этих поселений.</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
          <w:bCs/>
          <w:sz w:val="12"/>
          <w:szCs w:val="12"/>
        </w:rPr>
        <w:t>природная среда-</w:t>
      </w:r>
      <w:r w:rsidRPr="007C1B81">
        <w:rPr>
          <w:rFonts w:ascii="Times New Roman" w:eastAsia="Calibri" w:hAnsi="Times New Roman" w:cs="Times New Roman"/>
          <w:sz w:val="12"/>
          <w:szCs w:val="12"/>
        </w:rPr>
        <w:t>совокупность компонентов природной среды, природных и природно-антропогенных объектов;</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
          <w:bCs/>
          <w:sz w:val="12"/>
          <w:szCs w:val="12"/>
        </w:rPr>
        <w:t xml:space="preserve">использование природных ресурсов </w:t>
      </w:r>
      <w:r w:rsidRPr="007C1B81">
        <w:rPr>
          <w:rFonts w:ascii="Times New Roman" w:eastAsia="Calibri" w:hAnsi="Times New Roman" w:cs="Times New Roman"/>
          <w:sz w:val="12"/>
          <w:szCs w:val="12"/>
        </w:rPr>
        <w:t>-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
          <w:bCs/>
          <w:sz w:val="12"/>
          <w:szCs w:val="12"/>
        </w:rPr>
        <w:t xml:space="preserve">естественная экологическая система </w:t>
      </w:r>
      <w:r w:rsidRPr="007C1B81">
        <w:rPr>
          <w:rFonts w:ascii="Times New Roman" w:eastAsia="Calibri" w:hAnsi="Times New Roman" w:cs="Times New Roman"/>
          <w:sz w:val="12"/>
          <w:szCs w:val="12"/>
        </w:rPr>
        <w:t>— объективно существующая часть природной среды, которая имеет пространственно-территориальные границы и в которых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 и энергией;</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proofErr w:type="gramStart"/>
      <w:r w:rsidRPr="007C1B81">
        <w:rPr>
          <w:rFonts w:ascii="Times New Roman" w:eastAsia="Calibri" w:hAnsi="Times New Roman" w:cs="Times New Roman"/>
          <w:b/>
          <w:bCs/>
          <w:sz w:val="12"/>
          <w:szCs w:val="12"/>
        </w:rPr>
        <w:t xml:space="preserve">охрана окружающей среды </w:t>
      </w:r>
      <w:r w:rsidRPr="007C1B81">
        <w:rPr>
          <w:rFonts w:ascii="Times New Roman" w:eastAsia="Calibri" w:hAnsi="Times New Roman" w:cs="Times New Roman"/>
          <w:sz w:val="12"/>
          <w:szCs w:val="12"/>
        </w:rPr>
        <w:t>- деятельность органов государственной власти РФ, органов государственной власти субъектов РФ, органов местного самоуправления, общественных и иных некоммерческих объединений,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w:t>
      </w:r>
      <w:proofErr w:type="gramEnd"/>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
          <w:bCs/>
          <w:sz w:val="12"/>
          <w:szCs w:val="12"/>
        </w:rPr>
        <w:t xml:space="preserve">загрязнение окружающей среды </w:t>
      </w:r>
      <w:r w:rsidRPr="007C1B81">
        <w:rPr>
          <w:rFonts w:ascii="Times New Roman" w:eastAsia="Calibri" w:hAnsi="Times New Roman" w:cs="Times New Roman"/>
          <w:sz w:val="12"/>
          <w:szCs w:val="12"/>
        </w:rPr>
        <w:t>- поступление в окружающую среду вещества и (или) энергии, свойства, местоположение или количество которых оказывает негативное воздействие на окружающую среду;</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
          <w:bCs/>
          <w:sz w:val="12"/>
          <w:szCs w:val="12"/>
        </w:rPr>
        <w:t xml:space="preserve">вред окружающей среде </w:t>
      </w:r>
      <w:r w:rsidRPr="007C1B81">
        <w:rPr>
          <w:rFonts w:ascii="Times New Roman" w:eastAsia="Calibri" w:hAnsi="Times New Roman" w:cs="Times New Roman"/>
          <w:sz w:val="12"/>
          <w:szCs w:val="12"/>
        </w:rPr>
        <w:t>-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
          <w:bCs/>
          <w:sz w:val="12"/>
          <w:szCs w:val="12"/>
        </w:rPr>
        <w:t xml:space="preserve">загрязняющее вещество </w:t>
      </w:r>
      <w:r w:rsidRPr="007C1B81">
        <w:rPr>
          <w:rFonts w:ascii="Times New Roman" w:eastAsia="Calibri" w:hAnsi="Times New Roman" w:cs="Times New Roman"/>
          <w:sz w:val="12"/>
          <w:szCs w:val="12"/>
        </w:rPr>
        <w:t>- вещество или смесь веществ, количество и (или) концентрация которых превышает установленные для химических веществ, в том числе радиоактивных, иных веществ и микроорганизмов нормы и оказывают негативное воздействие на окружающую среду;</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
          <w:bCs/>
          <w:sz w:val="12"/>
          <w:szCs w:val="12"/>
        </w:rPr>
        <w:t xml:space="preserve">природный ландшафт </w:t>
      </w:r>
      <w:r w:rsidRPr="007C1B81">
        <w:rPr>
          <w:rFonts w:ascii="Times New Roman" w:eastAsia="Calibri" w:hAnsi="Times New Roman" w:cs="Times New Roman"/>
          <w:sz w:val="12"/>
          <w:szCs w:val="12"/>
        </w:rPr>
        <w:t>- территория, которая не подвергалась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
          <w:sz w:val="12"/>
          <w:szCs w:val="12"/>
        </w:rPr>
        <w:t>отработанные ртутьсодержащие лампы</w:t>
      </w:r>
      <w:r w:rsidRPr="007C1B81">
        <w:rPr>
          <w:rFonts w:ascii="Times New Roman" w:eastAsia="Calibri" w:hAnsi="Times New Roman" w:cs="Times New Roman"/>
          <w:sz w:val="12"/>
          <w:szCs w:val="12"/>
        </w:rPr>
        <w:t xml:space="preserve"> - ртутьсодержащие отходы, представляющие </w:t>
      </w:r>
      <w:proofErr w:type="gramStart"/>
      <w:r w:rsidRPr="007C1B81">
        <w:rPr>
          <w:rFonts w:ascii="Times New Roman" w:eastAsia="Calibri" w:hAnsi="Times New Roman" w:cs="Times New Roman"/>
          <w:sz w:val="12"/>
          <w:szCs w:val="12"/>
        </w:rPr>
        <w:t>собой</w:t>
      </w:r>
      <w:proofErr w:type="gramEnd"/>
      <w:r w:rsidRPr="007C1B81">
        <w:rPr>
          <w:rFonts w:ascii="Times New Roman" w:eastAsia="Calibri" w:hAnsi="Times New Roman" w:cs="Times New Roman"/>
          <w:sz w:val="12"/>
          <w:szCs w:val="12"/>
        </w:rPr>
        <w:t xml:space="preserve">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
          <w:sz w:val="12"/>
          <w:szCs w:val="12"/>
        </w:rPr>
        <w:t>уполномоченный орган</w:t>
      </w:r>
      <w:r w:rsidRPr="007C1B81">
        <w:rPr>
          <w:rFonts w:ascii="Times New Roman" w:eastAsia="Calibri" w:hAnsi="Times New Roman" w:cs="Times New Roman"/>
          <w:sz w:val="12"/>
          <w:szCs w:val="12"/>
        </w:rPr>
        <w:t xml:space="preserve"> — орган местного самоуправления, уполномоченный Федеральными законами, законами Самарской области, муниципальными правовыми актами на организацию и координацию мероприятий в рамках благоустройства территории сельского поселения Сургут муниципального района Сергиевский Самарской области.</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b/>
          <w:bCs/>
          <w:sz w:val="12"/>
          <w:szCs w:val="12"/>
        </w:rPr>
      </w:pPr>
      <w:r w:rsidRPr="007C1B81">
        <w:rPr>
          <w:rFonts w:ascii="Times New Roman" w:eastAsia="Calibri" w:hAnsi="Times New Roman" w:cs="Times New Roman"/>
          <w:sz w:val="12"/>
          <w:szCs w:val="12"/>
        </w:rPr>
        <w:t xml:space="preserve">1.5. </w:t>
      </w:r>
      <w:r w:rsidRPr="007C1B81">
        <w:rPr>
          <w:rFonts w:ascii="Times New Roman" w:eastAsia="Calibri" w:hAnsi="Times New Roman" w:cs="Times New Roman"/>
          <w:b/>
          <w:bCs/>
          <w:sz w:val="12"/>
          <w:szCs w:val="12"/>
        </w:rPr>
        <w:t>Организационная основа мероприятий по благоустройству территории сельского поселения.</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bCs/>
          <w:sz w:val="12"/>
          <w:szCs w:val="12"/>
        </w:rPr>
      </w:pPr>
      <w:r w:rsidRPr="007C1B81">
        <w:rPr>
          <w:rFonts w:ascii="Times New Roman" w:eastAsia="Calibri" w:hAnsi="Times New Roman" w:cs="Times New Roman"/>
          <w:bCs/>
          <w:sz w:val="12"/>
          <w:szCs w:val="12"/>
        </w:rPr>
        <w:t>Организационной основой для проведения мероприятий по благоустройству является муниципальная программа благоустройства территории сельского поселения (далее — программа), разрабатываемая администрацией сельского поселения с учётом документов стратегического и территориального планирования Российской Федерации, Самарской области, муниципального района Сергиевский Самарской области и сельского поселения, документации по планировке территории и потребностей населения.</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bCs/>
          <w:sz w:val="12"/>
          <w:szCs w:val="12"/>
        </w:rPr>
      </w:pPr>
      <w:r w:rsidRPr="007C1B81">
        <w:rPr>
          <w:rFonts w:ascii="Times New Roman" w:eastAsia="Calibri" w:hAnsi="Times New Roman" w:cs="Times New Roman"/>
          <w:bCs/>
          <w:sz w:val="12"/>
          <w:szCs w:val="12"/>
        </w:rPr>
        <w:t>Программа должна содержать:</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Cs/>
          <w:sz w:val="12"/>
          <w:szCs w:val="12"/>
        </w:rPr>
        <w:t xml:space="preserve">1) порядок и условия проведения </w:t>
      </w:r>
      <w:r w:rsidRPr="007C1B81">
        <w:rPr>
          <w:rFonts w:ascii="Times New Roman" w:eastAsia="Calibri" w:hAnsi="Times New Roman" w:cs="Times New Roman"/>
          <w:sz w:val="12"/>
          <w:szCs w:val="12"/>
        </w:rPr>
        <w:t>инвентаризации объектов благоустройства с разработкой паспортов объектов благоустройства;</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2) требования к форме и содержанию проектов благоустройства;</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3) наименование и сроки проведения мероприятий по благоустройству с указанием объёмов и источников их финансирования.</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Информирование населения и заинтересованных лиц о программе и ходе её реализации осуществляется посредством:</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а) создания и обеспечения функционирования специального раздела официального сайта администрации (наименование поселения) в информационно-телекоммуникационной сети «Интернет» по адресу: http://www.sergievsk.ru с публикацией фото-, виде</w:t>
      </w:r>
      <w:proofErr w:type="gramStart"/>
      <w:r w:rsidRPr="007C1B81">
        <w:rPr>
          <w:rFonts w:ascii="Times New Roman" w:eastAsia="Calibri" w:hAnsi="Times New Roman" w:cs="Times New Roman"/>
          <w:sz w:val="12"/>
          <w:szCs w:val="12"/>
        </w:rPr>
        <w:t>о-</w:t>
      </w:r>
      <w:proofErr w:type="gramEnd"/>
      <w:r w:rsidRPr="007C1B81">
        <w:rPr>
          <w:rFonts w:ascii="Times New Roman" w:eastAsia="Calibri" w:hAnsi="Times New Roman" w:cs="Times New Roman"/>
          <w:sz w:val="12"/>
          <w:szCs w:val="12"/>
        </w:rPr>
        <w:t xml:space="preserve"> и текстовых отчётов по итогам проведения общественных обсуждений;</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б) работы с местными средствами массовой информации, охватывающими круг людей разных возрастных групп и потенциальные аудитории проектов благоустройства;</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в) вывешивания объявлений на информационных досках в подъездах жилых домов, расположенных в непосредственной близости к проектируемому объекту благоустройства, в наиболее посещаемых местах (общественных и торгово-развлекательных центрах, медицинских организациях, домах культуры, библиотеках, спортивных центрах и т.д.);</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г) информирования местных жителей через общеобразовательные организации (организация конкурса рисунков, сборов пожеланий, сочинений, макетов, проектов, распространения анкет и приглашения для родителей учащихся и воспитанников);</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д) индивидуальных приглашений участников встречи лично, по электронной почте или по телефону;</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е) установки интерактивных стендов с устройствами для заполнения и сбора анкет,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ж) использования социальных сетей и </w:t>
      </w:r>
      <w:proofErr w:type="spellStart"/>
      <w:r w:rsidRPr="007C1B81">
        <w:rPr>
          <w:rFonts w:ascii="Times New Roman" w:eastAsia="Calibri" w:hAnsi="Times New Roman" w:cs="Times New Roman"/>
          <w:sz w:val="12"/>
          <w:szCs w:val="12"/>
        </w:rPr>
        <w:t>интернет-ресурсов</w:t>
      </w:r>
      <w:proofErr w:type="spellEnd"/>
      <w:r w:rsidRPr="007C1B81">
        <w:rPr>
          <w:rFonts w:ascii="Times New Roman" w:eastAsia="Calibri" w:hAnsi="Times New Roman" w:cs="Times New Roman"/>
          <w:sz w:val="12"/>
          <w:szCs w:val="12"/>
        </w:rPr>
        <w:t xml:space="preserve"> для доведения информации до сведения различных общественных объединений и профессиональных сообществ.</w:t>
      </w:r>
    </w:p>
    <w:p w:rsidR="007C1B81" w:rsidRPr="007C1B81" w:rsidRDefault="007C1B81" w:rsidP="007C1B81">
      <w:pPr>
        <w:tabs>
          <w:tab w:val="left" w:pos="284"/>
        </w:tabs>
        <w:spacing w:after="0" w:line="240" w:lineRule="auto"/>
        <w:jc w:val="center"/>
        <w:rPr>
          <w:rFonts w:ascii="Times New Roman" w:eastAsia="Calibri" w:hAnsi="Times New Roman" w:cs="Times New Roman"/>
          <w:b/>
          <w:bCs/>
          <w:sz w:val="12"/>
          <w:szCs w:val="12"/>
        </w:rPr>
      </w:pPr>
      <w:r w:rsidRPr="007C1B81">
        <w:rPr>
          <w:rFonts w:ascii="Times New Roman" w:eastAsia="Calibri" w:hAnsi="Times New Roman" w:cs="Times New Roman"/>
          <w:b/>
          <w:bCs/>
          <w:sz w:val="12"/>
          <w:szCs w:val="12"/>
        </w:rPr>
        <w:t>РАЗДЕЛ 2. ЭЛЕМЕНТЫ БЛАГОУСТРОЙСТВА ТЕРРИТОРИИ</w:t>
      </w:r>
    </w:p>
    <w:p w:rsidR="007C1B81" w:rsidRPr="007C1B81" w:rsidRDefault="007C1B81" w:rsidP="007C1B81">
      <w:pPr>
        <w:tabs>
          <w:tab w:val="left" w:pos="284"/>
        </w:tabs>
        <w:spacing w:after="0" w:line="240" w:lineRule="auto"/>
        <w:jc w:val="center"/>
        <w:rPr>
          <w:rFonts w:ascii="Times New Roman" w:eastAsia="Calibri" w:hAnsi="Times New Roman" w:cs="Times New Roman"/>
          <w:b/>
          <w:sz w:val="12"/>
          <w:szCs w:val="12"/>
        </w:rPr>
      </w:pPr>
      <w:r w:rsidRPr="007C1B81">
        <w:rPr>
          <w:rFonts w:ascii="Times New Roman" w:eastAsia="Calibri" w:hAnsi="Times New Roman" w:cs="Times New Roman"/>
          <w:b/>
          <w:sz w:val="12"/>
          <w:szCs w:val="12"/>
        </w:rPr>
        <w:t>2.1. Озеленение</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2.1.1. Озеленение - элемент благоустройства и ландшафтной организации территории, обеспечивающий формирование среды сельского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сельского поселения.</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2.1.2. </w:t>
      </w:r>
      <w:proofErr w:type="gramStart"/>
      <w:r w:rsidRPr="007C1B81">
        <w:rPr>
          <w:rFonts w:ascii="Times New Roman" w:eastAsia="Calibri" w:hAnsi="Times New Roman" w:cs="Times New Roman"/>
          <w:sz w:val="12"/>
          <w:szCs w:val="12"/>
        </w:rPr>
        <w:t xml:space="preserve">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w:t>
      </w:r>
      <w:proofErr w:type="gramEnd"/>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2.1.3. На территории сельского поселения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используется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055505"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2.1.4. При проектировании озеленения учитываются: минимальные расстояния посадок деревьев и кустарников до инженерных сетей, </w:t>
      </w:r>
    </w:p>
    <w:p w:rsidR="00055505" w:rsidRDefault="007C1B81" w:rsidP="00055505">
      <w:pPr>
        <w:tabs>
          <w:tab w:val="left" w:pos="284"/>
        </w:tabs>
        <w:spacing w:after="0" w:line="240" w:lineRule="auto"/>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зданий и сооружений, размеры </w:t>
      </w:r>
      <w:proofErr w:type="spellStart"/>
      <w:r w:rsidRPr="007C1B81">
        <w:rPr>
          <w:rFonts w:ascii="Times New Roman" w:eastAsia="Calibri" w:hAnsi="Times New Roman" w:cs="Times New Roman"/>
          <w:sz w:val="12"/>
          <w:szCs w:val="12"/>
        </w:rPr>
        <w:t>комов</w:t>
      </w:r>
      <w:proofErr w:type="spellEnd"/>
      <w:r w:rsidRPr="007C1B81">
        <w:rPr>
          <w:rFonts w:ascii="Times New Roman" w:eastAsia="Calibri" w:hAnsi="Times New Roman" w:cs="Times New Roman"/>
          <w:sz w:val="12"/>
          <w:szCs w:val="12"/>
        </w:rPr>
        <w:t xml:space="preserve">, ям и траншей для посадки насаждений. Расстояния от зданий, сооружений, а также объектов инженерного </w:t>
      </w:r>
    </w:p>
    <w:p w:rsidR="007C1B81" w:rsidRPr="007C1B81" w:rsidRDefault="007C1B81" w:rsidP="00055505">
      <w:pPr>
        <w:tabs>
          <w:tab w:val="left" w:pos="284"/>
        </w:tabs>
        <w:spacing w:after="0" w:line="240" w:lineRule="auto"/>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lastRenderedPageBreak/>
        <w:t xml:space="preserve">благоустройства до деревьев и кустарников следует принимать по </w:t>
      </w:r>
      <w:hyperlink r:id="rId63" w:history="1">
        <w:r w:rsidRPr="007C1B81">
          <w:rPr>
            <w:rStyle w:val="ae"/>
            <w:rFonts w:ascii="Times New Roman" w:eastAsia="Calibri" w:hAnsi="Times New Roman" w:cs="Times New Roman"/>
            <w:sz w:val="12"/>
            <w:szCs w:val="12"/>
          </w:rPr>
          <w:t xml:space="preserve">таблице </w:t>
        </w:r>
      </w:hyperlink>
      <w:r w:rsidRPr="007C1B81">
        <w:rPr>
          <w:rFonts w:ascii="Times New Roman" w:eastAsia="Calibri" w:hAnsi="Times New Roman" w:cs="Times New Roman"/>
          <w:sz w:val="12"/>
          <w:szCs w:val="12"/>
        </w:rPr>
        <w:t>№1 Приложения №1 настоящих Правил.</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2.1.5. Проектирование озеленения и формирование системы зеленых насаждений на территории сельского поселения ведется с учетом факторов потери (в той или иной степени) способности экосистем к </w:t>
      </w:r>
      <w:proofErr w:type="spellStart"/>
      <w:r w:rsidRPr="007C1B81">
        <w:rPr>
          <w:rFonts w:ascii="Times New Roman" w:eastAsia="Calibri" w:hAnsi="Times New Roman" w:cs="Times New Roman"/>
          <w:sz w:val="12"/>
          <w:szCs w:val="12"/>
        </w:rPr>
        <w:t>саморегуляции</w:t>
      </w:r>
      <w:proofErr w:type="spellEnd"/>
      <w:r w:rsidRPr="007C1B81">
        <w:rPr>
          <w:rFonts w:ascii="Times New Roman" w:eastAsia="Calibri" w:hAnsi="Times New Roman" w:cs="Times New Roman"/>
          <w:sz w:val="12"/>
          <w:szCs w:val="12"/>
        </w:rPr>
        <w:t>. Для обеспечения жизнеспособности насаждений и озеленяемых территорий населенного пункта необходимо:</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учитывать степень техногенных нагрузок от прилегающих территорий;</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2.1.6. При озеленении территории общественных пространств и объектов рекреации, в том числе с использованием крышного и вертикального озеленения, предусматриваются устройство газонов, автоматических систем полива и орошения, цветочное оформление. Обязательное цветочное оформление вводится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2.1.7. </w:t>
      </w:r>
      <w:proofErr w:type="gramStart"/>
      <w:r w:rsidRPr="007C1B81">
        <w:rPr>
          <w:rFonts w:ascii="Times New Roman" w:eastAsia="Calibri" w:hAnsi="Times New Roman" w:cs="Times New Roman"/>
          <w:sz w:val="12"/>
          <w:szCs w:val="12"/>
        </w:rPr>
        <w:t xml:space="preserve">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Pr="007C1B81">
          <w:rPr>
            <w:rFonts w:ascii="Times New Roman" w:eastAsia="Calibri" w:hAnsi="Times New Roman" w:cs="Times New Roman"/>
            <w:sz w:val="12"/>
            <w:szCs w:val="12"/>
          </w:rPr>
          <w:t>2 м</w:t>
        </w:r>
      </w:smartTag>
      <w:r w:rsidRPr="007C1B81">
        <w:rPr>
          <w:rFonts w:ascii="Times New Roman" w:eastAsia="Calibri" w:hAnsi="Times New Roman" w:cs="Times New Roman"/>
          <w:sz w:val="12"/>
          <w:szCs w:val="12"/>
        </w:rPr>
        <w:t xml:space="preserve">, среднего - 2 - </w:t>
      </w:r>
      <w:smartTag w:uri="urn:schemas-microsoft-com:office:smarttags" w:element="metricconverter">
        <w:smartTagPr>
          <w:attr w:name="ProductID" w:val="6 м"/>
        </w:smartTagPr>
        <w:r w:rsidRPr="007C1B81">
          <w:rPr>
            <w:rFonts w:ascii="Times New Roman" w:eastAsia="Calibri" w:hAnsi="Times New Roman" w:cs="Times New Roman"/>
            <w:sz w:val="12"/>
            <w:szCs w:val="12"/>
          </w:rPr>
          <w:t>6 м</w:t>
        </w:r>
      </w:smartTag>
      <w:r w:rsidRPr="007C1B81">
        <w:rPr>
          <w:rFonts w:ascii="Times New Roman" w:eastAsia="Calibri" w:hAnsi="Times New Roman" w:cs="Times New Roman"/>
          <w:sz w:val="12"/>
          <w:szCs w:val="12"/>
        </w:rPr>
        <w:t xml:space="preserve">, слабого - 6 - </w:t>
      </w:r>
      <w:smartTag w:uri="urn:schemas-microsoft-com:office:smarttags" w:element="metricconverter">
        <w:smartTagPr>
          <w:attr w:name="ProductID" w:val="10 м"/>
        </w:smartTagPr>
        <w:r w:rsidRPr="007C1B81">
          <w:rPr>
            <w:rFonts w:ascii="Times New Roman" w:eastAsia="Calibri" w:hAnsi="Times New Roman" w:cs="Times New Roman"/>
            <w:sz w:val="12"/>
            <w:szCs w:val="12"/>
          </w:rPr>
          <w:t>10 м</w:t>
        </w:r>
      </w:smartTag>
      <w:r w:rsidRPr="007C1B81">
        <w:rPr>
          <w:rFonts w:ascii="Times New Roman" w:eastAsia="Calibri" w:hAnsi="Times New Roman" w:cs="Times New Roman"/>
          <w:sz w:val="12"/>
          <w:szCs w:val="12"/>
        </w:rPr>
        <w:t xml:space="preserve">. У теплотрасс не разрешается размещать: липу, клен, сирень, жимолость - ближе </w:t>
      </w:r>
      <w:smartTag w:uri="urn:schemas-microsoft-com:office:smarttags" w:element="metricconverter">
        <w:smartTagPr>
          <w:attr w:name="ProductID" w:val="2 м"/>
        </w:smartTagPr>
        <w:r w:rsidRPr="007C1B81">
          <w:rPr>
            <w:rFonts w:ascii="Times New Roman" w:eastAsia="Calibri" w:hAnsi="Times New Roman" w:cs="Times New Roman"/>
            <w:sz w:val="12"/>
            <w:szCs w:val="12"/>
          </w:rPr>
          <w:t>2 м</w:t>
        </w:r>
      </w:smartTag>
      <w:r w:rsidRPr="007C1B81">
        <w:rPr>
          <w:rFonts w:ascii="Times New Roman" w:eastAsia="Calibri" w:hAnsi="Times New Roman" w:cs="Times New Roman"/>
          <w:sz w:val="12"/>
          <w:szCs w:val="12"/>
        </w:rPr>
        <w:t xml:space="preserve">, тополь, боярышник, кизильник, дерен, лиственницу, березу - ближе 3 - </w:t>
      </w:r>
      <w:smartTag w:uri="urn:schemas-microsoft-com:office:smarttags" w:element="metricconverter">
        <w:smartTagPr>
          <w:attr w:name="ProductID" w:val="4 м"/>
        </w:smartTagPr>
        <w:r w:rsidRPr="007C1B81">
          <w:rPr>
            <w:rFonts w:ascii="Times New Roman" w:eastAsia="Calibri" w:hAnsi="Times New Roman" w:cs="Times New Roman"/>
            <w:sz w:val="12"/>
            <w:szCs w:val="12"/>
          </w:rPr>
          <w:t>4 м</w:t>
        </w:r>
      </w:smartTag>
      <w:r w:rsidRPr="007C1B81">
        <w:rPr>
          <w:rFonts w:ascii="Times New Roman" w:eastAsia="Calibri" w:hAnsi="Times New Roman" w:cs="Times New Roman"/>
          <w:sz w:val="12"/>
          <w:szCs w:val="12"/>
        </w:rPr>
        <w:t>.</w:t>
      </w:r>
      <w:proofErr w:type="gramEnd"/>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2.1.8. При воздействии неблагоприятных техногенных и климатических факторов на различные территории населенных пунктов формируются защитные насаждения; при воздействии нескольких факторов необходимо выбирать ведущий по интенсивности и (или) наиболее значимый для функционального назначения территории.</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2.1.8.1. Для защиты от ветра необходимо использовать зеленые насаждения ажурной конструкции с вертикальной сомкнутостью полога 60 - 70%.</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2.1.8.2. </w:t>
      </w:r>
      <w:proofErr w:type="spellStart"/>
      <w:r w:rsidRPr="007C1B81">
        <w:rPr>
          <w:rFonts w:ascii="Times New Roman" w:eastAsia="Calibri" w:hAnsi="Times New Roman" w:cs="Times New Roman"/>
          <w:sz w:val="12"/>
          <w:szCs w:val="12"/>
        </w:rPr>
        <w:t>Шумозащитные</w:t>
      </w:r>
      <w:proofErr w:type="spellEnd"/>
      <w:r w:rsidRPr="007C1B81">
        <w:rPr>
          <w:rFonts w:ascii="Times New Roman" w:eastAsia="Calibri" w:hAnsi="Times New Roman" w:cs="Times New Roman"/>
          <w:sz w:val="12"/>
          <w:szCs w:val="12"/>
        </w:rPr>
        <w:t xml:space="preserve"> насаждения проектируются в виде однорядных или многорядных рядовых посадок не ниже </w:t>
      </w:r>
      <w:smartTag w:uri="urn:schemas-microsoft-com:office:smarttags" w:element="metricconverter">
        <w:smartTagPr>
          <w:attr w:name="ProductID" w:val="7 м"/>
        </w:smartTagPr>
        <w:r w:rsidRPr="007C1B81">
          <w:rPr>
            <w:rFonts w:ascii="Times New Roman" w:eastAsia="Calibri" w:hAnsi="Times New Roman" w:cs="Times New Roman"/>
            <w:sz w:val="12"/>
            <w:szCs w:val="12"/>
          </w:rPr>
          <w:t>7 м</w:t>
        </w:r>
      </w:smartTag>
      <w:r w:rsidRPr="007C1B81">
        <w:rPr>
          <w:rFonts w:ascii="Times New Roman" w:eastAsia="Calibri" w:hAnsi="Times New Roman" w:cs="Times New Roman"/>
          <w:sz w:val="12"/>
          <w:szCs w:val="12"/>
        </w:rPr>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rsidRPr="007C1B81">
          <w:rPr>
            <w:rFonts w:ascii="Times New Roman" w:eastAsia="Calibri" w:hAnsi="Times New Roman" w:cs="Times New Roman"/>
            <w:sz w:val="12"/>
            <w:szCs w:val="12"/>
          </w:rPr>
          <w:t>10 м</w:t>
        </w:r>
      </w:smartTag>
      <w:r w:rsidRPr="007C1B81">
        <w:rPr>
          <w:rFonts w:ascii="Times New Roman" w:eastAsia="Calibri" w:hAnsi="Times New Roman" w:cs="Times New Roman"/>
          <w:sz w:val="12"/>
          <w:szCs w:val="12"/>
        </w:rPr>
        <w:t xml:space="preserve"> (с широкой кроной), 5 - </w:t>
      </w:r>
      <w:smartTag w:uri="urn:schemas-microsoft-com:office:smarttags" w:element="metricconverter">
        <w:smartTagPr>
          <w:attr w:name="ProductID" w:val="6 м"/>
        </w:smartTagPr>
        <w:r w:rsidRPr="007C1B81">
          <w:rPr>
            <w:rFonts w:ascii="Times New Roman" w:eastAsia="Calibri" w:hAnsi="Times New Roman" w:cs="Times New Roman"/>
            <w:sz w:val="12"/>
            <w:szCs w:val="12"/>
          </w:rPr>
          <w:t>6 м</w:t>
        </w:r>
      </w:smartTag>
      <w:r w:rsidRPr="007C1B81">
        <w:rPr>
          <w:rFonts w:ascii="Times New Roman" w:eastAsia="Calibri" w:hAnsi="Times New Roman" w:cs="Times New Roman"/>
          <w:sz w:val="12"/>
          <w:szCs w:val="12"/>
        </w:rPr>
        <w:t xml:space="preserve"> (со средней кроной), 3 - </w:t>
      </w:r>
      <w:smartTag w:uri="urn:schemas-microsoft-com:office:smarttags" w:element="metricconverter">
        <w:smartTagPr>
          <w:attr w:name="ProductID" w:val="4 м"/>
        </w:smartTagPr>
        <w:r w:rsidRPr="007C1B81">
          <w:rPr>
            <w:rFonts w:ascii="Times New Roman" w:eastAsia="Calibri" w:hAnsi="Times New Roman" w:cs="Times New Roman"/>
            <w:sz w:val="12"/>
            <w:szCs w:val="12"/>
          </w:rPr>
          <w:t>4 м</w:t>
        </w:r>
      </w:smartTag>
      <w:r w:rsidRPr="007C1B81">
        <w:rPr>
          <w:rFonts w:ascii="Times New Roman" w:eastAsia="Calibri" w:hAnsi="Times New Roman" w:cs="Times New Roman"/>
          <w:sz w:val="12"/>
          <w:szCs w:val="12"/>
        </w:rPr>
        <w:t xml:space="preserve"> (с узкой кроной), </w:t>
      </w:r>
      <w:proofErr w:type="spellStart"/>
      <w:r w:rsidRPr="007C1B81">
        <w:rPr>
          <w:rFonts w:ascii="Times New Roman" w:eastAsia="Calibri" w:hAnsi="Times New Roman" w:cs="Times New Roman"/>
          <w:sz w:val="12"/>
          <w:szCs w:val="12"/>
        </w:rPr>
        <w:t>подкроновое</w:t>
      </w:r>
      <w:proofErr w:type="spellEnd"/>
      <w:r w:rsidRPr="007C1B81">
        <w:rPr>
          <w:rFonts w:ascii="Times New Roman" w:eastAsia="Calibri" w:hAnsi="Times New Roman" w:cs="Times New Roman"/>
          <w:sz w:val="12"/>
          <w:szCs w:val="12"/>
        </w:rPr>
        <w:t xml:space="preserve"> пространство заполняется рядами кустарника. </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2.1.8.3.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7C1B81">
        <w:rPr>
          <w:rFonts w:ascii="Times New Roman" w:eastAsia="Calibri" w:hAnsi="Times New Roman" w:cs="Times New Roman"/>
          <w:sz w:val="12"/>
          <w:szCs w:val="12"/>
        </w:rPr>
        <w:t>несмыкание</w:t>
      </w:r>
      <w:proofErr w:type="spellEnd"/>
      <w:r w:rsidRPr="007C1B81">
        <w:rPr>
          <w:rFonts w:ascii="Times New Roman" w:eastAsia="Calibri" w:hAnsi="Times New Roman" w:cs="Times New Roman"/>
          <w:sz w:val="12"/>
          <w:szCs w:val="12"/>
        </w:rPr>
        <w:t xml:space="preserve"> крон).</w:t>
      </w:r>
    </w:p>
    <w:p w:rsidR="007C1B81" w:rsidRPr="007C1B81" w:rsidRDefault="007C1B81" w:rsidP="007C1B81">
      <w:pPr>
        <w:tabs>
          <w:tab w:val="left" w:pos="284"/>
        </w:tabs>
        <w:spacing w:after="0" w:line="240" w:lineRule="auto"/>
        <w:jc w:val="center"/>
        <w:rPr>
          <w:rFonts w:ascii="Times New Roman" w:eastAsia="Calibri" w:hAnsi="Times New Roman" w:cs="Times New Roman"/>
          <w:b/>
          <w:sz w:val="12"/>
          <w:szCs w:val="12"/>
        </w:rPr>
      </w:pPr>
      <w:r w:rsidRPr="007C1B81">
        <w:rPr>
          <w:rFonts w:ascii="Times New Roman" w:eastAsia="Calibri" w:hAnsi="Times New Roman" w:cs="Times New Roman"/>
          <w:b/>
          <w:sz w:val="12"/>
          <w:szCs w:val="12"/>
        </w:rPr>
        <w:t>2.2. Виды покрытий</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2.2.1. Покрытия поверхности обеспечивают на территории сельского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используют следующие виды покрытий:</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 твердые (капитальные) - монолитные или сборные, выполняемые из асфальтобетона, </w:t>
      </w:r>
      <w:proofErr w:type="spellStart"/>
      <w:r w:rsidRPr="007C1B81">
        <w:rPr>
          <w:rFonts w:ascii="Times New Roman" w:eastAsia="Calibri" w:hAnsi="Times New Roman" w:cs="Times New Roman"/>
          <w:sz w:val="12"/>
          <w:szCs w:val="12"/>
        </w:rPr>
        <w:t>цементобетона</w:t>
      </w:r>
      <w:proofErr w:type="spellEnd"/>
      <w:r w:rsidRPr="007C1B81">
        <w:rPr>
          <w:rFonts w:ascii="Times New Roman" w:eastAsia="Calibri" w:hAnsi="Times New Roman" w:cs="Times New Roman"/>
          <w:sz w:val="12"/>
          <w:szCs w:val="12"/>
        </w:rPr>
        <w:t>, природного камня и т.п. материалов;</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газонные, выполняемые по специальным технологиям подготовки и посадки травяного покрова;</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комбинированные, представляющие сочетания покрытий, указанных выше (например, плитка, утопленная в газон и т.п.).</w:t>
      </w:r>
    </w:p>
    <w:p w:rsidR="007C1B81" w:rsidRPr="007C1B81" w:rsidRDefault="007C1B81" w:rsidP="007C1B81">
      <w:pPr>
        <w:tabs>
          <w:tab w:val="left" w:pos="284"/>
        </w:tabs>
        <w:spacing w:after="0" w:line="240" w:lineRule="auto"/>
        <w:jc w:val="center"/>
        <w:rPr>
          <w:rFonts w:ascii="Times New Roman" w:eastAsia="Calibri" w:hAnsi="Times New Roman" w:cs="Times New Roman"/>
          <w:b/>
          <w:sz w:val="12"/>
          <w:szCs w:val="12"/>
        </w:rPr>
      </w:pPr>
      <w:r w:rsidRPr="007C1B81">
        <w:rPr>
          <w:rFonts w:ascii="Times New Roman" w:eastAsia="Calibri" w:hAnsi="Times New Roman" w:cs="Times New Roman"/>
          <w:b/>
          <w:sz w:val="12"/>
          <w:szCs w:val="12"/>
        </w:rPr>
        <w:t>2.3. Ограждения</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 2.3.1. </w:t>
      </w:r>
      <w:proofErr w:type="gramStart"/>
      <w:r w:rsidRPr="007C1B81">
        <w:rPr>
          <w:rFonts w:ascii="Times New Roman" w:eastAsia="Calibri" w:hAnsi="Times New Roman" w:cs="Times New Roman"/>
          <w:sz w:val="12"/>
          <w:szCs w:val="12"/>
        </w:rPr>
        <w:t xml:space="preserve">В целях благоустройства на территории сельского поселения применяются различные видов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rsidRPr="007C1B81">
          <w:rPr>
            <w:rFonts w:ascii="Times New Roman" w:eastAsia="Calibri" w:hAnsi="Times New Roman" w:cs="Times New Roman"/>
            <w:sz w:val="12"/>
            <w:szCs w:val="12"/>
          </w:rPr>
          <w:t>1,0 м</w:t>
        </w:r>
      </w:smartTag>
      <w:r w:rsidRPr="007C1B81">
        <w:rPr>
          <w:rFonts w:ascii="Times New Roman" w:eastAsia="Calibri" w:hAnsi="Times New Roman" w:cs="Times New Roman"/>
          <w:sz w:val="12"/>
          <w:szCs w:val="12"/>
        </w:rPr>
        <w:t xml:space="preserve">, средние - 1,1 - </w:t>
      </w:r>
      <w:smartTag w:uri="urn:schemas-microsoft-com:office:smarttags" w:element="metricconverter">
        <w:smartTagPr>
          <w:attr w:name="ProductID" w:val="1,7 м"/>
        </w:smartTagPr>
        <w:r w:rsidRPr="007C1B81">
          <w:rPr>
            <w:rFonts w:ascii="Times New Roman" w:eastAsia="Calibri" w:hAnsi="Times New Roman" w:cs="Times New Roman"/>
            <w:sz w:val="12"/>
            <w:szCs w:val="12"/>
          </w:rPr>
          <w:t>1,7 м</w:t>
        </w:r>
      </w:smartTag>
      <w:r w:rsidRPr="007C1B81">
        <w:rPr>
          <w:rFonts w:ascii="Times New Roman" w:eastAsia="Calibri" w:hAnsi="Times New Roman" w:cs="Times New Roman"/>
          <w:sz w:val="12"/>
          <w:szCs w:val="12"/>
        </w:rPr>
        <w:t xml:space="preserve">, высокие - 1,8 - </w:t>
      </w:r>
      <w:smartTag w:uri="urn:schemas-microsoft-com:office:smarttags" w:element="metricconverter">
        <w:smartTagPr>
          <w:attr w:name="ProductID" w:val="3,0 м"/>
        </w:smartTagPr>
        <w:r w:rsidRPr="007C1B81">
          <w:rPr>
            <w:rFonts w:ascii="Times New Roman" w:eastAsia="Calibri" w:hAnsi="Times New Roman" w:cs="Times New Roman"/>
            <w:sz w:val="12"/>
            <w:szCs w:val="12"/>
          </w:rPr>
          <w:t>3,0 м</w:t>
        </w:r>
      </w:smartTag>
      <w:r w:rsidRPr="007C1B81">
        <w:rPr>
          <w:rFonts w:ascii="Times New Roman" w:eastAsia="Calibri" w:hAnsi="Times New Roman" w:cs="Times New Roman"/>
          <w:sz w:val="12"/>
          <w:szCs w:val="12"/>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2.3.2. Проектирование производится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2.3.2.1. На территориях общественного, рекреационного назначения запрещается проектирование глухих и железобетонных ограждений. </w:t>
      </w:r>
    </w:p>
    <w:p w:rsidR="007C1B81" w:rsidRPr="007C1B81" w:rsidRDefault="007C1B81" w:rsidP="007C1B81">
      <w:pPr>
        <w:tabs>
          <w:tab w:val="left" w:pos="284"/>
        </w:tabs>
        <w:spacing w:after="0" w:line="240" w:lineRule="auto"/>
        <w:jc w:val="center"/>
        <w:rPr>
          <w:rFonts w:ascii="Times New Roman" w:eastAsia="Calibri" w:hAnsi="Times New Roman" w:cs="Times New Roman"/>
          <w:b/>
          <w:sz w:val="12"/>
          <w:szCs w:val="12"/>
        </w:rPr>
      </w:pPr>
      <w:r w:rsidRPr="007C1B81">
        <w:rPr>
          <w:rFonts w:ascii="Times New Roman" w:eastAsia="Calibri" w:hAnsi="Times New Roman" w:cs="Times New Roman"/>
          <w:b/>
          <w:sz w:val="12"/>
          <w:szCs w:val="12"/>
        </w:rPr>
        <w:t>2.4. Малые архитектурные формы и устройства для оформления озеленения</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2.4.1.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мебель сельского поселения, коммунально-бытовое и техническое оборудование на территории сельского поселения. </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2.4.2. Устройства для оформления озеленения. Для оформления мобильного и вертикального озеленения применяются следующие виды устройств: трельяжи, шпалеры, </w:t>
      </w:r>
      <w:proofErr w:type="spellStart"/>
      <w:r w:rsidRPr="007C1B81">
        <w:rPr>
          <w:rFonts w:ascii="Times New Roman" w:eastAsia="Calibri" w:hAnsi="Times New Roman" w:cs="Times New Roman"/>
          <w:sz w:val="12"/>
          <w:szCs w:val="12"/>
        </w:rPr>
        <w:t>перголы</w:t>
      </w:r>
      <w:proofErr w:type="spellEnd"/>
      <w:r w:rsidRPr="007C1B81">
        <w:rPr>
          <w:rFonts w:ascii="Times New Roman" w:eastAsia="Calibri" w:hAnsi="Times New Roman" w:cs="Times New Roman"/>
          <w:sz w:val="12"/>
          <w:szCs w:val="12"/>
        </w:rP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используются для организации уголков тихого отдыха, укрытия от солнца, ограждения площадок, технических устройств и сооружений. </w:t>
      </w:r>
      <w:proofErr w:type="spellStart"/>
      <w:r w:rsidRPr="007C1B81">
        <w:rPr>
          <w:rFonts w:ascii="Times New Roman" w:eastAsia="Calibri" w:hAnsi="Times New Roman" w:cs="Times New Roman"/>
          <w:sz w:val="12"/>
          <w:szCs w:val="12"/>
        </w:rPr>
        <w:t>Пергола</w:t>
      </w:r>
      <w:proofErr w:type="spellEnd"/>
      <w:r w:rsidRPr="007C1B81">
        <w:rPr>
          <w:rFonts w:ascii="Times New Roman" w:eastAsia="Calibri" w:hAnsi="Times New Roman" w:cs="Times New Roman"/>
          <w:sz w:val="12"/>
          <w:szCs w:val="12"/>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7C1B81" w:rsidRPr="007C1B81" w:rsidRDefault="007C1B81" w:rsidP="007C1B81">
      <w:pPr>
        <w:tabs>
          <w:tab w:val="left" w:pos="284"/>
        </w:tabs>
        <w:spacing w:after="0" w:line="240" w:lineRule="auto"/>
        <w:jc w:val="center"/>
        <w:rPr>
          <w:rFonts w:ascii="Times New Roman" w:eastAsia="Calibri" w:hAnsi="Times New Roman" w:cs="Times New Roman"/>
          <w:b/>
          <w:sz w:val="12"/>
          <w:szCs w:val="12"/>
        </w:rPr>
      </w:pPr>
      <w:r w:rsidRPr="007C1B81">
        <w:rPr>
          <w:rFonts w:ascii="Times New Roman" w:eastAsia="Calibri" w:hAnsi="Times New Roman" w:cs="Times New Roman"/>
          <w:b/>
          <w:sz w:val="12"/>
          <w:szCs w:val="12"/>
        </w:rPr>
        <w:t>2.5. Водные устройства</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2.5.1. К водным устройствам относятся фонтаны, декоративные водоемы. Водные устройства выполняют декоративно-эстетическую функцию, улучшают микроклимат, воздушную и акустическую среду. </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2.5.2. Фонтаны проектируются на основании индивидуальных проектных разработок.</w:t>
      </w:r>
    </w:p>
    <w:p w:rsidR="007C1B81" w:rsidRPr="007C1B81" w:rsidRDefault="007C1B81" w:rsidP="007C1B81">
      <w:pPr>
        <w:tabs>
          <w:tab w:val="left" w:pos="284"/>
        </w:tabs>
        <w:spacing w:after="0" w:line="240" w:lineRule="auto"/>
        <w:jc w:val="center"/>
        <w:rPr>
          <w:rFonts w:ascii="Times New Roman" w:eastAsia="Calibri" w:hAnsi="Times New Roman" w:cs="Times New Roman"/>
          <w:b/>
          <w:sz w:val="12"/>
          <w:szCs w:val="12"/>
        </w:rPr>
      </w:pPr>
      <w:r w:rsidRPr="007C1B81">
        <w:rPr>
          <w:rFonts w:ascii="Times New Roman" w:eastAsia="Calibri" w:hAnsi="Times New Roman" w:cs="Times New Roman"/>
          <w:b/>
          <w:sz w:val="12"/>
          <w:szCs w:val="12"/>
        </w:rPr>
        <w:t>2.6. Мебель сельского поселения</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2.6.1. К мебели сельского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2.6.1.1. Установка скамей предусматривается на твердые виды покрытия или фундамент. В зонах отдыха, детских площадках допускается установка скамей на мягкие виды покрытия. При наличии фундамента его части выполняются не </w:t>
      </w:r>
      <w:proofErr w:type="gramStart"/>
      <w:r w:rsidRPr="007C1B81">
        <w:rPr>
          <w:rFonts w:ascii="Times New Roman" w:eastAsia="Calibri" w:hAnsi="Times New Roman" w:cs="Times New Roman"/>
          <w:sz w:val="12"/>
          <w:szCs w:val="12"/>
        </w:rPr>
        <w:t>выступающими</w:t>
      </w:r>
      <w:proofErr w:type="gramEnd"/>
      <w:r w:rsidRPr="007C1B81">
        <w:rPr>
          <w:rFonts w:ascii="Times New Roman" w:eastAsia="Calibri" w:hAnsi="Times New Roman" w:cs="Times New Roman"/>
          <w:sz w:val="12"/>
          <w:szCs w:val="12"/>
        </w:rPr>
        <w:t xml:space="preserve"> над поверхностью земли. Высота скамьи для отдыха взрослого человека от уровня покрытия до плоскости сидения принимается в пределах 420 - </w:t>
      </w:r>
      <w:smartTag w:uri="urn:schemas-microsoft-com:office:smarttags" w:element="metricconverter">
        <w:smartTagPr>
          <w:attr w:name="ProductID" w:val="480 мм"/>
        </w:smartTagPr>
        <w:r w:rsidRPr="007C1B81">
          <w:rPr>
            <w:rFonts w:ascii="Times New Roman" w:eastAsia="Calibri" w:hAnsi="Times New Roman" w:cs="Times New Roman"/>
            <w:sz w:val="12"/>
            <w:szCs w:val="12"/>
          </w:rPr>
          <w:t>480 мм</w:t>
        </w:r>
      </w:smartTag>
      <w:r w:rsidRPr="007C1B81">
        <w:rPr>
          <w:rFonts w:ascii="Times New Roman" w:eastAsia="Calibri" w:hAnsi="Times New Roman" w:cs="Times New Roman"/>
          <w:sz w:val="12"/>
          <w:szCs w:val="12"/>
        </w:rPr>
        <w:t>. Поверхности скамьи для отдыха выполняются из дерева, с различными видами водоустойчивой обработки (предпочтительно - пропиткой).</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2.6.1.2. Количество размещаемой мебели сельского поселения устанавливается в зависимости от функционального назначения территории и количества посетителей на этой территории.</w:t>
      </w:r>
    </w:p>
    <w:p w:rsidR="007C1B81" w:rsidRPr="007C1B81" w:rsidRDefault="007C1B81" w:rsidP="007C1B81">
      <w:pPr>
        <w:tabs>
          <w:tab w:val="left" w:pos="284"/>
        </w:tabs>
        <w:spacing w:after="0" w:line="240" w:lineRule="auto"/>
        <w:jc w:val="center"/>
        <w:rPr>
          <w:rFonts w:ascii="Times New Roman" w:eastAsia="Calibri" w:hAnsi="Times New Roman" w:cs="Times New Roman"/>
          <w:b/>
          <w:sz w:val="12"/>
          <w:szCs w:val="12"/>
        </w:rPr>
      </w:pPr>
      <w:r w:rsidRPr="007C1B81">
        <w:rPr>
          <w:rFonts w:ascii="Times New Roman" w:eastAsia="Calibri" w:hAnsi="Times New Roman" w:cs="Times New Roman"/>
          <w:b/>
          <w:sz w:val="12"/>
          <w:szCs w:val="12"/>
        </w:rPr>
        <w:t>2.7. Уличное коммунально-бытовое оборудование</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2.7.1.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7C1B81">
        <w:rPr>
          <w:rFonts w:ascii="Times New Roman" w:eastAsia="Calibri" w:hAnsi="Times New Roman" w:cs="Times New Roman"/>
          <w:sz w:val="12"/>
          <w:szCs w:val="12"/>
        </w:rPr>
        <w:t>экологичность</w:t>
      </w:r>
      <w:proofErr w:type="spellEnd"/>
      <w:r w:rsidRPr="007C1B81">
        <w:rPr>
          <w:rFonts w:ascii="Times New Roman" w:eastAsia="Calibri" w:hAnsi="Times New Roman" w:cs="Times New Roman"/>
          <w:sz w:val="12"/>
          <w:szCs w:val="12"/>
        </w:rPr>
        <w:t>, безопасность (отсутствие острых углов), удобство в пользовании, легкость очистки, привлекательный внешний вид.</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2.7.1.1. Для сбора бытового мусора на улицах, площадях, объектах рекреации применяются малогабаритные (малые) контейнеры (менее </w:t>
      </w:r>
      <w:smartTag w:uri="urn:schemas-microsoft-com:office:smarttags" w:element="metricconverter">
        <w:smartTagPr>
          <w:attr w:name="ProductID" w:val="1,0 куб. м"/>
        </w:smartTagPr>
        <w:r w:rsidRPr="007C1B81">
          <w:rPr>
            <w:rFonts w:ascii="Times New Roman" w:eastAsia="Calibri" w:hAnsi="Times New Roman" w:cs="Times New Roman"/>
            <w:sz w:val="12"/>
            <w:szCs w:val="12"/>
          </w:rPr>
          <w:t>1,0 куб. м</w:t>
        </w:r>
      </w:smartTag>
      <w:r w:rsidRPr="007C1B81">
        <w:rPr>
          <w:rFonts w:ascii="Times New Roman" w:eastAsia="Calibri" w:hAnsi="Times New Roman" w:cs="Times New Roman"/>
          <w:sz w:val="12"/>
          <w:szCs w:val="12"/>
        </w:rPr>
        <w:t>) и (</w:t>
      </w:r>
      <w:proofErr w:type="gramStart"/>
      <w:r w:rsidRPr="007C1B81">
        <w:rPr>
          <w:rFonts w:ascii="Times New Roman" w:eastAsia="Calibri" w:hAnsi="Times New Roman" w:cs="Times New Roman"/>
          <w:sz w:val="12"/>
          <w:szCs w:val="12"/>
        </w:rPr>
        <w:t xml:space="preserve">или) </w:t>
      </w:r>
      <w:proofErr w:type="gramEnd"/>
      <w:r w:rsidRPr="007C1B81">
        <w:rPr>
          <w:rFonts w:ascii="Times New Roman" w:eastAsia="Calibri" w:hAnsi="Times New Roman" w:cs="Times New Roman"/>
          <w:sz w:val="12"/>
          <w:szCs w:val="12"/>
        </w:rPr>
        <w:t>урны, устанавливаются у входов: в объекты торговли и общественного питания, другие учреждения общественного назначения, жилые дома и сооружения транспорта (автостанции). Кроме того, урны устанавливаются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7C1B81" w:rsidRPr="007C1B81" w:rsidRDefault="007C1B81" w:rsidP="007C1B81">
      <w:pPr>
        <w:tabs>
          <w:tab w:val="left" w:pos="284"/>
        </w:tabs>
        <w:spacing w:after="0" w:line="240" w:lineRule="auto"/>
        <w:jc w:val="center"/>
        <w:rPr>
          <w:rFonts w:ascii="Times New Roman" w:eastAsia="Calibri" w:hAnsi="Times New Roman" w:cs="Times New Roman"/>
          <w:b/>
          <w:sz w:val="12"/>
          <w:szCs w:val="12"/>
        </w:rPr>
      </w:pPr>
      <w:r w:rsidRPr="007C1B81">
        <w:rPr>
          <w:rFonts w:ascii="Times New Roman" w:eastAsia="Calibri" w:hAnsi="Times New Roman" w:cs="Times New Roman"/>
          <w:b/>
          <w:sz w:val="12"/>
          <w:szCs w:val="12"/>
        </w:rPr>
        <w:t>2.8. Игровое и спортивное оборудование</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2.8.1. Игровое и спортивное оборудование на территории сельского поселения представлено игровыми, физкультурно-оздоровительными устройствами, сооружениями и (или) их комплексами. </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lastRenderedPageBreak/>
        <w:t xml:space="preserve">2.8.2.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2.8.3. К материалу игрового оборудования и условиям его обработки предъявляются следующие требования:</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 деревянное </w:t>
      </w:r>
      <w:proofErr w:type="gramStart"/>
      <w:r w:rsidRPr="007C1B81">
        <w:rPr>
          <w:rFonts w:ascii="Times New Roman" w:eastAsia="Calibri" w:hAnsi="Times New Roman" w:cs="Times New Roman"/>
          <w:sz w:val="12"/>
          <w:szCs w:val="12"/>
        </w:rPr>
        <w:t>оборудование</w:t>
      </w:r>
      <w:proofErr w:type="gramEnd"/>
      <w:r w:rsidRPr="007C1B81">
        <w:rPr>
          <w:rFonts w:ascii="Times New Roman" w:eastAsia="Calibri" w:hAnsi="Times New Roman" w:cs="Times New Roman"/>
          <w:sz w:val="12"/>
          <w:szCs w:val="12"/>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7C1B81">
        <w:rPr>
          <w:rFonts w:ascii="Times New Roman" w:eastAsia="Calibri" w:hAnsi="Times New Roman" w:cs="Times New Roman"/>
          <w:sz w:val="12"/>
          <w:szCs w:val="12"/>
        </w:rPr>
        <w:t>металлопластик</w:t>
      </w:r>
      <w:proofErr w:type="spellEnd"/>
      <w:r w:rsidRPr="007C1B81">
        <w:rPr>
          <w:rFonts w:ascii="Times New Roman" w:eastAsia="Calibri" w:hAnsi="Times New Roman" w:cs="Times New Roman"/>
          <w:sz w:val="12"/>
          <w:szCs w:val="12"/>
        </w:rPr>
        <w:t xml:space="preserve"> (не травмирует, не ржавеет, морозоустойчив);</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2.8.4. В  конструкциях игрового оборудования исключаются острые углы; попадание под элементы оборудования частей тела ребенка в состоянии движения; поручни оборудования должны полностью охватываться рукой ребенка; </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2.8.5. При размещении игрового оборудования на детских игровых площадках обязательно соблюдаются минимальные расстояния безопасности в соответствии с </w:t>
      </w:r>
      <w:hyperlink w:anchor="Par1902" w:history="1">
        <w:r w:rsidRPr="007C1B81">
          <w:rPr>
            <w:rStyle w:val="ae"/>
            <w:rFonts w:ascii="Times New Roman" w:eastAsia="Calibri" w:hAnsi="Times New Roman" w:cs="Times New Roman"/>
            <w:sz w:val="12"/>
            <w:szCs w:val="12"/>
          </w:rPr>
          <w:t>таблицей №2</w:t>
        </w:r>
      </w:hyperlink>
      <w:r w:rsidRPr="007C1B81">
        <w:rPr>
          <w:rFonts w:ascii="Times New Roman" w:eastAsia="Calibri" w:hAnsi="Times New Roman" w:cs="Times New Roman"/>
          <w:sz w:val="12"/>
          <w:szCs w:val="12"/>
        </w:rPr>
        <w:t xml:space="preserve"> Приложения № 1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2.8.6.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7C1B81" w:rsidRPr="007C1B81" w:rsidRDefault="007C1B81" w:rsidP="007C1B81">
      <w:pPr>
        <w:tabs>
          <w:tab w:val="left" w:pos="284"/>
        </w:tabs>
        <w:spacing w:after="0" w:line="240" w:lineRule="auto"/>
        <w:jc w:val="center"/>
        <w:rPr>
          <w:rFonts w:ascii="Times New Roman" w:eastAsia="Calibri" w:hAnsi="Times New Roman" w:cs="Times New Roman"/>
          <w:b/>
          <w:sz w:val="12"/>
          <w:szCs w:val="12"/>
        </w:rPr>
      </w:pPr>
      <w:r w:rsidRPr="007C1B81">
        <w:rPr>
          <w:rFonts w:ascii="Times New Roman" w:eastAsia="Calibri" w:hAnsi="Times New Roman" w:cs="Times New Roman"/>
          <w:b/>
          <w:sz w:val="12"/>
          <w:szCs w:val="12"/>
        </w:rPr>
        <w:t>2.9. Освещение и осветительное оборудование</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2.9.1. При проектировании осветительных установок необходимо обеспечивать:</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64" w:history="1">
        <w:r w:rsidRPr="007C1B81">
          <w:rPr>
            <w:rStyle w:val="ae"/>
            <w:rFonts w:ascii="Times New Roman" w:eastAsia="Calibri" w:hAnsi="Times New Roman" w:cs="Times New Roman"/>
            <w:sz w:val="12"/>
            <w:szCs w:val="12"/>
          </w:rPr>
          <w:t>(СНиП 23-05)</w:t>
        </w:r>
      </w:hyperlink>
      <w:r w:rsidRPr="007C1B81">
        <w:rPr>
          <w:rFonts w:ascii="Times New Roman" w:eastAsia="Calibri" w:hAnsi="Times New Roman" w:cs="Times New Roman"/>
          <w:sz w:val="12"/>
          <w:szCs w:val="12"/>
        </w:rPr>
        <w:t>;</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 экономичность и </w:t>
      </w:r>
      <w:proofErr w:type="spellStart"/>
      <w:r w:rsidRPr="007C1B81">
        <w:rPr>
          <w:rFonts w:ascii="Times New Roman" w:eastAsia="Calibri" w:hAnsi="Times New Roman" w:cs="Times New Roman"/>
          <w:sz w:val="12"/>
          <w:szCs w:val="12"/>
        </w:rPr>
        <w:t>энергоэффективность</w:t>
      </w:r>
      <w:proofErr w:type="spellEnd"/>
      <w:r w:rsidRPr="007C1B81">
        <w:rPr>
          <w:rFonts w:ascii="Times New Roman" w:eastAsia="Calibri" w:hAnsi="Times New Roman" w:cs="Times New Roman"/>
          <w:sz w:val="12"/>
          <w:szCs w:val="12"/>
        </w:rPr>
        <w:t xml:space="preserve"> применяемых установок, рациональное распределение и использование электроэнергии;</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эстетика элементов осветительных установок, их дизайн, качество материалов и изделий с учетом восприятия в дневное и ночное время;</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удобство обслуживания и управления при разных режимах работы установок.</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2.9.2. Функциональное освещение (ФО) осуществляется стационарными установками освещения дорожных покрытий и простран</w:t>
      </w:r>
      <w:proofErr w:type="gramStart"/>
      <w:r w:rsidRPr="007C1B81">
        <w:rPr>
          <w:rFonts w:ascii="Times New Roman" w:eastAsia="Calibri" w:hAnsi="Times New Roman" w:cs="Times New Roman"/>
          <w:sz w:val="12"/>
          <w:szCs w:val="12"/>
        </w:rPr>
        <w:t>ств в тр</w:t>
      </w:r>
      <w:proofErr w:type="gramEnd"/>
      <w:r w:rsidRPr="007C1B81">
        <w:rPr>
          <w:rFonts w:ascii="Times New Roman" w:eastAsia="Calibri" w:hAnsi="Times New Roman" w:cs="Times New Roman"/>
          <w:sz w:val="12"/>
          <w:szCs w:val="12"/>
        </w:rPr>
        <w:t xml:space="preserve">анспортных и пешеходных зонах. </w:t>
      </w:r>
    </w:p>
    <w:p w:rsidR="007C1B81" w:rsidRPr="007C1B81" w:rsidRDefault="007C1B81" w:rsidP="007C1B81">
      <w:pPr>
        <w:tabs>
          <w:tab w:val="left" w:pos="284"/>
        </w:tabs>
        <w:spacing w:after="0" w:line="240" w:lineRule="auto"/>
        <w:jc w:val="center"/>
        <w:rPr>
          <w:rFonts w:ascii="Times New Roman" w:eastAsia="Calibri" w:hAnsi="Times New Roman" w:cs="Times New Roman"/>
          <w:b/>
          <w:sz w:val="12"/>
          <w:szCs w:val="12"/>
        </w:rPr>
      </w:pPr>
      <w:r w:rsidRPr="007C1B81">
        <w:rPr>
          <w:rFonts w:ascii="Times New Roman" w:eastAsia="Calibri" w:hAnsi="Times New Roman" w:cs="Times New Roman"/>
          <w:b/>
          <w:sz w:val="12"/>
          <w:szCs w:val="12"/>
        </w:rPr>
        <w:t>2.10. Некапитальные нестационарные сооружения</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2.10.1.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должны применяться безосколочные, ударостойкие материалы, безопасные упрочняющие многослойные пленочные покрытия, поликарбонатные стекла. </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2.10.2. Размещение некапитальных нестационарных сооружений на территории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2.10.2.1. </w:t>
      </w:r>
      <w:proofErr w:type="gramStart"/>
      <w:r w:rsidRPr="007C1B81">
        <w:rPr>
          <w:rFonts w:ascii="Times New Roman" w:eastAsia="Calibri" w:hAnsi="Times New Roman" w:cs="Times New Roman"/>
          <w:sz w:val="12"/>
          <w:szCs w:val="12"/>
        </w:rPr>
        <w:t xml:space="preserve">Не допускается размещение некапитальных нестационарных сооружений на газонах, площадках (детских, отдыха, спортивных, транспортных стоянок), посадочных, в охранной зоне водопроводных и канализационных сетей, трубопроводов, </w:t>
      </w:r>
      <w:smartTag w:uri="urn:schemas-microsoft-com:office:smarttags" w:element="metricconverter">
        <w:smartTagPr>
          <w:attr w:name="ProductID" w:val="25 м"/>
        </w:smartTagPr>
        <w:r w:rsidRPr="007C1B81">
          <w:rPr>
            <w:rFonts w:ascii="Times New Roman" w:eastAsia="Calibri" w:hAnsi="Times New Roman" w:cs="Times New Roman"/>
            <w:sz w:val="12"/>
            <w:szCs w:val="12"/>
          </w:rPr>
          <w:t>25 м</w:t>
        </w:r>
      </w:smartTag>
      <w:r w:rsidRPr="007C1B81">
        <w:rPr>
          <w:rFonts w:ascii="Times New Roman" w:eastAsia="Calibri" w:hAnsi="Times New Roman" w:cs="Times New Roman"/>
          <w:sz w:val="12"/>
          <w:szCs w:val="12"/>
        </w:rPr>
        <w:t xml:space="preserve"> - от вентиляционных шахт, </w:t>
      </w:r>
      <w:smartTag w:uri="urn:schemas-microsoft-com:office:smarttags" w:element="metricconverter">
        <w:smartTagPr>
          <w:attr w:name="ProductID" w:val="20 м"/>
        </w:smartTagPr>
        <w:r w:rsidRPr="007C1B81">
          <w:rPr>
            <w:rFonts w:ascii="Times New Roman" w:eastAsia="Calibri" w:hAnsi="Times New Roman" w:cs="Times New Roman"/>
            <w:sz w:val="12"/>
            <w:szCs w:val="12"/>
          </w:rPr>
          <w:t>20 м</w:t>
        </w:r>
      </w:smartTag>
      <w:r w:rsidRPr="007C1B81">
        <w:rPr>
          <w:rFonts w:ascii="Times New Roman" w:eastAsia="Calibri" w:hAnsi="Times New Roman" w:cs="Times New Roman"/>
          <w:sz w:val="12"/>
          <w:szCs w:val="12"/>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7C1B81">
          <w:rPr>
            <w:rFonts w:ascii="Times New Roman" w:eastAsia="Calibri" w:hAnsi="Times New Roman" w:cs="Times New Roman"/>
            <w:sz w:val="12"/>
            <w:szCs w:val="12"/>
          </w:rPr>
          <w:t>3 м</w:t>
        </w:r>
      </w:smartTag>
      <w:r w:rsidRPr="007C1B81">
        <w:rPr>
          <w:rFonts w:ascii="Times New Roman" w:eastAsia="Calibri" w:hAnsi="Times New Roman" w:cs="Times New Roman"/>
          <w:sz w:val="12"/>
          <w:szCs w:val="12"/>
        </w:rPr>
        <w:t xml:space="preserve"> - от ствола дерева.</w:t>
      </w:r>
      <w:proofErr w:type="gramEnd"/>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2.10.3.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7C1B81">
          <w:rPr>
            <w:rFonts w:ascii="Times New Roman" w:eastAsia="Calibri" w:hAnsi="Times New Roman" w:cs="Times New Roman"/>
            <w:sz w:val="12"/>
            <w:szCs w:val="12"/>
          </w:rPr>
          <w:t>200 м</w:t>
        </w:r>
      </w:smartTag>
      <w:r w:rsidRPr="007C1B81">
        <w:rPr>
          <w:rFonts w:ascii="Times New Roman" w:eastAsia="Calibri" w:hAnsi="Times New Roman" w:cs="Times New Roman"/>
          <w:sz w:val="12"/>
          <w:szCs w:val="12"/>
        </w:rPr>
        <w:t>).</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2.10.4. Размещение туалетных кабин предусматривается на активно посещаемых территориях населенного пункта: в местах проведения массовых мероприятий,  на территории объектов рекреации (парках, садах), при крупных объектах торговли и услуг, в местах установки АЗС, на автостоянках, а также – при некапитальных стационарных сооружениях питания. Расстояние от туалетных кабин до жилых и общественных зданий должно быть не менее </w:t>
      </w:r>
      <w:smartTag w:uri="urn:schemas-microsoft-com:office:smarttags" w:element="metricconverter">
        <w:smartTagPr>
          <w:attr w:name="ProductID" w:val="20 м"/>
        </w:smartTagPr>
        <w:r w:rsidRPr="007C1B81">
          <w:rPr>
            <w:rFonts w:ascii="Times New Roman" w:eastAsia="Calibri" w:hAnsi="Times New Roman" w:cs="Times New Roman"/>
            <w:sz w:val="12"/>
            <w:szCs w:val="12"/>
          </w:rPr>
          <w:t>20 м</w:t>
        </w:r>
      </w:smartTag>
      <w:r w:rsidRPr="007C1B81">
        <w:rPr>
          <w:rFonts w:ascii="Times New Roman" w:eastAsia="Calibri" w:hAnsi="Times New Roman" w:cs="Times New Roman"/>
          <w:sz w:val="12"/>
          <w:szCs w:val="12"/>
        </w:rPr>
        <w:t>. Туалетную кабину необходимо устанавливать на твердые виды покрытия.</w:t>
      </w:r>
    </w:p>
    <w:p w:rsidR="007C1B81" w:rsidRPr="007C1B81" w:rsidRDefault="007C1B81" w:rsidP="007C1B81">
      <w:pPr>
        <w:tabs>
          <w:tab w:val="left" w:pos="284"/>
        </w:tabs>
        <w:spacing w:after="0" w:line="240" w:lineRule="auto"/>
        <w:jc w:val="center"/>
        <w:rPr>
          <w:rFonts w:ascii="Times New Roman" w:eastAsia="Calibri" w:hAnsi="Times New Roman" w:cs="Times New Roman"/>
          <w:b/>
          <w:sz w:val="12"/>
          <w:szCs w:val="12"/>
        </w:rPr>
      </w:pPr>
      <w:r w:rsidRPr="007C1B81">
        <w:rPr>
          <w:rFonts w:ascii="Times New Roman" w:eastAsia="Calibri" w:hAnsi="Times New Roman" w:cs="Times New Roman"/>
          <w:b/>
          <w:sz w:val="12"/>
          <w:szCs w:val="12"/>
        </w:rPr>
        <w:t>2.11. Площадки</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2.11.1. На территории населенного пункта проектируются следующие виды площадок: для игр детей, отдыха взрослых, занятий спортом, установки мусоросборников, выгула собак.</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2.11.2. Детские площадки предназначаются для игр и активного отдыха детей разных возрастов.</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2.11.3. Детские площадки необходимо изолировать от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2.11.4.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2.11.5. Мягкие виды покрытий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2.11.6. Детские площадки озеленяются посадками деревьев и кустарника.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7C1B81">
          <w:rPr>
            <w:rFonts w:ascii="Times New Roman" w:eastAsia="Calibri" w:hAnsi="Times New Roman" w:cs="Times New Roman"/>
            <w:sz w:val="12"/>
            <w:szCs w:val="12"/>
          </w:rPr>
          <w:t>1 м</w:t>
        </w:r>
      </w:smartTag>
      <w:r w:rsidRPr="007C1B81">
        <w:rPr>
          <w:rFonts w:ascii="Times New Roman" w:eastAsia="Calibri" w:hAnsi="Times New Roman" w:cs="Times New Roman"/>
          <w:sz w:val="12"/>
          <w:szCs w:val="12"/>
        </w:rPr>
        <w:t xml:space="preserve"> от края площадки до оси дерева. На всех видах детских площадок не допускается применение растений с ядовитыми плодами.</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2.11.7. Осветительное оборудование должно функционировать в режиме освещения территории, на которой расположена площадка. </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2.11.8. Площадки отдыха предназначены для тихого отдыха и настольных игр взрослого населения, их следует размещать на участках жилой застройки,  и в парках. </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2.11.9. Минимальный размер площадки с установкой одного стола со скамьями для настольных игр устанавливается в пределах 12 - </w:t>
      </w:r>
      <w:smartTag w:uri="urn:schemas-microsoft-com:office:smarttags" w:element="metricconverter">
        <w:smartTagPr>
          <w:attr w:name="ProductID" w:val="15 кв. м"/>
        </w:smartTagPr>
        <w:r w:rsidRPr="007C1B81">
          <w:rPr>
            <w:rFonts w:ascii="Times New Roman" w:eastAsia="Calibri" w:hAnsi="Times New Roman" w:cs="Times New Roman"/>
            <w:sz w:val="12"/>
            <w:szCs w:val="12"/>
          </w:rPr>
          <w:t>15 кв. м</w:t>
        </w:r>
      </w:smartTag>
      <w:r w:rsidRPr="007C1B81">
        <w:rPr>
          <w:rFonts w:ascii="Times New Roman" w:eastAsia="Calibri" w:hAnsi="Times New Roman" w:cs="Times New Roman"/>
          <w:sz w:val="12"/>
          <w:szCs w:val="12"/>
        </w:rPr>
        <w:t>.</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lastRenderedPageBreak/>
        <w:t xml:space="preserve">2.11.10. Спортивные площадки, предназначены для занятий физкультурой и спортом всех возрастных групп населения, проектируются в составе территорий жилого и рекреационного назначения, участков спортивных сооружений, участков общеобразовательных школ. </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2.11.11. Минимальное расстояние от границ спортплощадок до окон жилых домов принимается от 20 до </w:t>
      </w:r>
      <w:smartTag w:uri="urn:schemas-microsoft-com:office:smarttags" w:element="metricconverter">
        <w:smartTagPr>
          <w:attr w:name="ProductID" w:val="40 м"/>
        </w:smartTagPr>
        <w:r w:rsidRPr="007C1B81">
          <w:rPr>
            <w:rFonts w:ascii="Times New Roman" w:eastAsia="Calibri" w:hAnsi="Times New Roman" w:cs="Times New Roman"/>
            <w:sz w:val="12"/>
            <w:szCs w:val="12"/>
          </w:rPr>
          <w:t>40 м</w:t>
        </w:r>
      </w:smartTag>
      <w:r w:rsidRPr="007C1B81">
        <w:rPr>
          <w:rFonts w:ascii="Times New Roman" w:eastAsia="Calibri" w:hAnsi="Times New Roman" w:cs="Times New Roman"/>
          <w:sz w:val="12"/>
          <w:szCs w:val="12"/>
        </w:rPr>
        <w:t xml:space="preserve">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w:t>
      </w:r>
      <w:smartTag w:uri="urn:schemas-microsoft-com:office:smarttags" w:element="metricconverter">
        <w:smartTagPr>
          <w:attr w:name="ProductID" w:val="150 кв. м"/>
        </w:smartTagPr>
        <w:r w:rsidRPr="007C1B81">
          <w:rPr>
            <w:rFonts w:ascii="Times New Roman" w:eastAsia="Calibri" w:hAnsi="Times New Roman" w:cs="Times New Roman"/>
            <w:sz w:val="12"/>
            <w:szCs w:val="12"/>
          </w:rPr>
          <w:t>150 кв. м</w:t>
        </w:r>
      </w:smartTag>
      <w:r w:rsidRPr="007C1B81">
        <w:rPr>
          <w:rFonts w:ascii="Times New Roman" w:eastAsia="Calibri" w:hAnsi="Times New Roman" w:cs="Times New Roman"/>
          <w:sz w:val="12"/>
          <w:szCs w:val="12"/>
        </w:rPr>
        <w:t xml:space="preserve">, школьного возраста (100 детей) - не менее </w:t>
      </w:r>
      <w:smartTag w:uri="urn:schemas-microsoft-com:office:smarttags" w:element="metricconverter">
        <w:smartTagPr>
          <w:attr w:name="ProductID" w:val="250 кв. м"/>
        </w:smartTagPr>
        <w:r w:rsidRPr="007C1B81">
          <w:rPr>
            <w:rFonts w:ascii="Times New Roman" w:eastAsia="Calibri" w:hAnsi="Times New Roman" w:cs="Times New Roman"/>
            <w:sz w:val="12"/>
            <w:szCs w:val="12"/>
          </w:rPr>
          <w:t>250 кв. м</w:t>
        </w:r>
      </w:smartTag>
      <w:r w:rsidRPr="007C1B81">
        <w:rPr>
          <w:rFonts w:ascii="Times New Roman" w:eastAsia="Calibri" w:hAnsi="Times New Roman" w:cs="Times New Roman"/>
          <w:sz w:val="12"/>
          <w:szCs w:val="12"/>
        </w:rPr>
        <w:t>.</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2.11.12. Озеленение размещается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7C1B81">
          <w:rPr>
            <w:rFonts w:ascii="Times New Roman" w:eastAsia="Calibri" w:hAnsi="Times New Roman" w:cs="Times New Roman"/>
            <w:sz w:val="12"/>
            <w:szCs w:val="12"/>
          </w:rPr>
          <w:t>2 м</w:t>
        </w:r>
      </w:smartTag>
      <w:r w:rsidRPr="007C1B81">
        <w:rPr>
          <w:rFonts w:ascii="Times New Roman" w:eastAsia="Calibri" w:hAnsi="Times New Roman" w:cs="Times New Roman"/>
          <w:sz w:val="12"/>
          <w:szCs w:val="12"/>
        </w:rPr>
        <w:t xml:space="preserve">.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7C1B81">
        <w:rPr>
          <w:rFonts w:ascii="Times New Roman" w:eastAsia="Calibri" w:hAnsi="Times New Roman" w:cs="Times New Roman"/>
          <w:sz w:val="12"/>
          <w:szCs w:val="12"/>
        </w:rPr>
        <w:t>площадки</w:t>
      </w:r>
      <w:proofErr w:type="gramEnd"/>
      <w:r w:rsidRPr="007C1B81">
        <w:rPr>
          <w:rFonts w:ascii="Times New Roman" w:eastAsia="Calibri" w:hAnsi="Times New Roman" w:cs="Times New Roman"/>
          <w:sz w:val="12"/>
          <w:szCs w:val="12"/>
        </w:rPr>
        <w:t xml:space="preserve"> возможно применять вертикальное озеленение.</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2.11.13. Площадки для установки мусоросборников, - специально оборудованные места, предназначенные для сбора твердых бытовых отходов (ТБО). </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2.11.14. Площадки должны размещаться удаленными от окон жилых зданий, границ участков детских учреждений, мест отдыха на расстояние не менее</w:t>
      </w:r>
      <w:proofErr w:type="gramStart"/>
      <w:r w:rsidRPr="007C1B81">
        <w:rPr>
          <w:rFonts w:ascii="Times New Roman" w:eastAsia="Calibri" w:hAnsi="Times New Roman" w:cs="Times New Roman"/>
          <w:sz w:val="12"/>
          <w:szCs w:val="12"/>
        </w:rPr>
        <w:t>,</w:t>
      </w:r>
      <w:proofErr w:type="gramEnd"/>
      <w:r w:rsidRPr="007C1B81">
        <w:rPr>
          <w:rFonts w:ascii="Times New Roman" w:eastAsia="Calibri" w:hAnsi="Times New Roman" w:cs="Times New Roman"/>
          <w:sz w:val="12"/>
          <w:szCs w:val="12"/>
        </w:rPr>
        <w:t xml:space="preserve"> чем </w:t>
      </w:r>
      <w:smartTag w:uri="urn:schemas-microsoft-com:office:smarttags" w:element="metricconverter">
        <w:smartTagPr>
          <w:attr w:name="ProductID" w:val="20 м"/>
        </w:smartTagPr>
        <w:r w:rsidRPr="007C1B81">
          <w:rPr>
            <w:rFonts w:ascii="Times New Roman" w:eastAsia="Calibri" w:hAnsi="Times New Roman" w:cs="Times New Roman"/>
            <w:sz w:val="12"/>
            <w:szCs w:val="12"/>
          </w:rPr>
          <w:t>20 м</w:t>
        </w:r>
      </w:smartTag>
      <w:r w:rsidRPr="007C1B81">
        <w:rPr>
          <w:rFonts w:ascii="Times New Roman" w:eastAsia="Calibri" w:hAnsi="Times New Roman" w:cs="Times New Roman"/>
          <w:sz w:val="12"/>
          <w:szCs w:val="12"/>
        </w:rPr>
        <w:t xml:space="preserve">, на участках жилой застройки - не далее </w:t>
      </w:r>
      <w:smartTag w:uri="urn:schemas-microsoft-com:office:smarttags" w:element="metricconverter">
        <w:smartTagPr>
          <w:attr w:name="ProductID" w:val="100 м"/>
        </w:smartTagPr>
        <w:r w:rsidRPr="007C1B81">
          <w:rPr>
            <w:rFonts w:ascii="Times New Roman" w:eastAsia="Calibri" w:hAnsi="Times New Roman" w:cs="Times New Roman"/>
            <w:sz w:val="12"/>
            <w:szCs w:val="12"/>
          </w:rPr>
          <w:t>100 м</w:t>
        </w:r>
      </w:smartTag>
      <w:r w:rsidRPr="007C1B81">
        <w:rPr>
          <w:rFonts w:ascii="Times New Roman" w:eastAsia="Calibri" w:hAnsi="Times New Roman" w:cs="Times New Roman"/>
          <w:sz w:val="12"/>
          <w:szCs w:val="12"/>
        </w:rPr>
        <w:t xml:space="preserve"> от входов,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7C1B81">
          <w:rPr>
            <w:rFonts w:ascii="Times New Roman" w:eastAsia="Calibri" w:hAnsi="Times New Roman" w:cs="Times New Roman"/>
            <w:sz w:val="12"/>
            <w:szCs w:val="12"/>
          </w:rPr>
          <w:t>12 м</w:t>
        </w:r>
      </w:smartTag>
      <w:r w:rsidRPr="007C1B81">
        <w:rPr>
          <w:rFonts w:ascii="Times New Roman" w:eastAsia="Calibri" w:hAnsi="Times New Roman" w:cs="Times New Roman"/>
          <w:sz w:val="12"/>
          <w:szCs w:val="12"/>
        </w:rPr>
        <w:t xml:space="preserve"> x </w:t>
      </w:r>
      <w:smartTag w:uri="urn:schemas-microsoft-com:office:smarttags" w:element="metricconverter">
        <w:smartTagPr>
          <w:attr w:name="ProductID" w:val="12 м"/>
        </w:smartTagPr>
        <w:r w:rsidRPr="007C1B81">
          <w:rPr>
            <w:rFonts w:ascii="Times New Roman" w:eastAsia="Calibri" w:hAnsi="Times New Roman" w:cs="Times New Roman"/>
            <w:sz w:val="12"/>
            <w:szCs w:val="12"/>
          </w:rPr>
          <w:t>12 м</w:t>
        </w:r>
      </w:smartTag>
      <w:r w:rsidRPr="007C1B81">
        <w:rPr>
          <w:rFonts w:ascii="Times New Roman" w:eastAsia="Calibri" w:hAnsi="Times New Roman" w:cs="Times New Roman"/>
          <w:sz w:val="12"/>
          <w:szCs w:val="12"/>
        </w:rPr>
        <w:t xml:space="preserve">). </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2.11.15. Размер площадки на один контейнер рекомендуется принимать - 2 - </w:t>
      </w:r>
      <w:smartTag w:uri="urn:schemas-microsoft-com:office:smarttags" w:element="metricconverter">
        <w:smartTagPr>
          <w:attr w:name="ProductID" w:val="3 кв. м"/>
        </w:smartTagPr>
        <w:r w:rsidRPr="007C1B81">
          <w:rPr>
            <w:rFonts w:ascii="Times New Roman" w:eastAsia="Calibri" w:hAnsi="Times New Roman" w:cs="Times New Roman"/>
            <w:sz w:val="12"/>
            <w:szCs w:val="12"/>
          </w:rPr>
          <w:t>3 кв. м</w:t>
        </w:r>
      </w:smartTag>
      <w:r w:rsidRPr="007C1B81">
        <w:rPr>
          <w:rFonts w:ascii="Times New Roman" w:eastAsia="Calibri" w:hAnsi="Times New Roman" w:cs="Times New Roman"/>
          <w:sz w:val="12"/>
          <w:szCs w:val="12"/>
        </w:rPr>
        <w:t xml:space="preserve">. Между контейнером и краем площадки размер прохода рекомендуется устанавливать не менее </w:t>
      </w:r>
      <w:smartTag w:uri="urn:schemas-microsoft-com:office:smarttags" w:element="metricconverter">
        <w:smartTagPr>
          <w:attr w:name="ProductID" w:val="1,0 м"/>
        </w:smartTagPr>
        <w:r w:rsidRPr="007C1B81">
          <w:rPr>
            <w:rFonts w:ascii="Times New Roman" w:eastAsia="Calibri" w:hAnsi="Times New Roman" w:cs="Times New Roman"/>
            <w:sz w:val="12"/>
            <w:szCs w:val="12"/>
          </w:rPr>
          <w:t>1,0 м</w:t>
        </w:r>
      </w:smartTag>
      <w:r w:rsidRPr="007C1B81">
        <w:rPr>
          <w:rFonts w:ascii="Times New Roman" w:eastAsia="Calibri" w:hAnsi="Times New Roman" w:cs="Times New Roman"/>
          <w:sz w:val="12"/>
          <w:szCs w:val="12"/>
        </w:rPr>
        <w:t xml:space="preserve">, между контейнерами - не менее </w:t>
      </w:r>
      <w:smartTag w:uri="urn:schemas-microsoft-com:office:smarttags" w:element="metricconverter">
        <w:smartTagPr>
          <w:attr w:name="ProductID" w:val="0,35 м"/>
        </w:smartTagPr>
        <w:r w:rsidRPr="007C1B81">
          <w:rPr>
            <w:rFonts w:ascii="Times New Roman" w:eastAsia="Calibri" w:hAnsi="Times New Roman" w:cs="Times New Roman"/>
            <w:sz w:val="12"/>
            <w:szCs w:val="12"/>
          </w:rPr>
          <w:t>0,35 м</w:t>
        </w:r>
      </w:smartTag>
      <w:r w:rsidRPr="007C1B81">
        <w:rPr>
          <w:rFonts w:ascii="Times New Roman" w:eastAsia="Calibri" w:hAnsi="Times New Roman" w:cs="Times New Roman"/>
          <w:sz w:val="12"/>
          <w:szCs w:val="12"/>
        </w:rPr>
        <w:t xml:space="preserve">. </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2.11.16. На детских, спортивных площадках и тротуарах запрещено:</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ездить на мотоциклах, лошадях, тракторах и автомашинах;</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мыть автотранспортные средства;</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парковать и осуществлять стоянку автотранспортных средств (за исключением велосипеда)</w:t>
      </w:r>
    </w:p>
    <w:p w:rsidR="007C1B81" w:rsidRPr="007C1B81" w:rsidRDefault="007C1B81" w:rsidP="007C1B81">
      <w:pPr>
        <w:tabs>
          <w:tab w:val="left" w:pos="284"/>
        </w:tabs>
        <w:spacing w:after="0" w:line="240" w:lineRule="auto"/>
        <w:jc w:val="center"/>
        <w:rPr>
          <w:rFonts w:ascii="Times New Roman" w:eastAsia="Calibri" w:hAnsi="Times New Roman" w:cs="Times New Roman"/>
          <w:b/>
          <w:sz w:val="12"/>
          <w:szCs w:val="12"/>
        </w:rPr>
      </w:pPr>
      <w:r w:rsidRPr="007C1B81">
        <w:rPr>
          <w:rFonts w:ascii="Times New Roman" w:eastAsia="Calibri" w:hAnsi="Times New Roman" w:cs="Times New Roman"/>
          <w:b/>
          <w:sz w:val="12"/>
          <w:szCs w:val="12"/>
        </w:rPr>
        <w:t>2.12. Пешеходные коммуникации</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2.12.1. Пешеходные коммуникации обеспечивают пешеходные связи и передвижения на территории сельского поселения. К пешеходным коммуникациям относят: тротуары, дорожки, тропинки. При проектировании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w:t>
      </w:r>
    </w:p>
    <w:p w:rsidR="007C1B81" w:rsidRPr="007C1B81" w:rsidRDefault="007C1B81" w:rsidP="007C1B81">
      <w:pPr>
        <w:tabs>
          <w:tab w:val="left" w:pos="284"/>
        </w:tabs>
        <w:spacing w:after="0" w:line="240" w:lineRule="auto"/>
        <w:jc w:val="center"/>
        <w:rPr>
          <w:rFonts w:ascii="Times New Roman" w:eastAsia="Calibri" w:hAnsi="Times New Roman" w:cs="Times New Roman"/>
          <w:b/>
          <w:sz w:val="12"/>
          <w:szCs w:val="12"/>
        </w:rPr>
      </w:pPr>
      <w:r w:rsidRPr="007C1B81">
        <w:rPr>
          <w:rFonts w:ascii="Times New Roman" w:eastAsia="Calibri" w:hAnsi="Times New Roman" w:cs="Times New Roman"/>
          <w:b/>
          <w:sz w:val="12"/>
          <w:szCs w:val="12"/>
        </w:rPr>
        <w:t>2.13. Оформление и оборудование зданий и сооружений</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2.13.1.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7C1B81">
        <w:rPr>
          <w:rFonts w:ascii="Times New Roman" w:eastAsia="Calibri" w:hAnsi="Times New Roman" w:cs="Times New Roman"/>
          <w:sz w:val="12"/>
          <w:szCs w:val="12"/>
        </w:rPr>
        <w:t>отмостки</w:t>
      </w:r>
      <w:proofErr w:type="spellEnd"/>
      <w:r w:rsidRPr="007C1B81">
        <w:rPr>
          <w:rFonts w:ascii="Times New Roman" w:eastAsia="Calibri" w:hAnsi="Times New Roman" w:cs="Times New Roman"/>
          <w:sz w:val="12"/>
          <w:szCs w:val="12"/>
        </w:rPr>
        <w:t>, домовых знаков, защитных сеток и т.п.</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2.13.2. Колористическое решение зданий и сооружений следует проектировать с учетом концепции общего цветового решения застройки улиц и территорий муниципального образования.</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2.13.3. На зданиях и сооружениях населенного пункта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2.13.4. Входные группы зданий жилого и общественного назначения следует оборудовать осветительным оборудованием, навесом (козырьком), элементами сопряжения поверхностей (ступени и т.п.).</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Входные группы зданий общественного назначения следует оборудовать устройствами и приспособлениями для перемещения инвалидов и маломобильных групп населения (пандусы, перила и пр.).</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2.13.5.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roofErr w:type="gramStart"/>
      <w:r w:rsidRPr="007C1B81">
        <w:rPr>
          <w:rFonts w:ascii="Times New Roman" w:eastAsia="Calibri" w:hAnsi="Times New Roman" w:cs="Times New Roman"/>
          <w:sz w:val="12"/>
          <w:szCs w:val="12"/>
        </w:rPr>
        <w:t>.».</w:t>
      </w:r>
      <w:proofErr w:type="gramEnd"/>
    </w:p>
    <w:p w:rsidR="007C1B81" w:rsidRPr="007C1B81" w:rsidRDefault="007C1B81" w:rsidP="007C1B81">
      <w:pPr>
        <w:tabs>
          <w:tab w:val="left" w:pos="284"/>
        </w:tabs>
        <w:spacing w:after="0" w:line="240" w:lineRule="auto"/>
        <w:jc w:val="center"/>
        <w:rPr>
          <w:rFonts w:ascii="Times New Roman" w:eastAsia="Calibri" w:hAnsi="Times New Roman" w:cs="Times New Roman"/>
          <w:b/>
          <w:sz w:val="12"/>
          <w:szCs w:val="12"/>
        </w:rPr>
      </w:pPr>
      <w:r w:rsidRPr="007C1B81">
        <w:rPr>
          <w:rFonts w:ascii="Times New Roman" w:eastAsia="Calibri" w:hAnsi="Times New Roman" w:cs="Times New Roman"/>
          <w:b/>
          <w:sz w:val="12"/>
          <w:szCs w:val="12"/>
        </w:rPr>
        <w:t>Раздел 3. БЛАГОУСТРОЙСТВО НА ТЕРРИТОРИЯХ</w:t>
      </w:r>
      <w:r>
        <w:rPr>
          <w:rFonts w:ascii="Times New Roman" w:eastAsia="Calibri" w:hAnsi="Times New Roman" w:cs="Times New Roman"/>
          <w:b/>
          <w:sz w:val="12"/>
          <w:szCs w:val="12"/>
        </w:rPr>
        <w:t xml:space="preserve"> </w:t>
      </w:r>
      <w:r w:rsidRPr="007C1B81">
        <w:rPr>
          <w:rFonts w:ascii="Times New Roman" w:eastAsia="Calibri" w:hAnsi="Times New Roman" w:cs="Times New Roman"/>
          <w:b/>
          <w:sz w:val="12"/>
          <w:szCs w:val="12"/>
        </w:rPr>
        <w:t>ОБЩЕСТВЕННОГО НАЗНАЧЕНИЯ</w:t>
      </w:r>
    </w:p>
    <w:p w:rsidR="007C1B81" w:rsidRPr="007C1B81" w:rsidRDefault="007C1B81" w:rsidP="007C1B81">
      <w:pPr>
        <w:tabs>
          <w:tab w:val="left" w:pos="284"/>
        </w:tabs>
        <w:spacing w:after="0" w:line="240" w:lineRule="auto"/>
        <w:jc w:val="center"/>
        <w:rPr>
          <w:rFonts w:ascii="Times New Roman" w:eastAsia="Calibri" w:hAnsi="Times New Roman" w:cs="Times New Roman"/>
          <w:b/>
          <w:sz w:val="12"/>
          <w:szCs w:val="12"/>
        </w:rPr>
      </w:pPr>
      <w:r w:rsidRPr="007C1B81">
        <w:rPr>
          <w:rFonts w:ascii="Times New Roman" w:eastAsia="Calibri" w:hAnsi="Times New Roman" w:cs="Times New Roman"/>
          <w:b/>
          <w:sz w:val="12"/>
          <w:szCs w:val="12"/>
        </w:rPr>
        <w:t>3.1. Общественные пространства</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3.1.1. Общественные пространства сельского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3.1.1.1. Пешеходные коммуникации и пешеходные зоны обеспечивают пешеходные связи и передвижения по территории населенного пункта.</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3.1.1.2. Участки общественной застройки с активным режимом посещения - это учреждения торговли, культуры, искусства, образования и т.п. </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3.1.1.3. Участки озеленения на территории общественных пространств сельского поселения проектируются в виде цветников, газонов, одиночных, групповых, рядовых посадок, вертикальных, многоярусных, мобильных форм озеленения.</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3.1.2. Перечень элементов благоустройства на территории общественных пространств сельского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элементы защиты участков озеленения (металлические ограждения, специальные виды покрытий и т.п.).</w:t>
      </w:r>
    </w:p>
    <w:p w:rsidR="007C1B81" w:rsidRPr="007C1B81" w:rsidRDefault="007C1B81" w:rsidP="007C1B81">
      <w:pPr>
        <w:tabs>
          <w:tab w:val="left" w:pos="284"/>
        </w:tabs>
        <w:spacing w:after="0" w:line="240" w:lineRule="auto"/>
        <w:jc w:val="center"/>
        <w:rPr>
          <w:rFonts w:ascii="Times New Roman" w:eastAsia="Calibri" w:hAnsi="Times New Roman" w:cs="Times New Roman"/>
          <w:b/>
          <w:sz w:val="12"/>
          <w:szCs w:val="12"/>
        </w:rPr>
      </w:pPr>
      <w:r w:rsidRPr="007C1B81">
        <w:rPr>
          <w:rFonts w:ascii="Times New Roman" w:eastAsia="Calibri" w:hAnsi="Times New Roman" w:cs="Times New Roman"/>
          <w:b/>
          <w:sz w:val="12"/>
          <w:szCs w:val="12"/>
        </w:rPr>
        <w:t>3.2. Участки и специализированные зоны</w:t>
      </w:r>
      <w:r>
        <w:rPr>
          <w:rFonts w:ascii="Times New Roman" w:eastAsia="Calibri" w:hAnsi="Times New Roman" w:cs="Times New Roman"/>
          <w:b/>
          <w:sz w:val="12"/>
          <w:szCs w:val="12"/>
        </w:rPr>
        <w:t xml:space="preserve"> </w:t>
      </w:r>
      <w:r w:rsidRPr="007C1B81">
        <w:rPr>
          <w:rFonts w:ascii="Times New Roman" w:eastAsia="Calibri" w:hAnsi="Times New Roman" w:cs="Times New Roman"/>
          <w:b/>
          <w:sz w:val="12"/>
          <w:szCs w:val="12"/>
        </w:rPr>
        <w:t>общественной застройки</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3.2.1. Участки общественной застройки (за исключением рассмотренных в </w:t>
      </w:r>
      <w:hyperlink w:anchor="Par430" w:history="1">
        <w:r w:rsidRPr="007C1B81">
          <w:rPr>
            <w:rStyle w:val="ae"/>
            <w:rFonts w:ascii="Times New Roman" w:eastAsia="Calibri" w:hAnsi="Times New Roman" w:cs="Times New Roman"/>
            <w:sz w:val="12"/>
            <w:szCs w:val="12"/>
          </w:rPr>
          <w:t>пункте 3.1.1.2</w:t>
        </w:r>
      </w:hyperlink>
      <w:r w:rsidRPr="007C1B81">
        <w:rPr>
          <w:rFonts w:ascii="Times New Roman" w:eastAsia="Calibri" w:hAnsi="Times New Roman" w:cs="Times New Roman"/>
          <w:sz w:val="12"/>
          <w:szCs w:val="12"/>
        </w:rPr>
        <w:t xml:space="preserve">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организуются с выделением </w:t>
      </w:r>
      <w:proofErr w:type="spellStart"/>
      <w:r w:rsidRPr="007C1B81">
        <w:rPr>
          <w:rFonts w:ascii="Times New Roman" w:eastAsia="Calibri" w:hAnsi="Times New Roman" w:cs="Times New Roman"/>
          <w:sz w:val="12"/>
          <w:szCs w:val="12"/>
        </w:rPr>
        <w:t>приобъектной</w:t>
      </w:r>
      <w:proofErr w:type="spellEnd"/>
      <w:r w:rsidRPr="007C1B81">
        <w:rPr>
          <w:rFonts w:ascii="Times New Roman" w:eastAsia="Calibri" w:hAnsi="Times New Roman" w:cs="Times New Roman"/>
          <w:sz w:val="12"/>
          <w:szCs w:val="12"/>
        </w:rPr>
        <w:t xml:space="preserve"> территории, либо без нее - в этом случае границы участка следует устанавливать </w:t>
      </w:r>
      <w:proofErr w:type="gramStart"/>
      <w:r w:rsidRPr="007C1B81">
        <w:rPr>
          <w:rFonts w:ascii="Times New Roman" w:eastAsia="Calibri" w:hAnsi="Times New Roman" w:cs="Times New Roman"/>
          <w:sz w:val="12"/>
          <w:szCs w:val="12"/>
        </w:rPr>
        <w:t>совпадающими</w:t>
      </w:r>
      <w:proofErr w:type="gramEnd"/>
      <w:r w:rsidRPr="007C1B81">
        <w:rPr>
          <w:rFonts w:ascii="Times New Roman" w:eastAsia="Calibri" w:hAnsi="Times New Roman" w:cs="Times New Roman"/>
          <w:sz w:val="12"/>
          <w:szCs w:val="12"/>
        </w:rPr>
        <w:t xml:space="preserve"> с внешним контуром подошвы застройки зданий и сооружений.</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3.2.1.1.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3.2.2. Перечень элементов благоустройства территории на участках общественной застройки (при наличии </w:t>
      </w:r>
      <w:proofErr w:type="spellStart"/>
      <w:r w:rsidRPr="007C1B81">
        <w:rPr>
          <w:rFonts w:ascii="Times New Roman" w:eastAsia="Calibri" w:hAnsi="Times New Roman" w:cs="Times New Roman"/>
          <w:sz w:val="12"/>
          <w:szCs w:val="12"/>
        </w:rPr>
        <w:t>приобъектных</w:t>
      </w:r>
      <w:proofErr w:type="spellEnd"/>
      <w:r w:rsidRPr="007C1B81">
        <w:rPr>
          <w:rFonts w:ascii="Times New Roman" w:eastAsia="Calibri" w:hAnsi="Times New Roman" w:cs="Times New Roman"/>
          <w:sz w:val="12"/>
          <w:szCs w:val="12"/>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предусматривается обязательное размещение скамей.</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3.2.2.1.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7C1B81" w:rsidRPr="007C1B81" w:rsidRDefault="007C1B81" w:rsidP="007C1B81">
      <w:pPr>
        <w:tabs>
          <w:tab w:val="left" w:pos="284"/>
        </w:tabs>
        <w:spacing w:after="0" w:line="240" w:lineRule="auto"/>
        <w:jc w:val="center"/>
        <w:rPr>
          <w:rFonts w:ascii="Times New Roman" w:eastAsia="Calibri" w:hAnsi="Times New Roman" w:cs="Times New Roman"/>
          <w:b/>
          <w:sz w:val="12"/>
          <w:szCs w:val="12"/>
        </w:rPr>
      </w:pPr>
      <w:r w:rsidRPr="007C1B81">
        <w:rPr>
          <w:rFonts w:ascii="Times New Roman" w:eastAsia="Calibri" w:hAnsi="Times New Roman" w:cs="Times New Roman"/>
          <w:b/>
          <w:sz w:val="12"/>
          <w:szCs w:val="12"/>
        </w:rPr>
        <w:t>Раздел 4. БЛАГОУСТРОЙСТВО НА ТЕРРИТОРИЯХ ЖИЛОГО НАЗНАЧЕНИЯ</w:t>
      </w:r>
    </w:p>
    <w:p w:rsidR="007C1B81" w:rsidRPr="007C1B81" w:rsidRDefault="007C1B81" w:rsidP="007C1B81">
      <w:pPr>
        <w:tabs>
          <w:tab w:val="left" w:pos="284"/>
        </w:tabs>
        <w:spacing w:after="0" w:line="240" w:lineRule="auto"/>
        <w:jc w:val="center"/>
        <w:rPr>
          <w:rFonts w:ascii="Times New Roman" w:eastAsia="Calibri" w:hAnsi="Times New Roman" w:cs="Times New Roman"/>
          <w:b/>
          <w:sz w:val="12"/>
          <w:szCs w:val="12"/>
        </w:rPr>
      </w:pPr>
      <w:r w:rsidRPr="007C1B81">
        <w:rPr>
          <w:rFonts w:ascii="Times New Roman" w:eastAsia="Calibri" w:hAnsi="Times New Roman" w:cs="Times New Roman"/>
          <w:b/>
          <w:sz w:val="12"/>
          <w:szCs w:val="12"/>
        </w:rPr>
        <w:t>4.1. Участки жилой застройки</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4.1.1.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4.1.2. </w:t>
      </w:r>
      <w:proofErr w:type="gramStart"/>
      <w:r w:rsidRPr="007C1B81">
        <w:rPr>
          <w:rFonts w:ascii="Times New Roman" w:eastAsia="Calibri" w:hAnsi="Times New Roman" w:cs="Times New Roman"/>
          <w:sz w:val="12"/>
          <w:szCs w:val="12"/>
        </w:rPr>
        <w:t xml:space="preserve">На территории участка жилой застройки с коллективным пользованием придомовой территорией (многоквартирная застройка)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озелененные территории. </w:t>
      </w:r>
      <w:proofErr w:type="gramEnd"/>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lastRenderedPageBreak/>
        <w:t>4.1.3.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4.1.4. Озеленение жилого участка формируется между </w:t>
      </w:r>
      <w:proofErr w:type="spellStart"/>
      <w:r w:rsidRPr="007C1B81">
        <w:rPr>
          <w:rFonts w:ascii="Times New Roman" w:eastAsia="Calibri" w:hAnsi="Times New Roman" w:cs="Times New Roman"/>
          <w:sz w:val="12"/>
          <w:szCs w:val="12"/>
        </w:rPr>
        <w:t>отмосткой</w:t>
      </w:r>
      <w:proofErr w:type="spellEnd"/>
      <w:r w:rsidRPr="007C1B81">
        <w:rPr>
          <w:rFonts w:ascii="Times New Roman" w:eastAsia="Calibri" w:hAnsi="Times New Roman" w:cs="Times New Roman"/>
          <w:sz w:val="12"/>
          <w:szCs w:val="12"/>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4.1.4.1. Возможно ограждение участка жилой застройки, если оно не противоречит условиям размещения жилых участков вдоль магистральных улиц.</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4.1.5.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проектируется с учетом градостроительных условий и требований их размещения.</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4.1.5.1.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4.1.6.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sidRPr="007C1B81">
        <w:rPr>
          <w:rFonts w:ascii="Times New Roman" w:eastAsia="Calibri" w:hAnsi="Times New Roman" w:cs="Times New Roman"/>
          <w:sz w:val="12"/>
          <w:szCs w:val="12"/>
        </w:rPr>
        <w:t>т.ч</w:t>
      </w:r>
      <w:proofErr w:type="spellEnd"/>
      <w:r w:rsidRPr="007C1B81">
        <w:rPr>
          <w:rFonts w:ascii="Times New Roman" w:eastAsia="Calibri" w:hAnsi="Times New Roman" w:cs="Times New Roman"/>
          <w:sz w:val="12"/>
          <w:szCs w:val="12"/>
        </w:rPr>
        <w:t>. типа "Ракушка"), выполнять замену морально и физически устаревших элементов благоустройства.</w:t>
      </w:r>
    </w:p>
    <w:p w:rsidR="007C1B81" w:rsidRPr="007C1B81" w:rsidRDefault="007C1B81" w:rsidP="00EF36B8">
      <w:pPr>
        <w:tabs>
          <w:tab w:val="left" w:pos="284"/>
        </w:tabs>
        <w:spacing w:after="0" w:line="240" w:lineRule="auto"/>
        <w:jc w:val="both"/>
        <w:rPr>
          <w:rFonts w:ascii="Times New Roman" w:eastAsia="Calibri" w:hAnsi="Times New Roman" w:cs="Times New Roman"/>
          <w:b/>
          <w:sz w:val="12"/>
          <w:szCs w:val="12"/>
        </w:rPr>
      </w:pPr>
      <w:r w:rsidRPr="007C1B81">
        <w:rPr>
          <w:rFonts w:ascii="Times New Roman" w:eastAsia="Calibri" w:hAnsi="Times New Roman" w:cs="Times New Roman"/>
          <w:b/>
          <w:sz w:val="12"/>
          <w:szCs w:val="12"/>
        </w:rPr>
        <w:t>4.2. Участки детских садов и школ</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4.2.1. На территории участков детских садов и школ предусматриваются: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7C1B81">
        <w:rPr>
          <w:rFonts w:ascii="Times New Roman" w:eastAsia="Calibri" w:hAnsi="Times New Roman" w:cs="Times New Roman"/>
          <w:sz w:val="12"/>
          <w:szCs w:val="12"/>
        </w:rPr>
        <w:t>спортядро</w:t>
      </w:r>
      <w:proofErr w:type="spellEnd"/>
      <w:r w:rsidRPr="007C1B81">
        <w:rPr>
          <w:rFonts w:ascii="Times New Roman" w:eastAsia="Calibri" w:hAnsi="Times New Roman" w:cs="Times New Roman"/>
          <w:sz w:val="12"/>
          <w:szCs w:val="12"/>
        </w:rPr>
        <w:t>), озелененные и другие территории и сооружения.</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4.2.2.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4.2.2.1. При озеленении территории детских садов и школ не допускается применение растений с ядовитыми плодами.</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4.2.3. При проектировании инженерных коммуникаций квартала не допускается их трассировка через территорию детского сада и школы. Не допускается устройство смотровых колодцев на территориях площадок. Места их размещения на других территориях в границах участка рекомендуется огородить или выделить предупреждающими об опасности знаками.</w:t>
      </w:r>
    </w:p>
    <w:p w:rsidR="007C1B81" w:rsidRPr="007C1B81" w:rsidRDefault="007C1B81" w:rsidP="007C1B81">
      <w:pPr>
        <w:tabs>
          <w:tab w:val="left" w:pos="284"/>
        </w:tabs>
        <w:spacing w:after="0" w:line="240" w:lineRule="auto"/>
        <w:jc w:val="center"/>
        <w:rPr>
          <w:rFonts w:ascii="Times New Roman" w:eastAsia="Calibri" w:hAnsi="Times New Roman" w:cs="Times New Roman"/>
          <w:b/>
          <w:sz w:val="12"/>
          <w:szCs w:val="12"/>
        </w:rPr>
      </w:pPr>
      <w:r w:rsidRPr="007C1B81">
        <w:rPr>
          <w:rFonts w:ascii="Times New Roman" w:eastAsia="Calibri" w:hAnsi="Times New Roman" w:cs="Times New Roman"/>
          <w:b/>
          <w:sz w:val="12"/>
          <w:szCs w:val="12"/>
        </w:rPr>
        <w:t>Раздел 5. БЛАГОУСТРОЙСТВО НА ТЕРРИТОРИЯХ</w:t>
      </w:r>
      <w:r>
        <w:rPr>
          <w:rFonts w:ascii="Times New Roman" w:eastAsia="Calibri" w:hAnsi="Times New Roman" w:cs="Times New Roman"/>
          <w:b/>
          <w:sz w:val="12"/>
          <w:szCs w:val="12"/>
        </w:rPr>
        <w:t xml:space="preserve"> </w:t>
      </w:r>
      <w:r w:rsidRPr="007C1B81">
        <w:rPr>
          <w:rFonts w:ascii="Times New Roman" w:eastAsia="Calibri" w:hAnsi="Times New Roman" w:cs="Times New Roman"/>
          <w:b/>
          <w:sz w:val="12"/>
          <w:szCs w:val="12"/>
        </w:rPr>
        <w:t>РЕКРЕАЦИОННОГО НАЗНАЧЕНИЯ</w:t>
      </w:r>
    </w:p>
    <w:p w:rsidR="007C1B81" w:rsidRPr="007C1B81" w:rsidRDefault="007C1B81" w:rsidP="007C1B81">
      <w:pPr>
        <w:tabs>
          <w:tab w:val="left" w:pos="284"/>
        </w:tabs>
        <w:spacing w:after="0" w:line="240" w:lineRule="auto"/>
        <w:jc w:val="center"/>
        <w:rPr>
          <w:rFonts w:ascii="Times New Roman" w:eastAsia="Calibri" w:hAnsi="Times New Roman" w:cs="Times New Roman"/>
          <w:b/>
          <w:sz w:val="12"/>
          <w:szCs w:val="12"/>
        </w:rPr>
      </w:pPr>
      <w:r w:rsidRPr="007C1B81">
        <w:rPr>
          <w:rFonts w:ascii="Times New Roman" w:eastAsia="Calibri" w:hAnsi="Times New Roman" w:cs="Times New Roman"/>
          <w:b/>
          <w:sz w:val="12"/>
          <w:szCs w:val="12"/>
        </w:rPr>
        <w:t>5.1. Общие положения</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5.1.1. Объектами нормирования благоустройства на территориях рекреационного назначения являются объекты рекреации: зоны отдыха, парки, сады, бульвары, скверы.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рекреационного назначения.</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 </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5.1.3. К категориям особо охраняемых природных территорий местного значения относятся эколого-рекреационные зоны - особо охраняемые территории, на которых находятся природные и природно-антропогенные объекты, пригодные к организации на них рекреационных занятий (отдых у воды, прогулки, собирательство, туризм, экскурсии) и в отношении которых органом местного самоуправления признана необходимость их сохранения и рационального использования.</w:t>
      </w:r>
    </w:p>
    <w:p w:rsidR="007C1B81" w:rsidRPr="007C1B81" w:rsidRDefault="007C1B81" w:rsidP="007C1B81">
      <w:pPr>
        <w:tabs>
          <w:tab w:val="left" w:pos="284"/>
        </w:tabs>
        <w:spacing w:after="0" w:line="240" w:lineRule="auto"/>
        <w:jc w:val="center"/>
        <w:rPr>
          <w:rFonts w:ascii="Times New Roman" w:eastAsia="Calibri" w:hAnsi="Times New Roman" w:cs="Times New Roman"/>
          <w:b/>
          <w:sz w:val="12"/>
          <w:szCs w:val="12"/>
        </w:rPr>
      </w:pPr>
      <w:r w:rsidRPr="007C1B81">
        <w:rPr>
          <w:rFonts w:ascii="Times New Roman" w:eastAsia="Calibri" w:hAnsi="Times New Roman" w:cs="Times New Roman"/>
          <w:b/>
          <w:sz w:val="12"/>
          <w:szCs w:val="12"/>
        </w:rPr>
        <w:t>Раздел 6. ОБЪЕКТЫ БЛАГОУСТРОЙСТВА</w:t>
      </w:r>
    </w:p>
    <w:p w:rsidR="007C1B81" w:rsidRPr="007C1B81" w:rsidRDefault="007C1B81" w:rsidP="007C1B81">
      <w:pPr>
        <w:tabs>
          <w:tab w:val="left" w:pos="284"/>
        </w:tabs>
        <w:spacing w:after="0" w:line="240" w:lineRule="auto"/>
        <w:jc w:val="center"/>
        <w:rPr>
          <w:rFonts w:ascii="Times New Roman" w:eastAsia="Calibri" w:hAnsi="Times New Roman" w:cs="Times New Roman"/>
          <w:b/>
          <w:sz w:val="12"/>
          <w:szCs w:val="12"/>
        </w:rPr>
      </w:pPr>
      <w:r w:rsidRPr="007C1B81">
        <w:rPr>
          <w:rFonts w:ascii="Times New Roman" w:eastAsia="Calibri" w:hAnsi="Times New Roman" w:cs="Times New Roman"/>
          <w:b/>
          <w:sz w:val="12"/>
          <w:szCs w:val="12"/>
        </w:rPr>
        <w:t>НА ТЕРРИТОРИЯХ ТРАНСПОРТНЫХ И ИНЖЕНЕРНЫХ КОММУНИКАЦИЙ</w:t>
      </w:r>
      <w:r>
        <w:rPr>
          <w:rFonts w:ascii="Times New Roman" w:eastAsia="Calibri" w:hAnsi="Times New Roman" w:cs="Times New Roman"/>
          <w:b/>
          <w:sz w:val="12"/>
          <w:szCs w:val="12"/>
        </w:rPr>
        <w:t xml:space="preserve"> </w:t>
      </w:r>
      <w:r w:rsidRPr="007C1B81">
        <w:rPr>
          <w:rFonts w:ascii="Times New Roman" w:eastAsia="Calibri" w:hAnsi="Times New Roman" w:cs="Times New Roman"/>
          <w:b/>
          <w:sz w:val="12"/>
          <w:szCs w:val="12"/>
        </w:rPr>
        <w:t>СЕЛЬСКОГО ПОСЕЛЕНИЯ</w:t>
      </w:r>
    </w:p>
    <w:p w:rsidR="007C1B81" w:rsidRPr="007C1B81" w:rsidRDefault="007C1B81" w:rsidP="007C1B81">
      <w:pPr>
        <w:tabs>
          <w:tab w:val="left" w:pos="284"/>
        </w:tabs>
        <w:spacing w:after="0" w:line="240" w:lineRule="auto"/>
        <w:jc w:val="center"/>
        <w:rPr>
          <w:rFonts w:ascii="Times New Roman" w:eastAsia="Calibri" w:hAnsi="Times New Roman" w:cs="Times New Roman"/>
          <w:b/>
          <w:sz w:val="12"/>
          <w:szCs w:val="12"/>
        </w:rPr>
      </w:pPr>
      <w:r w:rsidRPr="007C1B81">
        <w:rPr>
          <w:rFonts w:ascii="Times New Roman" w:eastAsia="Calibri" w:hAnsi="Times New Roman" w:cs="Times New Roman"/>
          <w:b/>
          <w:sz w:val="12"/>
          <w:szCs w:val="12"/>
        </w:rPr>
        <w:t>6.1. Общие положения</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6.1.1. 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7C1B81" w:rsidRPr="007C1B81" w:rsidRDefault="007C1B81" w:rsidP="00EF36B8">
      <w:pPr>
        <w:tabs>
          <w:tab w:val="left" w:pos="284"/>
        </w:tabs>
        <w:spacing w:after="0" w:line="240" w:lineRule="auto"/>
        <w:jc w:val="both"/>
        <w:rPr>
          <w:rFonts w:ascii="Times New Roman" w:eastAsia="Calibri" w:hAnsi="Times New Roman" w:cs="Times New Roman"/>
          <w:b/>
          <w:sz w:val="12"/>
          <w:szCs w:val="12"/>
        </w:rPr>
      </w:pPr>
      <w:r w:rsidRPr="007C1B81">
        <w:rPr>
          <w:rFonts w:ascii="Times New Roman" w:eastAsia="Calibri" w:hAnsi="Times New Roman" w:cs="Times New Roman"/>
          <w:b/>
          <w:sz w:val="12"/>
          <w:szCs w:val="12"/>
        </w:rPr>
        <w:t>6.2. Улицы и дороги</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6.2.1. Улицы и дороги на территории населенного пункта по назначению и транспортным характеристикам обычно подразделяются на магистральные улицы районного значения, улицы и дороги местного значения.</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6.2.2.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горизонтальная разметка).</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6.2.2.1.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w:t>
      </w:r>
    </w:p>
    <w:p w:rsidR="007C1B81" w:rsidRPr="007C1B81" w:rsidRDefault="007C1B81" w:rsidP="007C1B81">
      <w:pPr>
        <w:tabs>
          <w:tab w:val="left" w:pos="284"/>
        </w:tabs>
        <w:spacing w:after="0" w:line="240" w:lineRule="auto"/>
        <w:jc w:val="center"/>
        <w:rPr>
          <w:rFonts w:ascii="Times New Roman" w:eastAsia="Calibri" w:hAnsi="Times New Roman" w:cs="Times New Roman"/>
          <w:b/>
          <w:sz w:val="12"/>
          <w:szCs w:val="12"/>
        </w:rPr>
      </w:pPr>
      <w:r w:rsidRPr="007C1B81">
        <w:rPr>
          <w:rFonts w:ascii="Times New Roman" w:eastAsia="Calibri" w:hAnsi="Times New Roman" w:cs="Times New Roman"/>
          <w:b/>
          <w:sz w:val="12"/>
          <w:szCs w:val="12"/>
        </w:rPr>
        <w:t>6.3. Пешеходные переходы</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6.3.1. Пешеходные переходы размещаются в местах пересечения основных пешеходных коммуникаций с улицами и дорогами.</w:t>
      </w:r>
    </w:p>
    <w:p w:rsidR="007C1B81" w:rsidRPr="007C1B81" w:rsidRDefault="007C1B81" w:rsidP="007C1B81">
      <w:pPr>
        <w:tabs>
          <w:tab w:val="left" w:pos="284"/>
        </w:tabs>
        <w:spacing w:after="0" w:line="240" w:lineRule="auto"/>
        <w:jc w:val="center"/>
        <w:rPr>
          <w:rFonts w:ascii="Times New Roman" w:eastAsia="Calibri" w:hAnsi="Times New Roman" w:cs="Times New Roman"/>
          <w:b/>
          <w:sz w:val="12"/>
          <w:szCs w:val="12"/>
        </w:rPr>
      </w:pPr>
      <w:r w:rsidRPr="007C1B81">
        <w:rPr>
          <w:rFonts w:ascii="Times New Roman" w:eastAsia="Calibri" w:hAnsi="Times New Roman" w:cs="Times New Roman"/>
          <w:b/>
          <w:sz w:val="12"/>
          <w:szCs w:val="12"/>
        </w:rPr>
        <w:t>6.4. Технические зоны транспортных, инженерных</w:t>
      </w:r>
      <w:r>
        <w:rPr>
          <w:rFonts w:ascii="Times New Roman" w:eastAsia="Calibri" w:hAnsi="Times New Roman" w:cs="Times New Roman"/>
          <w:b/>
          <w:sz w:val="12"/>
          <w:szCs w:val="12"/>
        </w:rPr>
        <w:t xml:space="preserve"> </w:t>
      </w:r>
      <w:r w:rsidRPr="007C1B81">
        <w:rPr>
          <w:rFonts w:ascii="Times New Roman" w:eastAsia="Calibri" w:hAnsi="Times New Roman" w:cs="Times New Roman"/>
          <w:b/>
          <w:sz w:val="12"/>
          <w:szCs w:val="12"/>
        </w:rPr>
        <w:t xml:space="preserve">коммуникаций, </w:t>
      </w:r>
      <w:proofErr w:type="spellStart"/>
      <w:r w:rsidRPr="007C1B81">
        <w:rPr>
          <w:rFonts w:ascii="Times New Roman" w:eastAsia="Calibri" w:hAnsi="Times New Roman" w:cs="Times New Roman"/>
          <w:b/>
          <w:sz w:val="12"/>
          <w:szCs w:val="12"/>
        </w:rPr>
        <w:t>водоохранные</w:t>
      </w:r>
      <w:proofErr w:type="spellEnd"/>
      <w:r w:rsidRPr="007C1B81">
        <w:rPr>
          <w:rFonts w:ascii="Times New Roman" w:eastAsia="Calibri" w:hAnsi="Times New Roman" w:cs="Times New Roman"/>
          <w:b/>
          <w:sz w:val="12"/>
          <w:szCs w:val="12"/>
        </w:rPr>
        <w:t xml:space="preserve"> зоны</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6.4.1. </w:t>
      </w:r>
      <w:proofErr w:type="gramStart"/>
      <w:r w:rsidRPr="007C1B81">
        <w:rPr>
          <w:rFonts w:ascii="Times New Roman" w:eastAsia="Calibri" w:hAnsi="Times New Roman" w:cs="Times New Roman"/>
          <w:sz w:val="12"/>
          <w:szCs w:val="12"/>
        </w:rPr>
        <w:t>На территории населенного пункта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метрополитена, в том числе мелкого заложения.</w:t>
      </w:r>
      <w:proofErr w:type="gramEnd"/>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6.4.2. </w:t>
      </w:r>
      <w:proofErr w:type="gramStart"/>
      <w:r w:rsidRPr="007C1B81">
        <w:rPr>
          <w:rFonts w:ascii="Times New Roman" w:eastAsia="Calibri" w:hAnsi="Times New Roman" w:cs="Times New Roman"/>
          <w:sz w:val="12"/>
          <w:szCs w:val="12"/>
        </w:rPr>
        <w:t xml:space="preserve">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7C1B81">
        <w:rPr>
          <w:rFonts w:ascii="Times New Roman" w:eastAsia="Calibri" w:hAnsi="Times New Roman" w:cs="Times New Roman"/>
          <w:sz w:val="12"/>
          <w:szCs w:val="12"/>
        </w:rPr>
        <w:t>т.ч</w:t>
      </w:r>
      <w:proofErr w:type="spellEnd"/>
      <w:r w:rsidRPr="007C1B81">
        <w:rPr>
          <w:rFonts w:ascii="Times New Roman" w:eastAsia="Calibri" w:hAnsi="Times New Roman" w:cs="Times New Roman"/>
          <w:sz w:val="12"/>
          <w:szCs w:val="12"/>
        </w:rPr>
        <w:t>. некапитальных нестационарных, кроме технических, имеющих отношение к обслуживанию</w:t>
      </w:r>
      <w:proofErr w:type="gramEnd"/>
      <w:r w:rsidRPr="007C1B81">
        <w:rPr>
          <w:rFonts w:ascii="Times New Roman" w:eastAsia="Calibri" w:hAnsi="Times New Roman" w:cs="Times New Roman"/>
          <w:sz w:val="12"/>
          <w:szCs w:val="12"/>
        </w:rPr>
        <w:t xml:space="preserve"> и эксплуатации проходящих в технической зоне коммуникаций.</w:t>
      </w:r>
    </w:p>
    <w:p w:rsidR="007C1B81" w:rsidRPr="007C1B81" w:rsidRDefault="007C1B81" w:rsidP="007C1B81">
      <w:pPr>
        <w:tabs>
          <w:tab w:val="left" w:pos="284"/>
        </w:tabs>
        <w:spacing w:after="0" w:line="240" w:lineRule="auto"/>
        <w:jc w:val="center"/>
        <w:rPr>
          <w:rFonts w:ascii="Times New Roman" w:eastAsia="Calibri" w:hAnsi="Times New Roman" w:cs="Times New Roman"/>
          <w:b/>
          <w:sz w:val="12"/>
          <w:szCs w:val="12"/>
        </w:rPr>
      </w:pPr>
      <w:r w:rsidRPr="007C1B81">
        <w:rPr>
          <w:rFonts w:ascii="Times New Roman" w:eastAsia="Calibri" w:hAnsi="Times New Roman" w:cs="Times New Roman"/>
          <w:b/>
          <w:sz w:val="12"/>
          <w:szCs w:val="12"/>
        </w:rPr>
        <w:t>Раздел 7. ЭКСПЛУАТАЦИЯ ОБЪЕКТОВ БЛАГОУСТРОЙСТВА</w:t>
      </w:r>
    </w:p>
    <w:p w:rsidR="007C1B81" w:rsidRPr="007C1B81" w:rsidRDefault="007C1B81" w:rsidP="007C1B81">
      <w:pPr>
        <w:tabs>
          <w:tab w:val="left" w:pos="284"/>
        </w:tabs>
        <w:spacing w:after="0" w:line="240" w:lineRule="auto"/>
        <w:jc w:val="center"/>
        <w:rPr>
          <w:rFonts w:ascii="Times New Roman" w:eastAsia="Calibri" w:hAnsi="Times New Roman" w:cs="Times New Roman"/>
          <w:b/>
          <w:sz w:val="12"/>
          <w:szCs w:val="12"/>
        </w:rPr>
      </w:pPr>
      <w:r w:rsidRPr="007C1B81">
        <w:rPr>
          <w:rFonts w:ascii="Times New Roman" w:eastAsia="Calibri" w:hAnsi="Times New Roman" w:cs="Times New Roman"/>
          <w:b/>
          <w:sz w:val="12"/>
          <w:szCs w:val="12"/>
        </w:rPr>
        <w:t>7.1. Уборка территории</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7.1.1. Хозяйствующие субъекты, обязаны обеспечивать своевременную и качественную очистку и уборку принадлежащих им на праве собственности или ином вещном праве земельных участков, прилегающих территорий - на добровольной или договорной основе в соответствии с действующим законодательством. Форма договора о закреплении прилегающей территории в целях организации ее уборки и содержания Приложение №2 настоящих Правил.</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Размер подлежащих уборке земельных участков определяется на основании документов, подтверждающих право собственности, владения, пользования земельным участком, а также размером прилегающей территории.</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Границы прилегающей территории определяются:</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для мест производства земляных, дорожно-ремонтных работ, работ по ремонту инженерных сетей и коммуникаций, фасадов и иных элементов строений, зданий и сооружений, установке сре</w:t>
      </w:r>
      <w:proofErr w:type="gramStart"/>
      <w:r w:rsidRPr="007C1B81">
        <w:rPr>
          <w:rFonts w:ascii="Times New Roman" w:eastAsia="Calibri" w:hAnsi="Times New Roman" w:cs="Times New Roman"/>
          <w:sz w:val="12"/>
          <w:szCs w:val="12"/>
        </w:rPr>
        <w:t>дств ст</w:t>
      </w:r>
      <w:proofErr w:type="gramEnd"/>
      <w:r w:rsidRPr="007C1B81">
        <w:rPr>
          <w:rFonts w:ascii="Times New Roman" w:eastAsia="Calibri" w:hAnsi="Times New Roman" w:cs="Times New Roman"/>
          <w:sz w:val="12"/>
          <w:szCs w:val="12"/>
        </w:rPr>
        <w:t xml:space="preserve">абильного территориального размещения – по периметру </w:t>
      </w:r>
      <w:smartTag w:uri="urn:schemas-microsoft-com:office:smarttags" w:element="metricconverter">
        <w:smartTagPr>
          <w:attr w:name="ProductID" w:val="5 метров"/>
        </w:smartTagPr>
        <w:r w:rsidRPr="007C1B81">
          <w:rPr>
            <w:rFonts w:ascii="Times New Roman" w:eastAsia="Calibri" w:hAnsi="Times New Roman" w:cs="Times New Roman"/>
            <w:sz w:val="12"/>
            <w:szCs w:val="12"/>
          </w:rPr>
          <w:t>5 метров</w:t>
        </w:r>
      </w:smartTag>
      <w:r w:rsidRPr="007C1B81">
        <w:rPr>
          <w:rFonts w:ascii="Times New Roman" w:eastAsia="Calibri" w:hAnsi="Times New Roman" w:cs="Times New Roman"/>
          <w:sz w:val="12"/>
          <w:szCs w:val="12"/>
        </w:rPr>
        <w:t xml:space="preserve"> от объекта производства работ;</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lastRenderedPageBreak/>
        <w:t xml:space="preserve">- для строительных площадок - не менее </w:t>
      </w:r>
      <w:smartTag w:uri="urn:schemas-microsoft-com:office:smarttags" w:element="metricconverter">
        <w:smartTagPr>
          <w:attr w:name="ProductID" w:val="15 метров"/>
        </w:smartTagPr>
        <w:r w:rsidRPr="007C1B81">
          <w:rPr>
            <w:rFonts w:ascii="Times New Roman" w:eastAsia="Calibri" w:hAnsi="Times New Roman" w:cs="Times New Roman"/>
            <w:sz w:val="12"/>
            <w:szCs w:val="12"/>
          </w:rPr>
          <w:t>15 метров</w:t>
        </w:r>
      </w:smartTag>
      <w:r w:rsidRPr="007C1B81">
        <w:rPr>
          <w:rFonts w:ascii="Times New Roman" w:eastAsia="Calibri" w:hAnsi="Times New Roman" w:cs="Times New Roman"/>
          <w:sz w:val="12"/>
          <w:szCs w:val="12"/>
        </w:rPr>
        <w:t xml:space="preserve"> от ограждения стройки по всему периметру;</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  для объектов торговли (нестационарных объектов торговли, объектов стационарной торговли), общественного питания,  сферы оказания услуг, выполнения работ – по периметру не менее </w:t>
      </w:r>
      <w:smartTag w:uri="urn:schemas-microsoft-com:office:smarttags" w:element="metricconverter">
        <w:smartTagPr>
          <w:attr w:name="ProductID" w:val="10 метров"/>
        </w:smartTagPr>
        <w:r w:rsidRPr="007C1B81">
          <w:rPr>
            <w:rFonts w:ascii="Times New Roman" w:eastAsia="Calibri" w:hAnsi="Times New Roman" w:cs="Times New Roman"/>
            <w:sz w:val="12"/>
            <w:szCs w:val="12"/>
          </w:rPr>
          <w:t>10 метров</w:t>
        </w:r>
      </w:smartTag>
      <w:r w:rsidRPr="007C1B81">
        <w:rPr>
          <w:rFonts w:ascii="Times New Roman" w:eastAsia="Calibri" w:hAnsi="Times New Roman" w:cs="Times New Roman"/>
          <w:sz w:val="12"/>
          <w:szCs w:val="12"/>
        </w:rPr>
        <w:t xml:space="preserve"> от объекта торговли;</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 для автозаправочных станций, станций технического обслуживания, мест мойки автотранспорта, автозаправочных комплексов, а также въездов и выездов из них – по периметру не менее </w:t>
      </w:r>
      <w:smartTag w:uri="urn:schemas-microsoft-com:office:smarttags" w:element="metricconverter">
        <w:smartTagPr>
          <w:attr w:name="ProductID" w:val="15 метров"/>
        </w:smartTagPr>
        <w:r w:rsidRPr="007C1B81">
          <w:rPr>
            <w:rFonts w:ascii="Times New Roman" w:eastAsia="Calibri" w:hAnsi="Times New Roman" w:cs="Times New Roman"/>
            <w:sz w:val="12"/>
            <w:szCs w:val="12"/>
          </w:rPr>
          <w:t>15 метров</w:t>
        </w:r>
      </w:smartTag>
      <w:r w:rsidRPr="007C1B81">
        <w:rPr>
          <w:rFonts w:ascii="Times New Roman" w:eastAsia="Calibri" w:hAnsi="Times New Roman" w:cs="Times New Roman"/>
          <w:sz w:val="12"/>
          <w:szCs w:val="12"/>
        </w:rPr>
        <w:t xml:space="preserve"> от места их расположения;</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 для территории хозяйствующих субъектов – по периметру не менее </w:t>
      </w:r>
      <w:smartTag w:uri="urn:schemas-microsoft-com:office:smarttags" w:element="metricconverter">
        <w:smartTagPr>
          <w:attr w:name="ProductID" w:val="5 метров"/>
        </w:smartTagPr>
        <w:r w:rsidRPr="007C1B81">
          <w:rPr>
            <w:rFonts w:ascii="Times New Roman" w:eastAsia="Calibri" w:hAnsi="Times New Roman" w:cs="Times New Roman"/>
            <w:sz w:val="12"/>
            <w:szCs w:val="12"/>
          </w:rPr>
          <w:t>5 метров</w:t>
        </w:r>
      </w:smartTag>
      <w:r w:rsidRPr="007C1B81">
        <w:rPr>
          <w:rFonts w:ascii="Times New Roman" w:eastAsia="Calibri" w:hAnsi="Times New Roman" w:cs="Times New Roman"/>
          <w:sz w:val="12"/>
          <w:szCs w:val="12"/>
        </w:rPr>
        <w:t xml:space="preserve"> от границы территории хозяйствующего субъекта.</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Под хозяйствующим субъектом понимается юридическое лицо, независимо от их организационно-правовых форм,  индивидуальный предприниматель, физическое лицо.</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Под территорией хозяйствующего субъекта понимается часть территории Сергиевского района, имеющая площадь, границы, местоположение, правовой статус, целевое назначение, находящаяся в собственности, владении или пользовании хозяйствующего субъекта;</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При перекрытии (пересечении) площадей территорий, определенных в соответствии с настоящим подпунктом Правил, границы прилегающих территорий устанавливаются на равном удалении от объектов, указанных в настоящем подпункте Правил.</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Организация уборки иных территорий осуществляется администрацией сельского поселения  по соглашению со специализированными организациями в пределах средств, предусмотренных на эти цели в бюджете поселения.</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7.1.3. На территории сельского поселения запрещается накапливать и размещать отходы производства и потребления, имущество, строительный мусор и стройматериалы на территории общего пользования сельского поселения. </w:t>
      </w:r>
      <w:proofErr w:type="gramStart"/>
      <w:r w:rsidRPr="007C1B81">
        <w:rPr>
          <w:rFonts w:ascii="Times New Roman" w:eastAsia="Calibri" w:hAnsi="Times New Roman" w:cs="Times New Roman"/>
          <w:sz w:val="12"/>
          <w:szCs w:val="12"/>
        </w:rPr>
        <w:t>Лица, разместившие отходы производства и потребления, имущество, строительный мусор и стройматериалы на территории общего пользования, обязаны за свой счет произвести уборку и очистку данной территории, а при необходимости – рекультивацию земельного участка, в установленные администрацией сельского поселения сроки.</w:t>
      </w:r>
      <w:proofErr w:type="gramEnd"/>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7.1.4. На территории общего пользования сельского поселения запрещено  сжигание отходов производства и потребления, мусора, листвы, травы и стройматериалов.</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7.1.5. Организация уборки территории сельского поселения осуществляется на основании использования механизма расчета среднегодового объема отходов, образующихся на территории сельского поселения. Среднегодовой объем отходов может быть определен как сумма показателей, характеризующих объем отходов по видам отходов, образующихся на территории сельского поселения от населения в течени</w:t>
      </w:r>
      <w:proofErr w:type="gramStart"/>
      <w:r w:rsidRPr="007C1B81">
        <w:rPr>
          <w:rFonts w:ascii="Times New Roman" w:eastAsia="Calibri" w:hAnsi="Times New Roman" w:cs="Times New Roman"/>
          <w:sz w:val="12"/>
          <w:szCs w:val="12"/>
        </w:rPr>
        <w:t>и</w:t>
      </w:r>
      <w:proofErr w:type="gramEnd"/>
      <w:r w:rsidRPr="007C1B81">
        <w:rPr>
          <w:rFonts w:ascii="Times New Roman" w:eastAsia="Calibri" w:hAnsi="Times New Roman" w:cs="Times New Roman"/>
          <w:sz w:val="12"/>
          <w:szCs w:val="12"/>
        </w:rPr>
        <w:t xml:space="preserve"> года, деленная на двенадцать.</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7.1.6. ТКО хозяйствующих субъектов осуществляется на основании договоров со специализированными организациями.</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Вывоз отходов, образовавшихся во время ремонта, крупногабаритного мусора осуществляется в специально отведенные для этого места самостоятельно.</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Запрещено складирование отходов, образовавшихся во время ремонта, крупногабаритного мусора в места временного хранения отходов и на контейнерные площадки.</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7.1.7. Для сбора отходов производства и потребления хозяйствующих субъектов, указанных в </w:t>
      </w:r>
      <w:hyperlink w:anchor="Par646" w:history="1">
        <w:r w:rsidRPr="007C1B81">
          <w:rPr>
            <w:rStyle w:val="ae"/>
            <w:rFonts w:ascii="Times New Roman" w:eastAsia="Calibri" w:hAnsi="Times New Roman" w:cs="Times New Roman"/>
            <w:sz w:val="12"/>
            <w:szCs w:val="12"/>
          </w:rPr>
          <w:t>пункте 7.1.1</w:t>
        </w:r>
      </w:hyperlink>
      <w:r w:rsidRPr="007C1B81">
        <w:rPr>
          <w:rFonts w:ascii="Times New Roman" w:eastAsia="Calibri" w:hAnsi="Times New Roman" w:cs="Times New Roman"/>
          <w:sz w:val="12"/>
          <w:szCs w:val="12"/>
        </w:rPr>
        <w:t xml:space="preserve"> настоящих Правил, организовываются места временного хранения отходов с последующей его уборкой, за исключением населенных пунктов, в которых организован централизованный вывоз ТКО. Разрешение на размещение мест временного хранения отходов дает администрация сельского  поселения.</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7.1.8. </w:t>
      </w:r>
      <w:proofErr w:type="gramStart"/>
      <w:r w:rsidRPr="007C1B81">
        <w:rPr>
          <w:rFonts w:ascii="Times New Roman" w:eastAsia="Calibri" w:hAnsi="Times New Roman" w:cs="Times New Roman"/>
          <w:sz w:val="12"/>
          <w:szCs w:val="12"/>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w:t>
      </w:r>
      <w:proofErr w:type="gramEnd"/>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7.1.9.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Установка емкостей для временного хранения отходов производства и потребления и их очистку осуществляется юридическими лицами и индивидуальными предпринимателями, ответственными за уборку соответствующих территорий.</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7.1.10.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7C1B81">
        <w:rPr>
          <w:rFonts w:ascii="Times New Roman" w:eastAsia="Calibri" w:hAnsi="Times New Roman" w:cs="Times New Roman"/>
          <w:sz w:val="12"/>
          <w:szCs w:val="12"/>
        </w:rPr>
        <w:t>мусоровозный</w:t>
      </w:r>
      <w:proofErr w:type="spellEnd"/>
      <w:r w:rsidRPr="007C1B81">
        <w:rPr>
          <w:rFonts w:ascii="Times New Roman" w:eastAsia="Calibri" w:hAnsi="Times New Roman" w:cs="Times New Roman"/>
          <w:sz w:val="12"/>
          <w:szCs w:val="12"/>
        </w:rPr>
        <w:t xml:space="preserve"> транспорт, производится работниками организации, осуществляющей вывоз отходов на договорной основе.</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7.1.11. Вывоз опасных отходов осуществляется организациями, в соответствии с требованиями </w:t>
      </w:r>
      <w:hyperlink r:id="rId65" w:history="1">
        <w:r w:rsidRPr="007C1B81">
          <w:rPr>
            <w:rStyle w:val="ae"/>
            <w:rFonts w:ascii="Times New Roman" w:eastAsia="Calibri" w:hAnsi="Times New Roman" w:cs="Times New Roman"/>
            <w:sz w:val="12"/>
            <w:szCs w:val="12"/>
          </w:rPr>
          <w:t>законодательства</w:t>
        </w:r>
      </w:hyperlink>
      <w:r w:rsidRPr="007C1B81">
        <w:rPr>
          <w:rFonts w:ascii="Times New Roman" w:eastAsia="Calibri" w:hAnsi="Times New Roman" w:cs="Times New Roman"/>
          <w:sz w:val="12"/>
          <w:szCs w:val="12"/>
        </w:rPr>
        <w:t xml:space="preserve"> Российской Федерации.</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7.1.12. </w:t>
      </w:r>
      <w:proofErr w:type="gramStart"/>
      <w:r w:rsidRPr="007C1B81">
        <w:rPr>
          <w:rFonts w:ascii="Times New Roman" w:eastAsia="Calibri" w:hAnsi="Times New Roman" w:cs="Times New Roman"/>
          <w:sz w:val="12"/>
          <w:szCs w:val="12"/>
        </w:rPr>
        <w:t>В случаях выявления фактов помещения в контейнеры, предназначенные для сбора бытовых отходов, отработанных ртутьсодержащих ламп, приборов, других опасных отходов, работники специализированного предприятия незамедлительно сообщают об этом в администрацию предприятия, при наличии оснований инициируют административное расследование уполномоченными органами и с соблюдением мер безопасности изымают опасные отходы, доставляют их в специально определенное место сбора и накопления.</w:t>
      </w:r>
      <w:proofErr w:type="gramEnd"/>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7.1.13.1. Юридические лица и индивидуальные предприниматели в соответствии с </w:t>
      </w:r>
      <w:proofErr w:type="gramStart"/>
      <w:r w:rsidRPr="007C1B81">
        <w:rPr>
          <w:rFonts w:ascii="Times New Roman" w:eastAsia="Calibri" w:hAnsi="Times New Roman" w:cs="Times New Roman"/>
          <w:sz w:val="12"/>
          <w:szCs w:val="12"/>
        </w:rPr>
        <w:t>действующими</w:t>
      </w:r>
      <w:proofErr w:type="gramEnd"/>
      <w:r w:rsidRPr="007C1B81">
        <w:rPr>
          <w:rFonts w:ascii="Times New Roman" w:eastAsia="Calibri" w:hAnsi="Times New Roman" w:cs="Times New Roman"/>
          <w:sz w:val="12"/>
          <w:szCs w:val="12"/>
        </w:rPr>
        <w:t xml:space="preserve"> нормативными:</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разрабатывают инструкции по организации сбора, накопления, транспортирования на размещение отработанных и поврежденных ртутьсодержащих ламп (приборов) применительно к конкретным условиям, специфике деятельности;</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назначают в установленном порядке ответственных лиц за обращение с указанными отходами;</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непосредственно осуществляют деятельность по сбору, накоплению и транспортировке использованных, отработанных на их объектах ртутьсодержащих ламп (приборов), либо заключают договор со специализированной организацией на данный вид деятельности.</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7.1.13.2.  Места сбора и накопления отработанных ртутьсодержащих ламп, приборов, а также организации (предприниматели), осуществляющие их сбор, накопление и транспортировку до полигонов размещения специализированных предприятий, определяются  администрацией сельского поселения. При этом</w:t>
      </w:r>
      <w:proofErr w:type="gramStart"/>
      <w:r w:rsidRPr="007C1B81">
        <w:rPr>
          <w:rFonts w:ascii="Times New Roman" w:eastAsia="Calibri" w:hAnsi="Times New Roman" w:cs="Times New Roman"/>
          <w:sz w:val="12"/>
          <w:szCs w:val="12"/>
        </w:rPr>
        <w:t>,</w:t>
      </w:r>
      <w:proofErr w:type="gramEnd"/>
      <w:r w:rsidRPr="007C1B81">
        <w:rPr>
          <w:rFonts w:ascii="Times New Roman" w:eastAsia="Calibri" w:hAnsi="Times New Roman" w:cs="Times New Roman"/>
          <w:sz w:val="12"/>
          <w:szCs w:val="12"/>
        </w:rPr>
        <w:t xml:space="preserve"> с учетом действующих Правил, не допускается самостоятельное обезвреживание,  утилизация (захоронение), использование отработанных ртутьсодержащих ламп, а также их накопление в местах общего пользования многоквартирных домов.</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7.1.13.3. </w:t>
      </w:r>
      <w:proofErr w:type="gramStart"/>
      <w:r w:rsidRPr="007C1B81">
        <w:rPr>
          <w:rFonts w:ascii="Times New Roman" w:eastAsia="Calibri" w:hAnsi="Times New Roman" w:cs="Times New Roman"/>
          <w:sz w:val="12"/>
          <w:szCs w:val="12"/>
        </w:rPr>
        <w:t>Пункты сбора и накопления отработанных ртутьсодержащих ламп (приборов), в виде специально выделенных для этой цели помещений защищенных от внешних агрессивных воздействий, должны быть расположены  в доступных, не удаленных от мест проживания  местах.</w:t>
      </w:r>
      <w:proofErr w:type="gramEnd"/>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7.1.13.4.  По согласованию с субъектами предпринимательской деятельности, местами сбора и накопления отработанных ртутьсодержащих ламп, приборов, кроме ламп с поврежденной оболочкой, могут являться подсобные помещения торговых предприятий, магазинов, осуществляющих реализацию новых ртутьсодержащих ламп, приборов.</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7.1.13.5. Не допускается совместное хранение поврежденных и неповрежденных отработанных ртутьсодержащих ламп. Поврежденные лампы хранятся в специальных контейнерах, которыми обеспечиваются все пункты приема.</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7.1.13.6.  Не поврежденные отработанные ртутьсодержащие лампы могут храниться при накоплении в таре, обеспечивающей сохранность оболочки при погрузке - выгрузке и транспортировке на  размещение, утилизацию.</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lastRenderedPageBreak/>
        <w:t>7.1.13.7. Транспортирование отработанных ртутьсодержащих ламп осуществляется с требованиями правил перевозки опасных грузов.</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7.1.13.8. Поврежденные лампы транспортируются в специальных контейнерах, в которых осуществлялось их хранение при накоплении. Специальные контейнеры подвергаются  обработке (</w:t>
      </w:r>
      <w:proofErr w:type="spellStart"/>
      <w:r w:rsidRPr="007C1B81">
        <w:rPr>
          <w:rFonts w:ascii="Times New Roman" w:eastAsia="Calibri" w:hAnsi="Times New Roman" w:cs="Times New Roman"/>
          <w:sz w:val="12"/>
          <w:szCs w:val="12"/>
        </w:rPr>
        <w:t>демеркуризации</w:t>
      </w:r>
      <w:proofErr w:type="spellEnd"/>
      <w:r w:rsidRPr="007C1B81">
        <w:rPr>
          <w:rFonts w:ascii="Times New Roman" w:eastAsia="Calibri" w:hAnsi="Times New Roman" w:cs="Times New Roman"/>
          <w:sz w:val="12"/>
          <w:szCs w:val="12"/>
        </w:rPr>
        <w:t>), с соблюдением правил безопасности, после каждой выгрузки из них поврежденных ртутьсодержащих ламп.</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7.1.13.9. Отработанные и поврежденные  ртутьсодержащие лампы, приборы, с соблюдением указанных требований, доставляются для обезвреживания, переработки, использования, либо утилизации, в специализированные организации, имеющие лицензию на осуществление деятельности по обезвреживанию и размещению отходов 1-4 класса опасности, в соответствии с договорами заключенными с этими организациями.</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7.1.14. При уборке в ночное время следует принимать меры, предупреждающие шум.</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7.1.15.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7.1.16. Уборка и очистка территорий, на которых расположены объекты потребительского рынка, возлагается на владельцев,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в границах прилегающих территорий – на договорной основе.</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7.1.17.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эксплуатирующие данные объекты.</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7.1.18. Организация работы по очистке и уборке территории ярмарок (прилегающих территорий – на договорной основе) возлагается на организаторов (операторов) ярмарок в соответствии с действующими санитарными нормами и правилами торговли на рынках.</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7.1.19. Содержание и уборка скверов (прилегающих к ним тротуаров, проездов и газонов – на договорной основе) осуществляется специализированными организациями по озеленению по соглашению с администрацией сельского поселения за счет средств, предусмотренных в бюджете сельского поселения на соответствующий финансовый год на эти цели.</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7.1.20. Содержание и уборка садов, скверов, парков, зеленых насаждений, находящихся в собственности организаций, собственников помещений (на прилегающих территориях – на договорной основе),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сельского поселения.</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7.1.21. Уборка мостов, путепроводов, пешеходных переходов (прилегающих к ним территорий – на договорной основе) производится организациями, обслуживающим данные объекты.</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7.1.22. В жилых зданиях, не имеющих канализации, должны предусматриваться  выгребные ямы для сбора туалетных нечистот с непроницаемым дном, стенками и крышками с решетками, препятствующими попаданию крупных предметов в яму.</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Запрещен разлив помоев и нечистот за территорией домов и улиц, вынос отходов производства и потребления на уличные проезды.</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7.1.23. Жидкие нечистоты вывозятся по договорам или разовым заявкам организациям, имеющим специальный транспорт.</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7.1.24. Собственникам помещений необходимо обеспечивать подъезды непосредственно к мусоросборникам и выгребным ямам.</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7.1.24. Очистка и уборка водосточных канав, лотков, труб, дренажей, предназначенных для отвода поверхностных и грунтовых вод из дворов, производятся лицами, </w:t>
      </w:r>
      <w:proofErr w:type="gramStart"/>
      <w:r w:rsidRPr="007C1B81">
        <w:rPr>
          <w:rFonts w:ascii="Times New Roman" w:eastAsia="Calibri" w:hAnsi="Times New Roman" w:cs="Times New Roman"/>
          <w:sz w:val="12"/>
          <w:szCs w:val="12"/>
        </w:rPr>
        <w:t>указанным</w:t>
      </w:r>
      <w:proofErr w:type="gramEnd"/>
      <w:r w:rsidRPr="007C1B81">
        <w:rPr>
          <w:rFonts w:ascii="Times New Roman" w:eastAsia="Calibri" w:hAnsi="Times New Roman" w:cs="Times New Roman"/>
          <w:sz w:val="12"/>
          <w:szCs w:val="12"/>
        </w:rPr>
        <w:t xml:space="preserve"> в </w:t>
      </w:r>
      <w:hyperlink w:anchor="Par646" w:history="1">
        <w:r w:rsidRPr="007C1B81">
          <w:rPr>
            <w:rStyle w:val="ae"/>
            <w:rFonts w:ascii="Times New Roman" w:eastAsia="Calibri" w:hAnsi="Times New Roman" w:cs="Times New Roman"/>
            <w:sz w:val="12"/>
            <w:szCs w:val="12"/>
          </w:rPr>
          <w:t>пункте 7.</w:t>
        </w:r>
      </w:hyperlink>
      <w:r w:rsidRPr="007C1B81">
        <w:rPr>
          <w:rFonts w:ascii="Times New Roman" w:eastAsia="Calibri" w:hAnsi="Times New Roman" w:cs="Times New Roman"/>
          <w:sz w:val="12"/>
          <w:szCs w:val="12"/>
        </w:rPr>
        <w:t>1.1 настоящих Правил.</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7.1.25.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канализации по согласованию с владельцами коммуникаций и с возмещением затрат на работы по водоотведению сброшенных стоков.</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7.1.26. Вывоз пищевых отходов осуществляется с территории </w:t>
      </w:r>
      <w:proofErr w:type="gramStart"/>
      <w:r w:rsidRPr="007C1B81">
        <w:rPr>
          <w:rFonts w:ascii="Times New Roman" w:eastAsia="Calibri" w:hAnsi="Times New Roman" w:cs="Times New Roman"/>
          <w:sz w:val="12"/>
          <w:szCs w:val="12"/>
        </w:rPr>
        <w:t>согласно графика</w:t>
      </w:r>
      <w:proofErr w:type="gramEnd"/>
      <w:r w:rsidRPr="007C1B81">
        <w:rPr>
          <w:rFonts w:ascii="Times New Roman" w:eastAsia="Calibri" w:hAnsi="Times New Roman" w:cs="Times New Roman"/>
          <w:sz w:val="12"/>
          <w:szCs w:val="12"/>
        </w:rPr>
        <w:t xml:space="preserve"> вывоза ТБО. Остальной мусор вывозится систематически, по мере накопления.</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7.1.27. Содержание и эксплуатация санкционированных мест хранения и утилизации отходов производства и потребления осуществляется в установленном порядке.</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7.1.28. Железнодорожные пути, проходящие в черте населенных пунктов сельского поселения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7.1.29.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7.1.30. При очистке смотровых колодцев, подземных коммуникаций грунт, мусор, нечистоты должны складироваться в специальную тару с немедленной вывозкой силами организаций, занимающихся очистными работами.</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Запрещено складирование нечистот на проезжую часть улиц, тротуары и газоны.</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7.1.31. Сбор брошенных на улицах предметов, создающих помехи дорожному движению, возлагается на организации, обслуживающие данные объекты.</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7.1.32. Администрация сельского поселения  имеет право привлекать граждан для выполнения работ по уборке, благоустройству и озеленению территории сельского поселения.</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Юридические и физические лица, получившие земельные участки под проектирование и застройку, несут ответственность за выполнение работ по санитарной очистке и благоустройству с момента вступления в силу муниципального правового акта о предоставлении земельного участка под использование, а на прилегающих территориях, с момента согласования.</w:t>
      </w:r>
    </w:p>
    <w:p w:rsidR="007C1B81" w:rsidRPr="007C1B81" w:rsidRDefault="007C1B81" w:rsidP="007C1B81">
      <w:pPr>
        <w:tabs>
          <w:tab w:val="left" w:pos="284"/>
        </w:tabs>
        <w:spacing w:after="0" w:line="240" w:lineRule="auto"/>
        <w:jc w:val="center"/>
        <w:rPr>
          <w:rFonts w:ascii="Times New Roman" w:eastAsia="Calibri" w:hAnsi="Times New Roman" w:cs="Times New Roman"/>
          <w:b/>
          <w:sz w:val="12"/>
          <w:szCs w:val="12"/>
        </w:rPr>
      </w:pPr>
      <w:r w:rsidRPr="007C1B81">
        <w:rPr>
          <w:rFonts w:ascii="Times New Roman" w:eastAsia="Calibri" w:hAnsi="Times New Roman" w:cs="Times New Roman"/>
          <w:b/>
          <w:sz w:val="12"/>
          <w:szCs w:val="12"/>
        </w:rPr>
        <w:t>7.2. Особенности уборки территории в весенне-летний период</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7.2.1. Весенне-летняя уборка территории производится с 15 апреля по 15 октября и предусматривает мойку, </w:t>
      </w:r>
      <w:proofErr w:type="gramStart"/>
      <w:r w:rsidRPr="007C1B81">
        <w:rPr>
          <w:rFonts w:ascii="Times New Roman" w:eastAsia="Calibri" w:hAnsi="Times New Roman" w:cs="Times New Roman"/>
          <w:sz w:val="12"/>
          <w:szCs w:val="12"/>
        </w:rPr>
        <w:t>полив</w:t>
      </w:r>
      <w:proofErr w:type="gramEnd"/>
      <w:r w:rsidRPr="007C1B81">
        <w:rPr>
          <w:rFonts w:ascii="Times New Roman" w:eastAsia="Calibri" w:hAnsi="Times New Roman" w:cs="Times New Roman"/>
          <w:sz w:val="12"/>
          <w:szCs w:val="12"/>
        </w:rPr>
        <w:t xml:space="preserve"> и подметание проезжей части улиц, тротуаров, площадей.</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В зависимости от климатических условий постановлением администрации сельского поселения  период весенне-летней уборки может быть изменен.</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7.2.2. Производить уборку лотков и бордюр от песка, пыли, мусора.</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7.2.3. Поливка зеленых насаждений и газонов производится силами организаций и собственниками помещений.</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7.2.4. В целях обеспечения благоприятной для жизни и здоровья людей среды обитания, в том числе и  при производстве работ по санитарной очистке, благоустройству, содержанию, озеленению территории, в населенных пунктах поселения  запрещается:</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сбрасывать (перемещать), складировать (накапливать) мусор и прочие нечистоты в реки и другие водоемы, на откосы берегов и спуски к ним, на газоны, обочины и дороги кустарники в скверах (вывоз отбросов, мусора разрешается производить только на полигон твердых бытовых отходов  или в места, специально отведенные администрацией поселения);</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вскапывать землю и сажать овощи на обочинах дорог, в скверах, парках;</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 выливать на улицах, дворовых территориях всякого рода нечистоты;  </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выбрасывать отходы и мусор  в не отведенные для этого места, сжигать, в том числе в контейнерах и урнах, а также закапывать  их;</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сбрасывать крупногабаритные отходы, в том числе сельскохозяйственной деятельности в контейнеры и на контейнерные площадки, не определенные как места для сбора крупногабаритных отходов;</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помещать отработанные и поврежденные ртутьсодержащие лампы (приборы), другие опасные отходы, в контейнеры и урны, предназначенные для сбора бытовых отходов, мусора;</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вывозить и размещать бытовые отходы непосредственно на поля и огороды, леса, парки и другие, не отведенные для этого места;</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lastRenderedPageBreak/>
        <w:t>- осуществлять длительное хранение строительных и крупногабаритных материалов, отходов у фасадной части придомовых территорий;</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устанавливать на улицах, прилегающих территориях контейнеры для сбора и накопления отходов, без согласования с администрацией поселения;</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осуществлять мойку автотранспорта у водопроводных колонок, на водоемах (реках, озерах, прудах), местах общего пользования;</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сметать мусор и спускать нечистоты, воду в колодцы инженерных сетей;</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размещать транспортные средства на территории общего пользования, препятствующих механизированной уборки и вывозу мусора, отходов производства и потребления;</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действия (бездействия), повлекшие утечку воды, нечистот и подтопление территории общего пользования.</w:t>
      </w:r>
    </w:p>
    <w:p w:rsidR="007C1B81" w:rsidRPr="007C1B81" w:rsidRDefault="007C1B81" w:rsidP="007C1B81">
      <w:pPr>
        <w:tabs>
          <w:tab w:val="left" w:pos="284"/>
        </w:tabs>
        <w:spacing w:after="0" w:line="240" w:lineRule="auto"/>
        <w:jc w:val="center"/>
        <w:rPr>
          <w:rFonts w:ascii="Times New Roman" w:eastAsia="Calibri" w:hAnsi="Times New Roman" w:cs="Times New Roman"/>
          <w:b/>
          <w:sz w:val="12"/>
          <w:szCs w:val="12"/>
        </w:rPr>
      </w:pPr>
      <w:r w:rsidRPr="007C1B81">
        <w:rPr>
          <w:rFonts w:ascii="Times New Roman" w:eastAsia="Calibri" w:hAnsi="Times New Roman" w:cs="Times New Roman"/>
          <w:b/>
          <w:sz w:val="12"/>
          <w:szCs w:val="12"/>
        </w:rPr>
        <w:t>7.3. Особенности уборки территории в осенне-зимний период</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7.3.1. Осенне-зимняя уборка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В зависимости от климатических условий постановлением администрации сельского поселения период осенне-зимней уборки может быть изменен.</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7.3.2. Укладка свежевыпавшего снега в валы и кучи разрешается на всех улицах, площадях и скверах с последующей при необходимости вывозкой.</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7.3.3. В зависимости от ширины улицы и характера движения на ней валы обязаны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7.3.4. Посыпку песком с примесью хлоридов, как правило, следует начинать немедленно с начала снегопада или появления гололеда.</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В первую очередь при гололеде посыпаются спуски, подъемы, перекрестки, места остановок общественного транспорта, пешеходные переходы.</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Тротуары посыпаются сухим песком без хлоридов.</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Снег, сброшенный с крыш, при необходимости следует  вывозить.</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7.3.6. Вывоз снега  разрешается на специально отведенные места отвала.</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7.3.7. Уборка снега и льда с улиц, площадей, мостов начинается немедленно с начала снегопада и производится, в первую очередь, с магистральных улиц, автобусных трасс, мостов для обеспечения бесперебойного движения транспорта, во избежание наката.</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7.3.8. При уборке улиц, проездов, площадей специализированными организациями лицам, указанным в </w:t>
      </w:r>
      <w:hyperlink w:anchor="Par646" w:history="1">
        <w:r w:rsidRPr="007C1B81">
          <w:rPr>
            <w:rStyle w:val="ae"/>
            <w:rFonts w:ascii="Times New Roman" w:eastAsia="Calibri" w:hAnsi="Times New Roman" w:cs="Times New Roman"/>
            <w:sz w:val="12"/>
            <w:szCs w:val="12"/>
          </w:rPr>
          <w:t>пункте 7.2.1</w:t>
        </w:r>
      </w:hyperlink>
      <w:r w:rsidRPr="007C1B81">
        <w:rPr>
          <w:rFonts w:ascii="Times New Roman" w:eastAsia="Calibri" w:hAnsi="Times New Roman" w:cs="Times New Roman"/>
          <w:sz w:val="12"/>
          <w:szCs w:val="12"/>
        </w:rPr>
        <w:t xml:space="preserve"> настоящих Правил, необходимо обеспечивать после прохождения снегоочистительной техники уборку и расчистку въездов, пешеходных переходов, как со стороны строений, так и с противоположной стороны проезда, если там нет других строений.</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7.3.9. Запрещается:</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разбрасывание снега и льда на проезжие части улиц;</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укладка снега и скола льда на трассах тепловых сетей;</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скалывание и сбрасывание снега и льда в теплофикационные камеры, смотровые и дождевые колодцы;</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завоз и размещение снега во дворах многоквартирных домов;</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размещение снега у стен зданий;</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размещение сколотого льда и грязного снега на зеленых насаждениях;</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размещение снега на ледовом покрове рек и озер, сбрасывание снега и льда, мусора,  в открытые водоемы, в том числе и при уборке мостов;</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 - самовольное возведение запруд, сооружение иных препятствий для свободного схода талых вод, в том числе при сооружении подъездных путей; </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 размещать транспортные средства на территории общего пользования, </w:t>
      </w:r>
      <w:proofErr w:type="gramStart"/>
      <w:r w:rsidRPr="007C1B81">
        <w:rPr>
          <w:rFonts w:ascii="Times New Roman" w:eastAsia="Calibri" w:hAnsi="Times New Roman" w:cs="Times New Roman"/>
          <w:sz w:val="12"/>
          <w:szCs w:val="12"/>
        </w:rPr>
        <w:t>препятствующих</w:t>
      </w:r>
      <w:proofErr w:type="gramEnd"/>
      <w:r w:rsidRPr="007C1B81">
        <w:rPr>
          <w:rFonts w:ascii="Times New Roman" w:eastAsia="Calibri" w:hAnsi="Times New Roman" w:cs="Times New Roman"/>
          <w:sz w:val="12"/>
          <w:szCs w:val="12"/>
        </w:rPr>
        <w:t xml:space="preserve"> механизированной уборке и вывозу снега; </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 сбрасывать крупногабаритные </w:t>
      </w:r>
      <w:proofErr w:type="gramStart"/>
      <w:r w:rsidRPr="007C1B81">
        <w:rPr>
          <w:rFonts w:ascii="Times New Roman" w:eastAsia="Calibri" w:hAnsi="Times New Roman" w:cs="Times New Roman"/>
          <w:sz w:val="12"/>
          <w:szCs w:val="12"/>
        </w:rPr>
        <w:t>отходы</w:t>
      </w:r>
      <w:proofErr w:type="gramEnd"/>
      <w:r w:rsidRPr="007C1B81">
        <w:rPr>
          <w:rFonts w:ascii="Times New Roman" w:eastAsia="Calibri" w:hAnsi="Times New Roman" w:cs="Times New Roman"/>
          <w:sz w:val="12"/>
          <w:szCs w:val="12"/>
        </w:rPr>
        <w:t xml:space="preserve"> в том числе сельскохозяйственной деятельности, в контейнеры и на контейнерные площадки, не определенные как места для сбора крупногабаритных отходов.</w:t>
      </w:r>
    </w:p>
    <w:p w:rsidR="007C1B81" w:rsidRPr="007C1B81" w:rsidRDefault="007C1B81" w:rsidP="007C1B81">
      <w:pPr>
        <w:tabs>
          <w:tab w:val="left" w:pos="284"/>
        </w:tabs>
        <w:spacing w:after="0" w:line="240" w:lineRule="auto"/>
        <w:jc w:val="center"/>
        <w:rPr>
          <w:rFonts w:ascii="Times New Roman" w:eastAsia="Calibri" w:hAnsi="Times New Roman" w:cs="Times New Roman"/>
          <w:b/>
          <w:sz w:val="12"/>
          <w:szCs w:val="12"/>
        </w:rPr>
      </w:pPr>
      <w:r w:rsidRPr="007C1B81">
        <w:rPr>
          <w:rFonts w:ascii="Times New Roman" w:eastAsia="Calibri" w:hAnsi="Times New Roman" w:cs="Times New Roman"/>
          <w:b/>
          <w:sz w:val="12"/>
          <w:szCs w:val="12"/>
        </w:rPr>
        <w:t>7.4. Порядок содержания элементов благоустройства</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7.4.1. Общие требования к содержанию элементов благоустройства.</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7.4.1.1.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Физические и юридические лица осуществляют организацию содержания элементов благоустройства на договорной или добровольной основе. </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Организация содержания иных элементов благоустройства осуществляется администрацией сельского поселения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Самарской области, нормативными правовыми актами органов местного самоуправления.</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7.4.1.3. Строительные площадки необходимо ограждать по всему периметру плотным забором установленного образца. </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7.4.2. Световые вывески, реклама и витрины.</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7.4.2.1. Установка всякого рода вывесок разрешается только после согласования эскизов с администрацией сельского поселения.</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7.4.2.2. Организациями, эксплуатирующими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обеспечивать своевременную замену перегоревших </w:t>
      </w:r>
      <w:proofErr w:type="spellStart"/>
      <w:r w:rsidRPr="007C1B81">
        <w:rPr>
          <w:rFonts w:ascii="Times New Roman" w:eastAsia="Calibri" w:hAnsi="Times New Roman" w:cs="Times New Roman"/>
          <w:sz w:val="12"/>
          <w:szCs w:val="12"/>
        </w:rPr>
        <w:t>газосветовых</w:t>
      </w:r>
      <w:proofErr w:type="spellEnd"/>
      <w:r w:rsidRPr="007C1B81">
        <w:rPr>
          <w:rFonts w:ascii="Times New Roman" w:eastAsia="Calibri" w:hAnsi="Times New Roman" w:cs="Times New Roman"/>
          <w:sz w:val="12"/>
          <w:szCs w:val="12"/>
        </w:rPr>
        <w:t xml:space="preserve"> трубок и электроламп.</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В случае неисправности отдельных знаков рекламы или вывески произвести полное отключение.</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7.4.2.3. Расклейка газет, афиш, плакатов, различного рода объявлений и реклам разрешается только в местах, определенных администрацией  сельского поселения на специально установленных стендах.</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7.4.2.4. Осуществлять очистку от объявлений опор электропередач, цоколя зданий, заборов и других сооружений производить организациям, эксплуатирующим данные объекты.</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7.4.3. Строительство, установка и содержание малых архитектурных форм.</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7.4.3.1. Физические или юридические лица  при содержании малых архитектурных форм проводят их ремонт и окраску, в соответствии с решением «О согласовании архитектурно-градостроительного облика объекта»  администрации сельского поселения Сургут муниципального района Сергиевский.</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7.4.4. Ремонт и содержание зданий и сооружений.</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7.4.4.1. Эксплуатация зданий и сооружений, их ремонт производится в соответствии с установленными правилами и нормами технической эксплуатации.</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lastRenderedPageBreak/>
        <w:t>7.4.4.2.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7.4.4.3. Всякие изменения фасадов зданий, связанные с ликвидацией или изменением отдельных деталей, а также устройство новых и реконструкцию существующих оконных и дверных проемов, выходящих на главный фасад, строительство объектов следует производить в соответствии с решением «О согласовании архитектурно-градостроительного облика объекта» администрации сельского поселения Сургут муниципального района Сергиевский. </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Срок предоставления решения о согласовании архитектурно-градостроительного облика объекта не может превышать 15 рабочих дней со дня поступления заявления.</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Решение о согласовании архитектурно-градостроительного облика объекта принимается на основании заявления застройщика или технического заказчика (далее - заявитель) бесплатно.</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 К заявлению прилагаются:</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копия документа, удостоверяющего личность заявителя;</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доверенность, оформленная в установленном законодательством порядке (при обращении лица, уполномоченного Заявителем);</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правоустанавливающие документы на земельный участок (объект капитального строительства в случае реконструкции);</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материалы архитектурно-</w:t>
      </w:r>
      <w:proofErr w:type="gramStart"/>
      <w:r w:rsidRPr="007C1B81">
        <w:rPr>
          <w:rFonts w:ascii="Times New Roman" w:eastAsia="Calibri" w:hAnsi="Times New Roman" w:cs="Times New Roman"/>
          <w:sz w:val="12"/>
          <w:szCs w:val="12"/>
        </w:rPr>
        <w:t>градостроительного решения</w:t>
      </w:r>
      <w:proofErr w:type="gramEnd"/>
      <w:r w:rsidRPr="007C1B81">
        <w:rPr>
          <w:rFonts w:ascii="Times New Roman" w:eastAsia="Calibri" w:hAnsi="Times New Roman" w:cs="Times New Roman"/>
          <w:sz w:val="12"/>
          <w:szCs w:val="12"/>
        </w:rPr>
        <w:t xml:space="preserve"> объекта капитального строительства (на бумажном и электронном носителях), оформленные с учетом предполагаемых видов работ (строительство, реконструкция).</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Решение о согласовании архитектурно-градостроительного облика объекта принимается в случае соответствия его архитектурно-градостроительного облика сложившемуся архитектурному облику застройки муниципального района Сергиевский.</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При несоответствии архитектурно-градостроительного облика объекта сложившемуся архитектурному облику застройки муниципального района Сергиевский решение о согласовании не принимается».</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на строительство или установку.</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7.4.4.5. Необходимо осуществлять установку и замену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7C1B81" w:rsidRPr="007C1B81" w:rsidRDefault="007C1B81" w:rsidP="007C1B81">
      <w:pPr>
        <w:tabs>
          <w:tab w:val="left" w:pos="284"/>
        </w:tabs>
        <w:spacing w:after="0" w:line="240" w:lineRule="auto"/>
        <w:jc w:val="center"/>
        <w:rPr>
          <w:rFonts w:ascii="Times New Roman" w:eastAsia="Calibri" w:hAnsi="Times New Roman" w:cs="Times New Roman"/>
          <w:b/>
          <w:bCs/>
          <w:sz w:val="12"/>
          <w:szCs w:val="12"/>
        </w:rPr>
      </w:pPr>
      <w:r w:rsidRPr="007C1B81">
        <w:rPr>
          <w:rFonts w:ascii="Times New Roman" w:eastAsia="Calibri" w:hAnsi="Times New Roman" w:cs="Times New Roman"/>
          <w:b/>
          <w:bCs/>
          <w:sz w:val="12"/>
          <w:szCs w:val="12"/>
        </w:rPr>
        <w:t>7.5. Работы по озеленению территорий и содержанию зеленых насаждений</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Cs/>
          <w:sz w:val="12"/>
          <w:szCs w:val="12"/>
        </w:rPr>
        <w:t>7.5.1.</w:t>
      </w:r>
      <w:r w:rsidRPr="007C1B81">
        <w:rPr>
          <w:rFonts w:ascii="Times New Roman" w:eastAsia="Calibri" w:hAnsi="Times New Roman" w:cs="Times New Roman"/>
          <w:sz w:val="12"/>
          <w:szCs w:val="12"/>
        </w:rPr>
        <w:t xml:space="preserve"> Озеленение территории, работы по содержанию и восстановлению парков, скверов, зеленых зон населенных пунктов сельского поселения, осуществляется специализированными организациями по договорам с администрацией сельского поселения в пределах средств, предусмотренных в бюджете  сельского поселения на эти цели.</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Cs/>
          <w:sz w:val="12"/>
          <w:szCs w:val="12"/>
        </w:rPr>
        <w:t>7.5.2.</w:t>
      </w:r>
      <w:r w:rsidRPr="007C1B81">
        <w:rPr>
          <w:rFonts w:ascii="Times New Roman" w:eastAsia="Calibri" w:hAnsi="Times New Roman" w:cs="Times New Roman"/>
          <w:sz w:val="12"/>
          <w:szCs w:val="12"/>
        </w:rPr>
        <w:t xml:space="preserve"> Новая посадка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производится только по проектам, согласованным с уполномоченным органом.</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Cs/>
          <w:sz w:val="12"/>
          <w:szCs w:val="12"/>
        </w:rPr>
        <w:t>7.5.3.</w:t>
      </w:r>
      <w:r w:rsidRPr="007C1B81">
        <w:rPr>
          <w:rFonts w:ascii="Times New Roman" w:eastAsia="Calibri" w:hAnsi="Times New Roman" w:cs="Times New Roman"/>
          <w:sz w:val="12"/>
          <w:szCs w:val="12"/>
        </w:rPr>
        <w:t xml:space="preserve"> Физические и юридические лица обязаны:</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доводить до сведения администрации сельского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проводить своевременный ремонт ограждений зеленых насаждений.</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Cs/>
          <w:sz w:val="12"/>
          <w:szCs w:val="12"/>
        </w:rPr>
        <w:t>7.5.4.</w:t>
      </w:r>
      <w:r w:rsidRPr="007C1B81">
        <w:rPr>
          <w:rFonts w:ascii="Times New Roman" w:eastAsia="Calibri" w:hAnsi="Times New Roman" w:cs="Times New Roman"/>
          <w:sz w:val="12"/>
          <w:szCs w:val="12"/>
        </w:rPr>
        <w:t xml:space="preserve"> На площадях зеленых насаждений запрещено:</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ходить и лежать на газонах и в молодых лесных посадках;</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ломать деревья, кустарники, сучья и ветви, срывать листья и цветы, сбивать и собирать плоды;</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разбивать палатки и разводить костры;</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засорять газоны, цветники, дорожки и водоемы;</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портить скульптуры, скамейки, ограды;</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ездить на велосипедах, мотоциклах, лошадях, тракторах и автомашинах;</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мыть автотранспортные средства, а также купать животных в водоемах, расположенных на территории зеленых насаждений;</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парковать автотранспортные средства на газонах;</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пасти скот;</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производить строительные и ремонтные работы без ограждений насаждений щитами, гарантирующими защиту их от повреждений;</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 обнажать корни деревьев на расстоянии ближе </w:t>
      </w:r>
      <w:smartTag w:uri="urn:schemas-microsoft-com:office:smarttags" w:element="metricconverter">
        <w:smartTagPr>
          <w:attr w:name="ProductID" w:val="1,5 м"/>
        </w:smartTagPr>
        <w:r w:rsidRPr="007C1B81">
          <w:rPr>
            <w:rFonts w:ascii="Times New Roman" w:eastAsia="Calibri" w:hAnsi="Times New Roman" w:cs="Times New Roman"/>
            <w:sz w:val="12"/>
            <w:szCs w:val="12"/>
          </w:rPr>
          <w:t>1,5 м</w:t>
        </w:r>
      </w:smartTag>
      <w:r w:rsidRPr="007C1B81">
        <w:rPr>
          <w:rFonts w:ascii="Times New Roman" w:eastAsia="Calibri" w:hAnsi="Times New Roman" w:cs="Times New Roman"/>
          <w:sz w:val="12"/>
          <w:szCs w:val="12"/>
        </w:rPr>
        <w:t xml:space="preserve"> от ствола и засыпать шейки деревьев землей или строительным мусором;</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добывать растительную землю, песок и производить другие раскопки;</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выгуливать и отпускать с поводка собак в парках, лесопарках, скверах и иных территориях зеленых насаждений;</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сжигать листву и мусор на территории общего пользования сельского поселения.</w:t>
      </w:r>
    </w:p>
    <w:p w:rsidR="007C1B81" w:rsidRPr="007C1B81" w:rsidRDefault="007C1B81" w:rsidP="007C1B81">
      <w:pPr>
        <w:tabs>
          <w:tab w:val="left" w:pos="284"/>
        </w:tabs>
        <w:spacing w:after="0" w:line="240" w:lineRule="auto"/>
        <w:jc w:val="center"/>
        <w:rPr>
          <w:rFonts w:ascii="Times New Roman" w:eastAsia="Calibri" w:hAnsi="Times New Roman" w:cs="Times New Roman"/>
          <w:b/>
          <w:sz w:val="12"/>
          <w:szCs w:val="12"/>
        </w:rPr>
      </w:pPr>
      <w:r w:rsidRPr="007C1B81">
        <w:rPr>
          <w:rFonts w:ascii="Times New Roman" w:eastAsia="Calibri" w:hAnsi="Times New Roman" w:cs="Times New Roman"/>
          <w:b/>
          <w:sz w:val="12"/>
          <w:szCs w:val="12"/>
        </w:rPr>
        <w:t>7.5.5. Порядок сноса зеленых насаждений.</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Самовольная вырубка зеленых насаждений на территории сельского поселения Сургут муниципального района Сергиевский запрещена.</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Снос  зеленых насаждений на территории сельского поселения Сургут муниципального района Сергиевский осуществляется на основании разрешения, выданного заявителю. Снос  зеленых насаждений может быть разрешен в следующих случаях:</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осуществление строительства, реконструкции объектов капитального строительства в соответствии с проектной документацией и результатами инженерных изысканий, имеющих положительное заключение государственной экспертизы проектной документации объектов капитального строительства и результатов инженерных изысканий, выполняемых для подготовки такой проектной документации, за исключением случаев, в которых государственная экспертиза не проводится;</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удаление аварийных, больных деревьев и кустарников;</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обеспечение по предписанию органов государственного санитарно-эпидемиологического надзора нормативного светового режима в жилых и нежилых помещениях, затененных зелеными насаждениями;</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ликвидации чрезвычайных ситуаций природного и техногенного характера и их последствий;</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обеспечение надежности и безопасности функционирования подземных и наземных инженерных сетей и коммуникаций.</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Работы по сносу зеленых насаждений и их последующему вывозу производятся в соответствии с установленными нормами и правилами за счет средств Заявителя собственными силами или путем заключения ими договора со специализированной организацией, имеющей разрешение на проведение данного вида работ.</w:t>
      </w:r>
    </w:p>
    <w:p w:rsidR="00055505"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Валка, раскряжевка, погрузка и вывоз срубленных зеленых насаждений и порубочных остатков производится в течение трех дней </w:t>
      </w:r>
      <w:proofErr w:type="gramStart"/>
      <w:r w:rsidRPr="007C1B81">
        <w:rPr>
          <w:rFonts w:ascii="Times New Roman" w:eastAsia="Calibri" w:hAnsi="Times New Roman" w:cs="Times New Roman"/>
          <w:sz w:val="12"/>
          <w:szCs w:val="12"/>
        </w:rPr>
        <w:t>с</w:t>
      </w:r>
      <w:proofErr w:type="gramEnd"/>
      <w:r w:rsidRPr="007C1B81">
        <w:rPr>
          <w:rFonts w:ascii="Times New Roman" w:eastAsia="Calibri" w:hAnsi="Times New Roman" w:cs="Times New Roman"/>
          <w:sz w:val="12"/>
          <w:szCs w:val="12"/>
        </w:rPr>
        <w:t xml:space="preserve"> </w:t>
      </w:r>
    </w:p>
    <w:p w:rsidR="007C1B81" w:rsidRPr="007C1B81" w:rsidRDefault="007C1B81" w:rsidP="00055505">
      <w:pPr>
        <w:tabs>
          <w:tab w:val="left" w:pos="284"/>
        </w:tabs>
        <w:spacing w:after="0" w:line="240" w:lineRule="auto"/>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lastRenderedPageBreak/>
        <w:t>момента начала работ. Хранить срубленные зеленые насаждения и порубочные остатки на месте производства работ запрещается.</w:t>
      </w:r>
    </w:p>
    <w:p w:rsidR="007C1B81" w:rsidRPr="007C1B81" w:rsidRDefault="007C1B81" w:rsidP="007C1B81">
      <w:pPr>
        <w:tabs>
          <w:tab w:val="left" w:pos="284"/>
        </w:tabs>
        <w:spacing w:after="0" w:line="240" w:lineRule="auto"/>
        <w:jc w:val="center"/>
        <w:rPr>
          <w:rFonts w:ascii="Times New Roman" w:eastAsia="Calibri" w:hAnsi="Times New Roman" w:cs="Times New Roman"/>
          <w:sz w:val="12"/>
          <w:szCs w:val="12"/>
        </w:rPr>
      </w:pPr>
      <w:r w:rsidRPr="007C1B81">
        <w:rPr>
          <w:rFonts w:ascii="Times New Roman" w:eastAsia="Calibri" w:hAnsi="Times New Roman" w:cs="Times New Roman"/>
          <w:b/>
          <w:sz w:val="12"/>
          <w:szCs w:val="12"/>
        </w:rPr>
        <w:t>7.5.6. Предоставление порубочного билета и (или) разрешения на пересадку деревьев и кустарников</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proofErr w:type="gramStart"/>
      <w:r w:rsidRPr="007C1B81">
        <w:rPr>
          <w:rFonts w:ascii="Times New Roman" w:eastAsia="Calibri" w:hAnsi="Times New Roman" w:cs="Times New Roman"/>
          <w:sz w:val="12"/>
          <w:szCs w:val="12"/>
        </w:rPr>
        <w:t>С целью получения порубочного билета и (или) разрешения на пересадку деревьев и кустарников (разрешения на снос зеленых насаждений) на определенной территории юридическое лицо, индивидуальный предприниматель или физическое лицо (далее - Заявитель) при производстве работ по новому строительству, реконструкции или ремонту существующих объектов на территории сельского поселения Сургут муниципального района Сергиевский, удалении аварийных, больных деревьев и кустарников, ликвидации аварийных ситуаций, обеспечение надежности</w:t>
      </w:r>
      <w:proofErr w:type="gramEnd"/>
      <w:r w:rsidRPr="007C1B81">
        <w:rPr>
          <w:rFonts w:ascii="Times New Roman" w:eastAsia="Calibri" w:hAnsi="Times New Roman" w:cs="Times New Roman"/>
          <w:sz w:val="12"/>
          <w:szCs w:val="12"/>
        </w:rPr>
        <w:t xml:space="preserve"> и безопасности функционирования, подземных и наземных инженерных сетей и коммуникаций предоставляет в уполномоченный орган следующие документы:</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заявление, установленной формы на получение разрешения на снос зеленых насаждений с условиями проведения работ и восстановления зеленых насаждений с указанием причин сноса;</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копию разрешительной документации на строительство, реконструкцию или ремонт объекта;</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график проведения работ;</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i/>
          <w:sz w:val="12"/>
          <w:szCs w:val="12"/>
        </w:rPr>
      </w:pPr>
      <w:r w:rsidRPr="007C1B81">
        <w:rPr>
          <w:rFonts w:ascii="Times New Roman" w:eastAsia="Calibri" w:hAnsi="Times New Roman" w:cs="Times New Roman"/>
          <w:sz w:val="12"/>
          <w:szCs w:val="12"/>
        </w:rPr>
        <w:t>- план-схему существующего благоустройства и озеленения территории с указанием подлежащих к сносу  зеленых насаждений.</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При производстве работ по ликвидации и предотвращению аварийных ситуаций, аварийному ремонту подземных коммуникаций в случаях проведения санитарных рубок и реконструкции зеленых насаждений в соответствии с требованиями СНиП Заявитель предоставляет заявление на получение разрешения и график производства работ.</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При производстве работ по вырубке аварийно-опасных и сухостойных деревьев, а также деревьев, место произрастание которых не соответствует требованиям СНиП, Заявитель предоставляет заявление на получение разрешения.</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При сносе зеленых насаждений для восстановления нормативного светового режима в жилых и нежилых помещениях, затеняемых деревьями, высаженными с нарушением СНиП, Заявитель предоставляет заявление на получение разрешения и заключение соответствующих органов. За заключением обращаться в филиал ФБУЗ «Центр гигиены и эпидемиологии в Сергиевском районе Самарской области».</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Заявление о сносе зеленых насаждений, произрастающих у многоквартирных домов, при производстве работ, но новому строительству, реконструкции существующих районных объектов, размещении иных объектов должно быть согласовано с жильцами не менее</w:t>
      </w:r>
      <w:proofErr w:type="gramStart"/>
      <w:r w:rsidRPr="007C1B81">
        <w:rPr>
          <w:rFonts w:ascii="Times New Roman" w:eastAsia="Calibri" w:hAnsi="Times New Roman" w:cs="Times New Roman"/>
          <w:sz w:val="12"/>
          <w:szCs w:val="12"/>
        </w:rPr>
        <w:t>,</w:t>
      </w:r>
      <w:proofErr w:type="gramEnd"/>
      <w:r w:rsidRPr="007C1B81">
        <w:rPr>
          <w:rFonts w:ascii="Times New Roman" w:eastAsia="Calibri" w:hAnsi="Times New Roman" w:cs="Times New Roman"/>
          <w:sz w:val="12"/>
          <w:szCs w:val="12"/>
        </w:rPr>
        <w:t xml:space="preserve"> чем в 20-ти %  квартир соответствующего дома (подъезда) оформленное в виде протокола общего собрания собственников помещений в многоквартирном доме.</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В течение 15 рабочих дней,  с момента предоставления заявления и всех необходимых документов, уполномоченный орган проводит обследование  предполагаемых к сносу зеленых насаждений.</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По итогам обследования принимается решение о выдаче разрешения или об отказе в выдаче разрешения.</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Срок действия разрешения устанавливается 1 (один) год.</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При ликвидации аварийных ситуаций на объектах инженерных сетей и других объектах, требующих безотлагательного проведения ремонтных работ, снос зелёных насаждений допускается без предварительного оформления разрешения на снос зеленых насаждений с последующим его оформлением в трёхдневный срок по факту сноса производителем работ.</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В случае несоблюдения требований, предусмотренных настоящим Положением, физические и юридические лица, осуществляющие работы по сносу зеленых насаждений, благоустройству, озеленению территорий, восстановлению зеленых насаждений, несут ответственность в соответствии с действующим законодательством.</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b/>
          <w:sz w:val="12"/>
          <w:szCs w:val="12"/>
        </w:rPr>
      </w:pPr>
      <w:proofErr w:type="gramStart"/>
      <w:r w:rsidRPr="007C1B81">
        <w:rPr>
          <w:rFonts w:ascii="Times New Roman" w:eastAsia="Calibri" w:hAnsi="Times New Roman" w:cs="Times New Roman"/>
          <w:sz w:val="12"/>
          <w:szCs w:val="12"/>
        </w:rPr>
        <w:t>Контроль за</w:t>
      </w:r>
      <w:proofErr w:type="gramEnd"/>
      <w:r w:rsidRPr="007C1B81">
        <w:rPr>
          <w:rFonts w:ascii="Times New Roman" w:eastAsia="Calibri" w:hAnsi="Times New Roman" w:cs="Times New Roman"/>
          <w:sz w:val="12"/>
          <w:szCs w:val="12"/>
        </w:rPr>
        <w:t xml:space="preserve"> соблюдением порядка  сноса  зеленых насаждений и оплате компенсационной стоимости зеленых насаждений  на территории сельского поселения Сургут муниципального района Сергиевский  возлагается на уполномоченный орган.</w:t>
      </w:r>
    </w:p>
    <w:p w:rsidR="007C1B81" w:rsidRPr="007C1B81" w:rsidRDefault="007C1B81" w:rsidP="007C1B81">
      <w:pPr>
        <w:tabs>
          <w:tab w:val="left" w:pos="284"/>
        </w:tabs>
        <w:spacing w:after="0" w:line="240" w:lineRule="auto"/>
        <w:jc w:val="center"/>
        <w:rPr>
          <w:rFonts w:ascii="Times New Roman" w:eastAsia="Calibri" w:hAnsi="Times New Roman" w:cs="Times New Roman"/>
          <w:b/>
          <w:sz w:val="12"/>
          <w:szCs w:val="12"/>
        </w:rPr>
      </w:pPr>
      <w:r w:rsidRPr="007C1B81">
        <w:rPr>
          <w:rFonts w:ascii="Times New Roman" w:eastAsia="Calibri" w:hAnsi="Times New Roman" w:cs="Times New Roman"/>
          <w:b/>
          <w:sz w:val="12"/>
          <w:szCs w:val="12"/>
        </w:rPr>
        <w:t>7.5.7.  Компенсационная стоимость зеленых насаждений</w:t>
      </w:r>
    </w:p>
    <w:p w:rsidR="007C1B81" w:rsidRPr="007C1B81" w:rsidRDefault="007C1B81" w:rsidP="007C1B81">
      <w:pPr>
        <w:tabs>
          <w:tab w:val="left" w:pos="284"/>
        </w:tabs>
        <w:spacing w:after="0" w:line="240" w:lineRule="auto"/>
        <w:ind w:firstLine="284"/>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 Средства, составляющие компенсационную стоимость зеленых насаждений, выплачиваются юридическими лицами, индивидуальными предпринимателями или физическими лицами, по вине которых произошло уничтожение или повреждение зеленых насаждений. </w:t>
      </w:r>
    </w:p>
    <w:p w:rsidR="007C1B81" w:rsidRPr="007C1B81" w:rsidRDefault="007C1B81" w:rsidP="007C1B81">
      <w:pPr>
        <w:tabs>
          <w:tab w:val="left" w:pos="284"/>
        </w:tabs>
        <w:spacing w:after="0" w:line="240" w:lineRule="auto"/>
        <w:ind w:firstLine="284"/>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 Оплата компенсационной стоимости является обязательной во всех случаях повреждения, сноса или уничтожения зеленых насаждений.</w:t>
      </w:r>
    </w:p>
    <w:p w:rsidR="007C1B81" w:rsidRPr="007C1B81" w:rsidRDefault="007C1B81" w:rsidP="007C1B81">
      <w:pPr>
        <w:tabs>
          <w:tab w:val="left" w:pos="284"/>
        </w:tabs>
        <w:spacing w:after="0" w:line="240" w:lineRule="auto"/>
        <w:ind w:firstLine="284"/>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 Оплата  компенсационной  стоимости не освобождает субъектов хозяйственной и иной деятельности, производящих снос зеленых насаждений, от выполнения работ по озеленению, предусмотренных проектной документацией на строительство, реконструкцию или ремонт объектов. Размер и порядок оплаты средств, составляющих компенсационную стоимость,  не может быть меньше цены, которая необходима для восстановления зеленых насаждений в полном объеме в рамках проведения восстановительного озеленения.</w:t>
      </w:r>
    </w:p>
    <w:p w:rsidR="007C1B81" w:rsidRPr="007C1B81" w:rsidRDefault="007C1B81" w:rsidP="007C1B81">
      <w:pPr>
        <w:tabs>
          <w:tab w:val="left" w:pos="284"/>
        </w:tabs>
        <w:spacing w:after="0" w:line="240" w:lineRule="auto"/>
        <w:jc w:val="center"/>
        <w:rPr>
          <w:rFonts w:ascii="Times New Roman" w:eastAsia="Calibri" w:hAnsi="Times New Roman" w:cs="Times New Roman"/>
          <w:b/>
          <w:sz w:val="12"/>
          <w:szCs w:val="12"/>
        </w:rPr>
      </w:pPr>
      <w:r w:rsidRPr="007C1B81">
        <w:rPr>
          <w:rFonts w:ascii="Times New Roman" w:eastAsia="Calibri" w:hAnsi="Times New Roman" w:cs="Times New Roman"/>
          <w:b/>
          <w:sz w:val="12"/>
          <w:szCs w:val="12"/>
        </w:rPr>
        <w:t>7.5.8. Восстановительное озеленение</w:t>
      </w:r>
    </w:p>
    <w:p w:rsidR="007C1B81" w:rsidRPr="007C1B81" w:rsidRDefault="007C1B81" w:rsidP="007C1B81">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В случае незаконного уничтожения или повреждения зелёных насаждений виновное лицо может быть привлечено к административной ответственности в соответствии с требованиями действующего законодательства, при этом наложение административного взыскания не освобождает виновное лицо от обязанности перечисления в бюджет муниципального района Сергиевский компенсационного платежа за снос зелёного насаждения.</w:t>
      </w:r>
    </w:p>
    <w:p w:rsidR="007C1B81" w:rsidRPr="007C1B81" w:rsidRDefault="007C1B81" w:rsidP="007C1B81">
      <w:pPr>
        <w:tabs>
          <w:tab w:val="left" w:pos="284"/>
        </w:tabs>
        <w:spacing w:after="0" w:line="240" w:lineRule="auto"/>
        <w:jc w:val="center"/>
        <w:rPr>
          <w:rFonts w:ascii="Times New Roman" w:eastAsia="Calibri" w:hAnsi="Times New Roman" w:cs="Times New Roman"/>
          <w:b/>
          <w:bCs/>
          <w:sz w:val="12"/>
          <w:szCs w:val="12"/>
        </w:rPr>
      </w:pPr>
      <w:r w:rsidRPr="007C1B81">
        <w:rPr>
          <w:rFonts w:ascii="Times New Roman" w:eastAsia="Calibri" w:hAnsi="Times New Roman" w:cs="Times New Roman"/>
          <w:b/>
          <w:bCs/>
          <w:sz w:val="12"/>
          <w:szCs w:val="12"/>
        </w:rPr>
        <w:t>7.6. Содержание и эксплуатация дорог.</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
          <w:bCs/>
          <w:sz w:val="12"/>
          <w:szCs w:val="12"/>
        </w:rPr>
        <w:t>7</w:t>
      </w:r>
      <w:r w:rsidRPr="007C1B81">
        <w:rPr>
          <w:rFonts w:ascii="Times New Roman" w:eastAsia="Calibri" w:hAnsi="Times New Roman" w:cs="Times New Roman"/>
          <w:bCs/>
          <w:sz w:val="12"/>
          <w:szCs w:val="12"/>
        </w:rPr>
        <w:t>.6.1.</w:t>
      </w:r>
      <w:r w:rsidRPr="007C1B81">
        <w:rPr>
          <w:rFonts w:ascii="Times New Roman" w:eastAsia="Calibri" w:hAnsi="Times New Roman" w:cs="Times New Roman"/>
          <w:sz w:val="12"/>
          <w:szCs w:val="12"/>
        </w:rPr>
        <w:t xml:space="preserve"> С целью сохранения дорожных покрытий на территории сельского поселения  запрещается:</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подвоз груза волоком;</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перегон по улицам населенных пунктов, имеющим твердое покрытие, машин на гусеничном ходу;</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движение и стоянка большегрузного транспорта на внутриквартальных пешеходных дорожках, тротуарах.</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7.6.2. Содержание и уборку дорожных покрытий производят собственники этих дорожных покрытий.</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Cs/>
          <w:sz w:val="12"/>
          <w:szCs w:val="12"/>
        </w:rPr>
        <w:t>7.6.3.</w:t>
      </w:r>
      <w:r w:rsidRPr="007C1B81">
        <w:rPr>
          <w:rFonts w:ascii="Times New Roman" w:eastAsia="Calibri" w:hAnsi="Times New Roman" w:cs="Times New Roman"/>
          <w:sz w:val="12"/>
          <w:szCs w:val="12"/>
        </w:rPr>
        <w:t xml:space="preserve"> </w:t>
      </w:r>
      <w:proofErr w:type="gramStart"/>
      <w:r w:rsidRPr="007C1B81">
        <w:rPr>
          <w:rFonts w:ascii="Times New Roman" w:eastAsia="Calibri" w:hAnsi="Times New Roman" w:cs="Times New Roman"/>
          <w:sz w:val="12"/>
          <w:szCs w:val="12"/>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администрацией поселения муниципального района Сергиевский в пределах средств, предусмотренных в бюджете муниципального образования на эти цели.</w:t>
      </w:r>
      <w:proofErr w:type="gramEnd"/>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Cs/>
          <w:sz w:val="12"/>
          <w:szCs w:val="12"/>
        </w:rPr>
        <w:t>7.6.4.</w:t>
      </w:r>
      <w:r w:rsidRPr="007C1B81">
        <w:rPr>
          <w:rFonts w:ascii="Times New Roman" w:eastAsia="Calibri" w:hAnsi="Times New Roman" w:cs="Times New Roman"/>
          <w:sz w:val="12"/>
          <w:szCs w:val="12"/>
        </w:rPr>
        <w:t xml:space="preserve"> Установка, эксплуатация, текущий и капитальный ремонт дорожных знаков, разметки и иных объектов обеспечения безопасности уличного движения осуществляется  администрацией поселения муниципального района Сергиевский в соответствии со схемой </w:t>
      </w:r>
      <w:r w:rsidRPr="007C1B81">
        <w:rPr>
          <w:rFonts w:ascii="Times New Roman" w:eastAsia="Calibri" w:hAnsi="Times New Roman" w:cs="Times New Roman"/>
          <w:bCs/>
          <w:sz w:val="12"/>
          <w:szCs w:val="12"/>
        </w:rPr>
        <w:t>дислокации</w:t>
      </w:r>
      <w:r w:rsidRPr="007C1B81">
        <w:rPr>
          <w:rFonts w:ascii="Times New Roman" w:eastAsia="Calibri" w:hAnsi="Times New Roman" w:cs="Times New Roman"/>
          <w:sz w:val="12"/>
          <w:szCs w:val="12"/>
        </w:rPr>
        <w:t> </w:t>
      </w:r>
      <w:r w:rsidRPr="007C1B81">
        <w:rPr>
          <w:rFonts w:ascii="Times New Roman" w:eastAsia="Calibri" w:hAnsi="Times New Roman" w:cs="Times New Roman"/>
          <w:bCs/>
          <w:sz w:val="12"/>
          <w:szCs w:val="12"/>
        </w:rPr>
        <w:t>дорожных</w:t>
      </w:r>
      <w:r w:rsidRPr="007C1B81">
        <w:rPr>
          <w:rFonts w:ascii="Times New Roman" w:eastAsia="Calibri" w:hAnsi="Times New Roman" w:cs="Times New Roman"/>
          <w:sz w:val="12"/>
          <w:szCs w:val="12"/>
        </w:rPr>
        <w:t> </w:t>
      </w:r>
      <w:r w:rsidRPr="007C1B81">
        <w:rPr>
          <w:rFonts w:ascii="Times New Roman" w:eastAsia="Calibri" w:hAnsi="Times New Roman" w:cs="Times New Roman"/>
          <w:bCs/>
          <w:sz w:val="12"/>
          <w:szCs w:val="12"/>
        </w:rPr>
        <w:t>знаков,</w:t>
      </w:r>
      <w:r w:rsidRPr="007C1B81">
        <w:rPr>
          <w:rFonts w:ascii="Times New Roman" w:eastAsia="Calibri" w:hAnsi="Times New Roman" w:cs="Times New Roman"/>
          <w:sz w:val="12"/>
          <w:szCs w:val="12"/>
        </w:rPr>
        <w:t xml:space="preserve"> в пределах средств, предусмотренных в бюджете муниципального образования на эти цели.</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Cs/>
          <w:sz w:val="12"/>
          <w:szCs w:val="12"/>
        </w:rPr>
        <w:t>7.6.5.</w:t>
      </w:r>
      <w:r w:rsidRPr="007C1B81">
        <w:rPr>
          <w:rFonts w:ascii="Times New Roman" w:eastAsia="Calibri" w:hAnsi="Times New Roman" w:cs="Times New Roman"/>
          <w:sz w:val="12"/>
          <w:szCs w:val="12"/>
        </w:rPr>
        <w:t xml:space="preserve"> Организации, в ведении которых находятся подземные сети, обязаны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Крышки люков, колодцев, расположенных на проезжей части улиц и тротуаров, в случае их повреждения или разрушения организации, в ведении которых находятся коммуникации, обязаны немедленно огородить и в течение 6 часов восстановить.</w:t>
      </w:r>
    </w:p>
    <w:p w:rsidR="007C1B81" w:rsidRPr="007C1B81" w:rsidRDefault="007C1B81" w:rsidP="007C1B81">
      <w:pPr>
        <w:tabs>
          <w:tab w:val="left" w:pos="284"/>
        </w:tabs>
        <w:spacing w:after="0" w:line="240" w:lineRule="auto"/>
        <w:jc w:val="center"/>
        <w:rPr>
          <w:rFonts w:ascii="Times New Roman" w:eastAsia="Calibri" w:hAnsi="Times New Roman" w:cs="Times New Roman"/>
          <w:b/>
          <w:bCs/>
          <w:sz w:val="12"/>
          <w:szCs w:val="12"/>
        </w:rPr>
      </w:pPr>
      <w:r w:rsidRPr="007C1B81">
        <w:rPr>
          <w:rFonts w:ascii="Times New Roman" w:eastAsia="Calibri" w:hAnsi="Times New Roman" w:cs="Times New Roman"/>
          <w:b/>
          <w:bCs/>
          <w:sz w:val="12"/>
          <w:szCs w:val="12"/>
        </w:rPr>
        <w:t>7.7. Освещение территорий</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Cs/>
          <w:sz w:val="12"/>
          <w:szCs w:val="12"/>
        </w:rPr>
        <w:t>7.7.1.</w:t>
      </w:r>
      <w:r w:rsidRPr="007C1B81">
        <w:rPr>
          <w:rFonts w:ascii="Times New Roman" w:eastAsia="Calibri" w:hAnsi="Times New Roman" w:cs="Times New Roman"/>
          <w:sz w:val="12"/>
          <w:szCs w:val="12"/>
        </w:rPr>
        <w:t xml:space="preserve"> Улицы, дороги, площади, общественные и рекреационные территории, территории жилых домов, территории промышленных и коммунальных организаций освещаются в темное время суток.</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Cs/>
          <w:sz w:val="12"/>
          <w:szCs w:val="12"/>
        </w:rPr>
        <w:t>7.7.2.</w:t>
      </w:r>
      <w:r w:rsidRPr="007C1B81">
        <w:rPr>
          <w:rFonts w:ascii="Times New Roman" w:eastAsia="Calibri" w:hAnsi="Times New Roman" w:cs="Times New Roman"/>
          <w:sz w:val="12"/>
          <w:szCs w:val="12"/>
        </w:rPr>
        <w:t xml:space="preserve">Освещение территории населенных пунктов сельского поселения осуществляется </w:t>
      </w:r>
      <w:proofErr w:type="spellStart"/>
      <w:r w:rsidRPr="007C1B81">
        <w:rPr>
          <w:rFonts w:ascii="Times New Roman" w:eastAsia="Calibri" w:hAnsi="Times New Roman" w:cs="Times New Roman"/>
          <w:sz w:val="12"/>
          <w:szCs w:val="12"/>
        </w:rPr>
        <w:t>энергоснабжающими</w:t>
      </w:r>
      <w:proofErr w:type="spellEnd"/>
      <w:r w:rsidRPr="007C1B81">
        <w:rPr>
          <w:rFonts w:ascii="Times New Roman" w:eastAsia="Calibri" w:hAnsi="Times New Roman" w:cs="Times New Roman"/>
          <w:sz w:val="12"/>
          <w:szCs w:val="12"/>
        </w:rPr>
        <w:t xml:space="preserve"> организациями по договорам с администрацией поселения, с физическими и юридическими лицами.</w:t>
      </w:r>
    </w:p>
    <w:p w:rsidR="00055505"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Cs/>
          <w:sz w:val="12"/>
          <w:szCs w:val="12"/>
        </w:rPr>
        <w:t>7.7.3.</w:t>
      </w:r>
      <w:r w:rsidRPr="007C1B81">
        <w:rPr>
          <w:rFonts w:ascii="Times New Roman" w:eastAsia="Calibri" w:hAnsi="Times New Roman" w:cs="Times New Roman"/>
          <w:sz w:val="12"/>
          <w:szCs w:val="12"/>
        </w:rPr>
        <w:t xml:space="preserve"> Строительство, эксплуатацию, текущий и капитальный ремонт сетей наружного освещения улиц осуществляется по согласованию </w:t>
      </w:r>
      <w:proofErr w:type="gramStart"/>
      <w:r w:rsidRPr="007C1B81">
        <w:rPr>
          <w:rFonts w:ascii="Times New Roman" w:eastAsia="Calibri" w:hAnsi="Times New Roman" w:cs="Times New Roman"/>
          <w:sz w:val="12"/>
          <w:szCs w:val="12"/>
        </w:rPr>
        <w:t>с</w:t>
      </w:r>
      <w:proofErr w:type="gramEnd"/>
      <w:r w:rsidRPr="007C1B81">
        <w:rPr>
          <w:rFonts w:ascii="Times New Roman" w:eastAsia="Calibri" w:hAnsi="Times New Roman" w:cs="Times New Roman"/>
          <w:sz w:val="12"/>
          <w:szCs w:val="12"/>
        </w:rPr>
        <w:t xml:space="preserve"> </w:t>
      </w:r>
    </w:p>
    <w:p w:rsidR="007C1B81" w:rsidRPr="007C1B81" w:rsidRDefault="007C1B81" w:rsidP="00055505">
      <w:pPr>
        <w:tabs>
          <w:tab w:val="left" w:pos="284"/>
        </w:tabs>
        <w:spacing w:after="0" w:line="240" w:lineRule="auto"/>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lastRenderedPageBreak/>
        <w:t>администрацией сельского поселения Сургут.</w:t>
      </w:r>
    </w:p>
    <w:p w:rsidR="007C1B81" w:rsidRPr="007C1B81" w:rsidRDefault="007C1B81" w:rsidP="007C1B81">
      <w:pPr>
        <w:tabs>
          <w:tab w:val="left" w:pos="284"/>
        </w:tabs>
        <w:spacing w:after="0" w:line="240" w:lineRule="auto"/>
        <w:jc w:val="center"/>
        <w:rPr>
          <w:rFonts w:ascii="Times New Roman" w:eastAsia="Calibri" w:hAnsi="Times New Roman" w:cs="Times New Roman"/>
          <w:b/>
          <w:bCs/>
          <w:sz w:val="12"/>
          <w:szCs w:val="12"/>
        </w:rPr>
      </w:pPr>
      <w:r w:rsidRPr="007C1B81">
        <w:rPr>
          <w:rFonts w:ascii="Times New Roman" w:eastAsia="Calibri" w:hAnsi="Times New Roman" w:cs="Times New Roman"/>
          <w:b/>
          <w:bCs/>
          <w:sz w:val="12"/>
          <w:szCs w:val="12"/>
        </w:rPr>
        <w:t>7.8. Проведение работ при строительстве, ремонте, реконструкции коммуникаций</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Cs/>
          <w:sz w:val="12"/>
          <w:szCs w:val="12"/>
        </w:rPr>
        <w:t>7.8.1.</w:t>
      </w:r>
      <w:r w:rsidRPr="007C1B81">
        <w:rPr>
          <w:rFonts w:ascii="Times New Roman" w:eastAsia="Calibri" w:hAnsi="Times New Roman" w:cs="Times New Roman"/>
          <w:sz w:val="12"/>
          <w:szCs w:val="12"/>
        </w:rPr>
        <w:t xml:space="preserve"> Работы, связанные с разрытием грунта или вскрытием дорожных покрытий (прокладка, реконструкция или ремонт подземных коммуникаций), производятся только при наличии письменного разрешения на осуществление земляных работ (далее - разрешение) выдается уполномоченным органом местного самоуправления. </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Данная процедура осуществляется бесплатно. </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Срок предоставления разрешения составлять пять дней со дня подачи заявления, за исключением производства аварийных земляных работ, при которых разрешение предоставляется в течение одного дня.</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proofErr w:type="gramStart"/>
      <w:r w:rsidRPr="007C1B81">
        <w:rPr>
          <w:rFonts w:ascii="Times New Roman" w:eastAsia="Calibri" w:hAnsi="Times New Roman" w:cs="Times New Roman"/>
          <w:sz w:val="12"/>
          <w:szCs w:val="12"/>
        </w:rPr>
        <w:t>К заявлению о выдаче разрешения (поданному лично, по почте или через Портал (при наличии ЭЦП) должны быть приложены технические условия на подключение объекта капитального строительства к сетям инженерно-технического обеспечения (в случае подключения к таким сетям).</w:t>
      </w:r>
      <w:proofErr w:type="gramEnd"/>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При отсутствии документов, необходимых для проведения процедуры по выдаче разрешения, данное разрешение не выдается.</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Cs/>
          <w:sz w:val="12"/>
          <w:szCs w:val="12"/>
        </w:rPr>
        <w:t>7.8.2.</w:t>
      </w:r>
      <w:r w:rsidRPr="007C1B81">
        <w:rPr>
          <w:rFonts w:ascii="Times New Roman" w:eastAsia="Calibri" w:hAnsi="Times New Roman" w:cs="Times New Roman"/>
          <w:sz w:val="12"/>
          <w:szCs w:val="12"/>
        </w:rPr>
        <w:t xml:space="preserve"> Не допускается прокладка напорных коммуникаций под проезжей частью магистральных улиц.</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Cs/>
          <w:sz w:val="12"/>
          <w:szCs w:val="12"/>
        </w:rPr>
        <w:t>7.8.3.</w:t>
      </w:r>
      <w:r w:rsidRPr="007C1B81">
        <w:rPr>
          <w:rFonts w:ascii="Times New Roman" w:eastAsia="Calibri" w:hAnsi="Times New Roman" w:cs="Times New Roman"/>
          <w:sz w:val="12"/>
          <w:szCs w:val="12"/>
        </w:rPr>
        <w:t xml:space="preserve"> При реконструкции действующих подземных коммуникаций следует предусматривать их вынос из-под проезжей части магистральных улиц.</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Cs/>
          <w:sz w:val="12"/>
          <w:szCs w:val="12"/>
        </w:rPr>
        <w:t>7.8.4.</w:t>
      </w:r>
      <w:r w:rsidRPr="007C1B81">
        <w:rPr>
          <w:rFonts w:ascii="Times New Roman" w:eastAsia="Calibri" w:hAnsi="Times New Roman" w:cs="Times New Roman"/>
          <w:sz w:val="12"/>
          <w:szCs w:val="12"/>
        </w:rPr>
        <w:t xml:space="preserve"> Допускается Прокладка подземных коммуникаций под проезжей частью улиц, проездами, а также под тротуарами при условии восстановления проезжей части автодороги (тротуара) на полную ширину, независимо от ширины траншеи. </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Cs/>
          <w:sz w:val="12"/>
          <w:szCs w:val="12"/>
        </w:rPr>
        <w:t>7.8.5.</w:t>
      </w:r>
      <w:r w:rsidRPr="007C1B81">
        <w:rPr>
          <w:rFonts w:ascii="Times New Roman" w:eastAsia="Calibri" w:hAnsi="Times New Roman" w:cs="Times New Roman"/>
          <w:sz w:val="12"/>
          <w:szCs w:val="12"/>
        </w:rPr>
        <w:t xml:space="preserve">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обязаны ликвидировать в полном объеме организации, получившие разрешение на производство работ, в сроки, установленные разрешением.</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Cs/>
          <w:sz w:val="12"/>
          <w:szCs w:val="12"/>
        </w:rPr>
        <w:t>7.8.6.</w:t>
      </w:r>
      <w:r w:rsidRPr="007C1B81">
        <w:rPr>
          <w:rFonts w:ascii="Times New Roman" w:eastAsia="Calibri" w:hAnsi="Times New Roman" w:cs="Times New Roman"/>
          <w:sz w:val="12"/>
          <w:szCs w:val="12"/>
        </w:rPr>
        <w:t xml:space="preserve"> До начала производства работ по разрытию необходимо:</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Cs/>
          <w:sz w:val="12"/>
          <w:szCs w:val="12"/>
        </w:rPr>
        <w:t>7.8.6.1.</w:t>
      </w:r>
      <w:r w:rsidRPr="007C1B81">
        <w:rPr>
          <w:rFonts w:ascii="Times New Roman" w:eastAsia="Calibri" w:hAnsi="Times New Roman" w:cs="Times New Roman"/>
          <w:sz w:val="12"/>
          <w:szCs w:val="12"/>
        </w:rPr>
        <w:t xml:space="preserve"> Установить дорожные знаки в соответствии с согласованной схемой;</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Cs/>
          <w:sz w:val="12"/>
          <w:szCs w:val="12"/>
        </w:rPr>
        <w:t>7.8.6.2.</w:t>
      </w:r>
      <w:r w:rsidRPr="007C1B81">
        <w:rPr>
          <w:rFonts w:ascii="Times New Roman" w:eastAsia="Calibri" w:hAnsi="Times New Roman" w:cs="Times New Roman"/>
          <w:sz w:val="12"/>
          <w:szCs w:val="12"/>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Ограждение должно быть сплошным и надежным, предотвращающим попадание посторонних на стройплощадку.</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sidRPr="007C1B81">
          <w:rPr>
            <w:rFonts w:ascii="Times New Roman" w:eastAsia="Calibri" w:hAnsi="Times New Roman" w:cs="Times New Roman"/>
            <w:sz w:val="12"/>
            <w:szCs w:val="12"/>
          </w:rPr>
          <w:t>200 метров</w:t>
        </w:r>
      </w:smartTag>
      <w:r w:rsidRPr="007C1B81">
        <w:rPr>
          <w:rFonts w:ascii="Times New Roman" w:eastAsia="Calibri" w:hAnsi="Times New Roman" w:cs="Times New Roman"/>
          <w:sz w:val="12"/>
          <w:szCs w:val="12"/>
        </w:rPr>
        <w:t xml:space="preserve"> друг от друга.</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Cs/>
          <w:sz w:val="12"/>
          <w:szCs w:val="12"/>
        </w:rPr>
        <w:t>7.8.6.3.</w:t>
      </w:r>
      <w:r w:rsidRPr="007C1B81">
        <w:rPr>
          <w:rFonts w:ascii="Times New Roman" w:eastAsia="Calibri" w:hAnsi="Times New Roman" w:cs="Times New Roman"/>
          <w:sz w:val="12"/>
          <w:szCs w:val="12"/>
        </w:rPr>
        <w:t xml:space="preserve">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Cs/>
          <w:sz w:val="12"/>
          <w:szCs w:val="12"/>
        </w:rPr>
        <w:t>7.8.6.4.</w:t>
      </w:r>
      <w:r w:rsidRPr="007C1B81">
        <w:rPr>
          <w:rFonts w:ascii="Times New Roman" w:eastAsia="Calibri" w:hAnsi="Times New Roman" w:cs="Times New Roman"/>
          <w:sz w:val="12"/>
          <w:szCs w:val="12"/>
        </w:rPr>
        <w:t xml:space="preserve">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Cs/>
          <w:sz w:val="12"/>
          <w:szCs w:val="12"/>
        </w:rPr>
        <w:t>7.8.7.</w:t>
      </w:r>
      <w:r w:rsidRPr="007C1B81">
        <w:rPr>
          <w:rFonts w:ascii="Times New Roman" w:eastAsia="Calibri" w:hAnsi="Times New Roman" w:cs="Times New Roman"/>
          <w:sz w:val="12"/>
          <w:szCs w:val="12"/>
        </w:rPr>
        <w:t xml:space="preserve"> До начала земляных работ строительная организация обязана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Особые условия подлежат неукоснительному соблюдению строительной организацией, производящей земляные работы.</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Cs/>
          <w:sz w:val="12"/>
          <w:szCs w:val="12"/>
        </w:rPr>
        <w:t>7.8.8.</w:t>
      </w:r>
      <w:r w:rsidRPr="007C1B81">
        <w:rPr>
          <w:rFonts w:ascii="Times New Roman" w:eastAsia="Calibri" w:hAnsi="Times New Roman" w:cs="Times New Roman"/>
          <w:sz w:val="12"/>
          <w:szCs w:val="12"/>
        </w:rPr>
        <w:t xml:space="preserve">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7C1B81">
        <w:rPr>
          <w:rFonts w:ascii="Times New Roman" w:eastAsia="Calibri" w:hAnsi="Times New Roman" w:cs="Times New Roman"/>
          <w:sz w:val="12"/>
          <w:szCs w:val="12"/>
        </w:rPr>
        <w:t>топооснове</w:t>
      </w:r>
      <w:proofErr w:type="spellEnd"/>
      <w:r w:rsidRPr="007C1B81">
        <w:rPr>
          <w:rFonts w:ascii="Times New Roman" w:eastAsia="Calibri" w:hAnsi="Times New Roman" w:cs="Times New Roman"/>
          <w:sz w:val="12"/>
          <w:szCs w:val="12"/>
        </w:rPr>
        <w:t>.</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Cs/>
          <w:sz w:val="12"/>
          <w:szCs w:val="12"/>
        </w:rPr>
        <w:t>7.8.9.</w:t>
      </w:r>
      <w:r w:rsidRPr="007C1B81">
        <w:rPr>
          <w:rFonts w:ascii="Times New Roman" w:eastAsia="Calibri" w:hAnsi="Times New Roman" w:cs="Times New Roman"/>
          <w:sz w:val="12"/>
          <w:szCs w:val="12"/>
        </w:rPr>
        <w:t xml:space="preserve">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администрацией поселения место.</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Бордюр разбирается, складируется на месте производства работ для дальнейшей установки.</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При производстве работ на улицах, застроенных территориях грунт вывозится.</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При необходимости строительная организация может обеспечивать планировку грунта на отвале.</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Cs/>
          <w:sz w:val="12"/>
          <w:szCs w:val="12"/>
        </w:rPr>
        <w:t>7.8.10.</w:t>
      </w:r>
      <w:r w:rsidRPr="007C1B81">
        <w:rPr>
          <w:rFonts w:ascii="Times New Roman" w:eastAsia="Calibri" w:hAnsi="Times New Roman" w:cs="Times New Roman"/>
          <w:sz w:val="12"/>
          <w:szCs w:val="12"/>
        </w:rPr>
        <w:t xml:space="preserve"> Траншеи под проезжей частью и тротуарами засыпаются песком и песчаным фунтом с послойным уплотнением и поливкой водой.</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Траншеи на газонах засыпаются местным грунтом с уплотнением, восстановлением плодородного слоя и посевом травы.</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Cs/>
          <w:sz w:val="12"/>
          <w:szCs w:val="12"/>
        </w:rPr>
        <w:t>7.8.11.</w:t>
      </w:r>
      <w:r w:rsidRPr="007C1B81">
        <w:rPr>
          <w:rFonts w:ascii="Times New Roman" w:eastAsia="Calibri" w:hAnsi="Times New Roman" w:cs="Times New Roman"/>
          <w:sz w:val="12"/>
          <w:szCs w:val="12"/>
        </w:rPr>
        <w:t xml:space="preserve">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Cs/>
          <w:sz w:val="12"/>
          <w:szCs w:val="12"/>
        </w:rPr>
        <w:t>7.8.12.</w:t>
      </w:r>
      <w:r w:rsidRPr="007C1B81">
        <w:rPr>
          <w:rFonts w:ascii="Times New Roman" w:eastAsia="Calibri" w:hAnsi="Times New Roman" w:cs="Times New Roman"/>
          <w:sz w:val="12"/>
          <w:szCs w:val="12"/>
        </w:rPr>
        <w:t xml:space="preserve"> При засыпке траншеи некондиционным грунтом без необходимого уплотнения или иных нарушениях правил производства земляных </w:t>
      </w:r>
      <w:proofErr w:type="gramStart"/>
      <w:r w:rsidRPr="007C1B81">
        <w:rPr>
          <w:rFonts w:ascii="Times New Roman" w:eastAsia="Calibri" w:hAnsi="Times New Roman" w:cs="Times New Roman"/>
          <w:sz w:val="12"/>
          <w:szCs w:val="12"/>
        </w:rPr>
        <w:t>работ</w:t>
      </w:r>
      <w:proofErr w:type="gramEnd"/>
      <w:r w:rsidRPr="007C1B81">
        <w:rPr>
          <w:rFonts w:ascii="Times New Roman" w:eastAsia="Calibri" w:hAnsi="Times New Roman" w:cs="Times New Roman"/>
          <w:sz w:val="12"/>
          <w:szCs w:val="12"/>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Cs/>
          <w:sz w:val="12"/>
          <w:szCs w:val="12"/>
        </w:rPr>
        <w:t>7.8.13.</w:t>
      </w:r>
      <w:r w:rsidRPr="007C1B81">
        <w:rPr>
          <w:rFonts w:ascii="Times New Roman" w:eastAsia="Calibri" w:hAnsi="Times New Roman" w:cs="Times New Roman"/>
          <w:sz w:val="12"/>
          <w:szCs w:val="12"/>
        </w:rPr>
        <w:t xml:space="preserve"> Провалы, просадки грунта или дорожного покрытия, появившиеся над подземными коммуникациями, где проводились ремонтно-восстановительные работы, в течение 1 года после проведения ремонтно-восстановительных работ, устраняются организациями, получившими разрешение на производство работ, в течение суток.</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Cs/>
          <w:sz w:val="12"/>
          <w:szCs w:val="12"/>
        </w:rPr>
        <w:t>7.8.14.</w:t>
      </w:r>
      <w:r w:rsidRPr="007C1B81">
        <w:rPr>
          <w:rFonts w:ascii="Times New Roman" w:eastAsia="Calibri" w:hAnsi="Times New Roman" w:cs="Times New Roman"/>
          <w:sz w:val="12"/>
          <w:szCs w:val="12"/>
        </w:rPr>
        <w:t xml:space="preserve"> Проведение работ при строительстве, ремонте, реконструкции коммуникаций по просроченным разрешениям является самовольным проведением земляных работ.</w:t>
      </w:r>
    </w:p>
    <w:p w:rsidR="007C1B81" w:rsidRPr="007C1B81" w:rsidRDefault="007C1B81" w:rsidP="007C1B81">
      <w:pPr>
        <w:tabs>
          <w:tab w:val="left" w:pos="284"/>
        </w:tabs>
        <w:spacing w:after="0" w:line="240" w:lineRule="auto"/>
        <w:jc w:val="center"/>
        <w:rPr>
          <w:rFonts w:ascii="Times New Roman" w:eastAsia="Calibri" w:hAnsi="Times New Roman" w:cs="Times New Roman"/>
          <w:b/>
          <w:bCs/>
          <w:sz w:val="12"/>
          <w:szCs w:val="12"/>
        </w:rPr>
      </w:pPr>
      <w:r w:rsidRPr="007C1B81">
        <w:rPr>
          <w:rFonts w:ascii="Times New Roman" w:eastAsia="Calibri" w:hAnsi="Times New Roman" w:cs="Times New Roman"/>
          <w:b/>
          <w:bCs/>
          <w:sz w:val="12"/>
          <w:szCs w:val="12"/>
        </w:rPr>
        <w:t>7.9. Содержание животных</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Cs/>
          <w:sz w:val="12"/>
          <w:szCs w:val="12"/>
        </w:rPr>
        <w:t>7.9.1.</w:t>
      </w:r>
      <w:r w:rsidRPr="007C1B81">
        <w:rPr>
          <w:rFonts w:ascii="Times New Roman" w:eastAsia="Calibri" w:hAnsi="Times New Roman" w:cs="Times New Roman"/>
          <w:sz w:val="12"/>
          <w:szCs w:val="12"/>
        </w:rPr>
        <w:t xml:space="preserve">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7.9.2. Содержание собак, кошек и иных животных в отдельных квартирах, занятых одной семьей, допускается при условии соблюдения ветеринарно-санитарных правил, а в квартирах, занятых несколькими семьями, лишь при наличии согласия всех проживающих.</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7.9</w:t>
      </w:r>
      <w:r w:rsidRPr="007C1B81">
        <w:rPr>
          <w:rFonts w:ascii="Times New Roman" w:eastAsia="Calibri" w:hAnsi="Times New Roman" w:cs="Times New Roman"/>
          <w:bCs/>
          <w:sz w:val="12"/>
          <w:szCs w:val="12"/>
        </w:rPr>
        <w:t>.3.</w:t>
      </w:r>
      <w:r w:rsidRPr="007C1B81">
        <w:rPr>
          <w:rFonts w:ascii="Times New Roman" w:eastAsia="Calibri" w:hAnsi="Times New Roman" w:cs="Times New Roman"/>
          <w:sz w:val="12"/>
          <w:szCs w:val="12"/>
        </w:rPr>
        <w:t xml:space="preserve"> Не допускается содержание собак, кошек и иных животных в местах общего пользования жилых домов (на лестничных клетках, чердаках, в подвалах, коридорах) и коммунальных квартирах, а также на балконах и лоджиях.</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7.9.4. Владельцы собак, кошек и иных животных обязаны:</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принимать необходимые меры, обеспечивающие безопасность животных для окружающих (выгул собак на поводке и при наличии намордника (кроме щенков в возрасте до 3 месяцев и декоративных пород собак))</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не допускать загрязнения собаками, кошками и иными животными квартир, лестничных клеток, подвалов, мест общего пользования в жилых домах, а также дворов, тротуаров, улиц, школьных и детских площадок (загрязнение указанных мест немедленно устраняется владельцам кошек и собак)</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не допускать собак, кошек и иных животных на детские площадки, в магазины, пункты общего питания и другие места общего пользования</w:t>
      </w:r>
    </w:p>
    <w:p w:rsidR="00055505"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 незамедлительно сообщать в ветеринарные учреждения и органы здравоохранения </w:t>
      </w:r>
      <w:proofErr w:type="gramStart"/>
      <w:r w:rsidRPr="007C1B81">
        <w:rPr>
          <w:rFonts w:ascii="Times New Roman" w:eastAsia="Calibri" w:hAnsi="Times New Roman" w:cs="Times New Roman"/>
          <w:sz w:val="12"/>
          <w:szCs w:val="12"/>
        </w:rPr>
        <w:t>о</w:t>
      </w:r>
      <w:proofErr w:type="gramEnd"/>
      <w:r w:rsidRPr="007C1B81">
        <w:rPr>
          <w:rFonts w:ascii="Times New Roman" w:eastAsia="Calibri" w:hAnsi="Times New Roman" w:cs="Times New Roman"/>
          <w:sz w:val="12"/>
          <w:szCs w:val="12"/>
        </w:rPr>
        <w:t xml:space="preserve"> всех случаях укусов собакой или кошкой человека и </w:t>
      </w:r>
    </w:p>
    <w:p w:rsidR="007C1B81" w:rsidRPr="007C1B81" w:rsidRDefault="007C1B81" w:rsidP="00055505">
      <w:pPr>
        <w:tabs>
          <w:tab w:val="left" w:pos="284"/>
        </w:tabs>
        <w:spacing w:after="0" w:line="240" w:lineRule="auto"/>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lastRenderedPageBreak/>
        <w:t>доставлять в ближайшее учреждение животных для осмотра и карантина</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немедленно сообщать в ветеринарные учреждения о случаях внезапного падежа животных и птиц. При подозрении на заболевание этих животных, до прибытия ветеринара, изолировать их.</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7.9.5. Выгуливание собак допускается только в местах, определенных администрацией поселения.</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7.9.6. На территории поселения запрещается проведение собачьих боев.  </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Cs/>
          <w:sz w:val="12"/>
          <w:szCs w:val="12"/>
        </w:rPr>
        <w:t>7.9.7.</w:t>
      </w:r>
      <w:r w:rsidRPr="007C1B81">
        <w:rPr>
          <w:rFonts w:ascii="Times New Roman" w:eastAsia="Calibri" w:hAnsi="Times New Roman" w:cs="Times New Roman"/>
          <w:sz w:val="12"/>
          <w:szCs w:val="12"/>
        </w:rPr>
        <w:t xml:space="preserve"> Запрещено передвижение сельскохозяйственных животных на территории сельского поселения без сопровождающих лиц.</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Cs/>
          <w:sz w:val="12"/>
          <w:szCs w:val="12"/>
        </w:rPr>
        <w:t xml:space="preserve">7.9.8. </w:t>
      </w:r>
      <w:r w:rsidRPr="007C1B81">
        <w:rPr>
          <w:rFonts w:ascii="Times New Roman" w:eastAsia="Calibri" w:hAnsi="Times New Roman" w:cs="Times New Roman"/>
          <w:sz w:val="12"/>
          <w:szCs w:val="12"/>
        </w:rPr>
        <w:t>Выпас сельскохозяйственных животных осуществляется на специально отведенных администрацией сельского поселения местах выпаса под наблюдением владельца или уполномоченного им лица или в черте населенного пункта на прилегающей к домовладению территории на привязи. Безнадзорный, беспривязный выпас не допускается.</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Cs/>
          <w:sz w:val="12"/>
          <w:szCs w:val="12"/>
        </w:rPr>
        <w:t xml:space="preserve">7.9.9. </w:t>
      </w:r>
      <w:r w:rsidRPr="007C1B81">
        <w:rPr>
          <w:rFonts w:ascii="Times New Roman" w:eastAsia="Calibri" w:hAnsi="Times New Roman" w:cs="Times New Roman"/>
          <w:sz w:val="12"/>
          <w:szCs w:val="12"/>
        </w:rPr>
        <w:t>Отлов бродячих животных осуществляется специализированными организациями по договорам с администрацией сельского поселения в пределах средств, предусмотренных в бюджете муниципального образования на эти цели.</w:t>
      </w:r>
    </w:p>
    <w:p w:rsidR="007C1B81" w:rsidRPr="007C1B81" w:rsidRDefault="007C1B81" w:rsidP="007C1B81">
      <w:pPr>
        <w:tabs>
          <w:tab w:val="left" w:pos="284"/>
        </w:tabs>
        <w:spacing w:after="0" w:line="240" w:lineRule="auto"/>
        <w:jc w:val="center"/>
        <w:rPr>
          <w:rFonts w:ascii="Times New Roman" w:eastAsia="Calibri" w:hAnsi="Times New Roman" w:cs="Times New Roman"/>
          <w:b/>
          <w:bCs/>
          <w:sz w:val="12"/>
          <w:szCs w:val="12"/>
        </w:rPr>
      </w:pPr>
      <w:r w:rsidRPr="007C1B81">
        <w:rPr>
          <w:rFonts w:ascii="Times New Roman" w:eastAsia="Calibri" w:hAnsi="Times New Roman" w:cs="Times New Roman"/>
          <w:b/>
          <w:bCs/>
          <w:sz w:val="12"/>
          <w:szCs w:val="12"/>
        </w:rPr>
        <w:t>7.10. Особые требования к доступности жилой среды</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bCs/>
          <w:sz w:val="12"/>
          <w:szCs w:val="12"/>
        </w:rPr>
      </w:pPr>
      <w:r w:rsidRPr="007C1B81">
        <w:rPr>
          <w:rFonts w:ascii="Times New Roman" w:eastAsia="Calibri" w:hAnsi="Times New Roman" w:cs="Times New Roman"/>
          <w:bCs/>
          <w:sz w:val="12"/>
          <w:szCs w:val="12"/>
        </w:rPr>
        <w:t>7.10.1.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пожилых людей и людей с ограниченными возможностями, оснащение этих объектов элементами и техническими средствами, способствующими передвижению престарелых граждан и людей с ограниченными возможностями.</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Cs/>
          <w:sz w:val="12"/>
          <w:szCs w:val="12"/>
        </w:rPr>
        <w:t>7.10.2.</w:t>
      </w:r>
      <w:r w:rsidRPr="007C1B81">
        <w:rPr>
          <w:rFonts w:ascii="Times New Roman" w:eastAsia="Calibri" w:hAnsi="Times New Roman" w:cs="Times New Roman"/>
          <w:b/>
          <w:bCs/>
          <w:sz w:val="12"/>
          <w:szCs w:val="12"/>
        </w:rPr>
        <w:t xml:space="preserve"> </w:t>
      </w:r>
      <w:r w:rsidRPr="007C1B81">
        <w:rPr>
          <w:rFonts w:ascii="Times New Roman" w:eastAsia="Calibri" w:hAnsi="Times New Roman" w:cs="Times New Roman"/>
          <w:bCs/>
          <w:sz w:val="12"/>
          <w:szCs w:val="12"/>
        </w:rPr>
        <w:t>Проектирование, строительство, установка технических средств и оборудования, способствующих передвижению лиц и людей с ограниченными возможностями осуществляется при новом строительстве, реконструкции заказчиком в соответствии с утвержденной проектной документацией.</w:t>
      </w:r>
    </w:p>
    <w:p w:rsidR="007C1B81" w:rsidRPr="007C1B81" w:rsidRDefault="007C1B81" w:rsidP="007C1B81">
      <w:pPr>
        <w:tabs>
          <w:tab w:val="left" w:pos="284"/>
        </w:tabs>
        <w:spacing w:after="0" w:line="240" w:lineRule="auto"/>
        <w:jc w:val="center"/>
        <w:rPr>
          <w:rFonts w:ascii="Times New Roman" w:eastAsia="Calibri" w:hAnsi="Times New Roman" w:cs="Times New Roman"/>
          <w:b/>
          <w:bCs/>
          <w:sz w:val="12"/>
          <w:szCs w:val="12"/>
        </w:rPr>
      </w:pPr>
      <w:r w:rsidRPr="007C1B81">
        <w:rPr>
          <w:rFonts w:ascii="Times New Roman" w:eastAsia="Calibri" w:hAnsi="Times New Roman" w:cs="Times New Roman"/>
          <w:b/>
          <w:bCs/>
          <w:sz w:val="12"/>
          <w:szCs w:val="12"/>
        </w:rPr>
        <w:t>7.11. Праздничное оформление</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Cs/>
          <w:sz w:val="12"/>
          <w:szCs w:val="12"/>
        </w:rPr>
        <w:t>7.11.1.</w:t>
      </w:r>
      <w:r w:rsidRPr="007C1B81">
        <w:rPr>
          <w:rFonts w:ascii="Times New Roman" w:eastAsia="Calibri" w:hAnsi="Times New Roman" w:cs="Times New Roman"/>
          <w:sz w:val="12"/>
          <w:szCs w:val="12"/>
        </w:rPr>
        <w:t xml:space="preserve"> Праздничное оформление территории сельского поселения выполняется по решению администрации сельского поселения на период проведения государственных, региональных, районных, поселенческих праздников, мероприятий, связанных со знаменательными событиями.</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sz w:val="12"/>
          <w:szCs w:val="12"/>
        </w:rPr>
        <w:t xml:space="preserve">Оформление зданий, сооружений осуществляется их владельцами в рамках </w:t>
      </w:r>
      <w:proofErr w:type="gramStart"/>
      <w:r w:rsidRPr="007C1B81">
        <w:rPr>
          <w:rFonts w:ascii="Times New Roman" w:eastAsia="Calibri" w:hAnsi="Times New Roman" w:cs="Times New Roman"/>
          <w:sz w:val="12"/>
          <w:szCs w:val="12"/>
        </w:rPr>
        <w:t>концепции праздничного оформления территории населенных пунктов поселения</w:t>
      </w:r>
      <w:proofErr w:type="gramEnd"/>
      <w:r w:rsidRPr="007C1B81">
        <w:rPr>
          <w:rFonts w:ascii="Times New Roman" w:eastAsia="Calibri" w:hAnsi="Times New Roman" w:cs="Times New Roman"/>
          <w:sz w:val="12"/>
          <w:szCs w:val="12"/>
        </w:rPr>
        <w:t>.</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Cs/>
          <w:sz w:val="12"/>
          <w:szCs w:val="12"/>
        </w:rPr>
        <w:t>7.11.2.</w:t>
      </w:r>
      <w:r w:rsidRPr="007C1B81">
        <w:rPr>
          <w:rFonts w:ascii="Times New Roman" w:eastAsia="Calibri" w:hAnsi="Times New Roman" w:cs="Times New Roman"/>
          <w:sz w:val="12"/>
          <w:szCs w:val="12"/>
        </w:rPr>
        <w:t xml:space="preserve"> </w:t>
      </w:r>
      <w:proofErr w:type="gramStart"/>
      <w:r w:rsidRPr="007C1B81">
        <w:rPr>
          <w:rFonts w:ascii="Times New Roman" w:eastAsia="Calibri" w:hAnsi="Times New Roman" w:cs="Times New Roman"/>
          <w:sz w:val="12"/>
          <w:szCs w:val="12"/>
        </w:rPr>
        <w:t>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сельского поселения в пределах средств, предусмотренных на эти цели в бюджете сельского поселения или на привлеченные средства.</w:t>
      </w:r>
      <w:proofErr w:type="gramEnd"/>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Cs/>
          <w:sz w:val="12"/>
          <w:szCs w:val="12"/>
        </w:rPr>
        <w:t>7.11.3.</w:t>
      </w:r>
      <w:r w:rsidRPr="007C1B81">
        <w:rPr>
          <w:rFonts w:ascii="Times New Roman" w:eastAsia="Calibri" w:hAnsi="Times New Roman" w:cs="Times New Roman"/>
          <w:sz w:val="12"/>
          <w:szCs w:val="12"/>
        </w:rPr>
        <w:t xml:space="preserve"> </w:t>
      </w:r>
      <w:proofErr w:type="gramStart"/>
      <w:r w:rsidRPr="007C1B81">
        <w:rPr>
          <w:rFonts w:ascii="Times New Roman" w:eastAsia="Calibri" w:hAnsi="Times New Roman" w:cs="Times New Roman"/>
          <w:sz w:val="12"/>
          <w:szCs w:val="12"/>
        </w:rPr>
        <w:t>В праздничное оформление включается: вывеска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roofErr w:type="gramEnd"/>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Cs/>
          <w:sz w:val="12"/>
          <w:szCs w:val="12"/>
        </w:rPr>
        <w:t>7.11.4.</w:t>
      </w:r>
      <w:r w:rsidRPr="007C1B81">
        <w:rPr>
          <w:rFonts w:ascii="Times New Roman" w:eastAsia="Calibri" w:hAnsi="Times New Roman" w:cs="Times New Roman"/>
          <w:sz w:val="12"/>
          <w:szCs w:val="12"/>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7C1B81">
        <w:rPr>
          <w:rFonts w:ascii="Times New Roman" w:eastAsia="Calibri" w:hAnsi="Times New Roman" w:cs="Times New Roman"/>
          <w:sz w:val="12"/>
          <w:szCs w:val="12"/>
        </w:rPr>
        <w:t>утверждаемыми</w:t>
      </w:r>
      <w:proofErr w:type="gramEnd"/>
      <w:r w:rsidRPr="007C1B81">
        <w:rPr>
          <w:rFonts w:ascii="Times New Roman" w:eastAsia="Calibri" w:hAnsi="Times New Roman" w:cs="Times New Roman"/>
          <w:sz w:val="12"/>
          <w:szCs w:val="12"/>
        </w:rPr>
        <w:t xml:space="preserve"> администрацией сельского поселения.</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Cs/>
          <w:sz w:val="12"/>
          <w:szCs w:val="12"/>
        </w:rPr>
        <w:t>7.11.5.</w:t>
      </w:r>
      <w:r w:rsidRPr="007C1B81">
        <w:rPr>
          <w:rFonts w:ascii="Times New Roman" w:eastAsia="Calibri" w:hAnsi="Times New Roman" w:cs="Times New Roman"/>
          <w:sz w:val="12"/>
          <w:szCs w:val="12"/>
        </w:rPr>
        <w:t xml:space="preserve">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7C1B81" w:rsidRPr="007C1B81" w:rsidRDefault="007C1B81" w:rsidP="007C1B81">
      <w:pPr>
        <w:tabs>
          <w:tab w:val="left" w:pos="284"/>
        </w:tabs>
        <w:spacing w:after="0" w:line="240" w:lineRule="auto"/>
        <w:jc w:val="center"/>
        <w:rPr>
          <w:rFonts w:ascii="Times New Roman" w:eastAsia="Calibri" w:hAnsi="Times New Roman" w:cs="Times New Roman"/>
          <w:b/>
          <w:sz w:val="12"/>
          <w:szCs w:val="12"/>
        </w:rPr>
      </w:pPr>
      <w:r w:rsidRPr="007C1B81">
        <w:rPr>
          <w:rFonts w:ascii="Times New Roman" w:eastAsia="Calibri" w:hAnsi="Times New Roman" w:cs="Times New Roman"/>
          <w:b/>
          <w:sz w:val="12"/>
          <w:szCs w:val="12"/>
        </w:rPr>
        <w:t>Раздел 8. КОНТРОЛЬ И ОТВЕТСТВЕННОСТЬ</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Cs/>
          <w:sz w:val="12"/>
          <w:szCs w:val="12"/>
        </w:rPr>
        <w:t>8.1.</w:t>
      </w:r>
      <w:r w:rsidRPr="007C1B81">
        <w:rPr>
          <w:rFonts w:ascii="Times New Roman" w:eastAsia="Calibri" w:hAnsi="Times New Roman" w:cs="Times New Roman"/>
          <w:sz w:val="12"/>
          <w:szCs w:val="12"/>
        </w:rPr>
        <w:t xml:space="preserve"> </w:t>
      </w:r>
      <w:proofErr w:type="gramStart"/>
      <w:r w:rsidRPr="007C1B81">
        <w:rPr>
          <w:rFonts w:ascii="Times New Roman" w:eastAsia="Calibri" w:hAnsi="Times New Roman" w:cs="Times New Roman"/>
          <w:sz w:val="12"/>
          <w:szCs w:val="12"/>
        </w:rPr>
        <w:t>Контроль за</w:t>
      </w:r>
      <w:proofErr w:type="gramEnd"/>
      <w:r w:rsidRPr="007C1B81">
        <w:rPr>
          <w:rFonts w:ascii="Times New Roman" w:eastAsia="Calibri" w:hAnsi="Times New Roman" w:cs="Times New Roman"/>
          <w:sz w:val="12"/>
          <w:szCs w:val="12"/>
        </w:rPr>
        <w:t xml:space="preserve"> выполнением  настоящих Правил осуществляет Администрация сельского поселения.</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Cs/>
          <w:sz w:val="12"/>
          <w:szCs w:val="12"/>
        </w:rPr>
        <w:t>8.2.</w:t>
      </w:r>
      <w:r w:rsidRPr="007C1B81">
        <w:rPr>
          <w:rFonts w:ascii="Times New Roman" w:eastAsia="Calibri" w:hAnsi="Times New Roman" w:cs="Times New Roman"/>
          <w:sz w:val="12"/>
          <w:szCs w:val="12"/>
        </w:rPr>
        <w:t xml:space="preserve"> </w:t>
      </w:r>
      <w:proofErr w:type="gramStart"/>
      <w:r w:rsidRPr="007C1B81">
        <w:rPr>
          <w:rFonts w:ascii="Times New Roman" w:eastAsia="Calibri" w:hAnsi="Times New Roman" w:cs="Times New Roman"/>
          <w:sz w:val="12"/>
          <w:szCs w:val="12"/>
        </w:rPr>
        <w:t>Контроль за</w:t>
      </w:r>
      <w:proofErr w:type="gramEnd"/>
      <w:r w:rsidRPr="007C1B81">
        <w:rPr>
          <w:rFonts w:ascii="Times New Roman" w:eastAsia="Calibri" w:hAnsi="Times New Roman" w:cs="Times New Roman"/>
          <w:sz w:val="12"/>
          <w:szCs w:val="12"/>
        </w:rPr>
        <w:t xml:space="preserve"> выполнением настоящих Правил осуществляется в соответствии с действующим законодательством РФ.</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Cs/>
          <w:sz w:val="12"/>
          <w:szCs w:val="12"/>
        </w:rPr>
        <w:t>8.3.</w:t>
      </w:r>
      <w:r w:rsidRPr="007C1B81">
        <w:rPr>
          <w:rFonts w:ascii="Times New Roman" w:eastAsia="Calibri" w:hAnsi="Times New Roman" w:cs="Times New Roman"/>
          <w:sz w:val="12"/>
          <w:szCs w:val="12"/>
        </w:rPr>
        <w:t xml:space="preserve"> Физические, должностные и юридические лица обязаны обеспечивать условия, необходимые для осуществления </w:t>
      </w:r>
      <w:proofErr w:type="gramStart"/>
      <w:r w:rsidRPr="007C1B81">
        <w:rPr>
          <w:rFonts w:ascii="Times New Roman" w:eastAsia="Calibri" w:hAnsi="Times New Roman" w:cs="Times New Roman"/>
          <w:sz w:val="12"/>
          <w:szCs w:val="12"/>
        </w:rPr>
        <w:t>контроля за</w:t>
      </w:r>
      <w:proofErr w:type="gramEnd"/>
      <w:r w:rsidRPr="007C1B81">
        <w:rPr>
          <w:rFonts w:ascii="Times New Roman" w:eastAsia="Calibri" w:hAnsi="Times New Roman" w:cs="Times New Roman"/>
          <w:sz w:val="12"/>
          <w:szCs w:val="12"/>
        </w:rPr>
        <w:t xml:space="preserve"> соблюдением настоящих Правил.</w:t>
      </w:r>
    </w:p>
    <w:p w:rsidR="007C1B81" w:rsidRPr="007C1B81" w:rsidRDefault="007C1B81" w:rsidP="00EF36B8">
      <w:pPr>
        <w:tabs>
          <w:tab w:val="left" w:pos="284"/>
        </w:tabs>
        <w:spacing w:after="0" w:line="240" w:lineRule="auto"/>
        <w:ind w:firstLine="284"/>
        <w:jc w:val="both"/>
        <w:rPr>
          <w:rFonts w:ascii="Times New Roman" w:eastAsia="Calibri" w:hAnsi="Times New Roman" w:cs="Times New Roman"/>
          <w:sz w:val="12"/>
          <w:szCs w:val="12"/>
        </w:rPr>
      </w:pPr>
      <w:r w:rsidRPr="007C1B81">
        <w:rPr>
          <w:rFonts w:ascii="Times New Roman" w:eastAsia="Calibri" w:hAnsi="Times New Roman" w:cs="Times New Roman"/>
          <w:bCs/>
          <w:sz w:val="12"/>
          <w:szCs w:val="12"/>
        </w:rPr>
        <w:t xml:space="preserve">8.4. </w:t>
      </w:r>
      <w:r w:rsidRPr="007C1B81">
        <w:rPr>
          <w:rFonts w:ascii="Times New Roman" w:eastAsia="Calibri" w:hAnsi="Times New Roman" w:cs="Times New Roman"/>
          <w:sz w:val="12"/>
          <w:szCs w:val="12"/>
        </w:rPr>
        <w:t>Лица, виновные в нарушении настоящих Правил, привлекаются к ответственности в соответствии с законодательством РФ.</w:t>
      </w:r>
    </w:p>
    <w:p w:rsidR="007C1B81" w:rsidRDefault="007C1B81" w:rsidP="00024D0A">
      <w:pPr>
        <w:tabs>
          <w:tab w:val="left" w:pos="284"/>
        </w:tabs>
        <w:spacing w:after="0" w:line="240" w:lineRule="auto"/>
        <w:jc w:val="right"/>
        <w:rPr>
          <w:rFonts w:ascii="Times New Roman" w:eastAsia="Calibri" w:hAnsi="Times New Roman" w:cs="Times New Roman"/>
          <w:i/>
          <w:sz w:val="12"/>
          <w:szCs w:val="12"/>
        </w:rPr>
      </w:pPr>
    </w:p>
    <w:p w:rsidR="00024D0A" w:rsidRPr="001A6663" w:rsidRDefault="00024D0A" w:rsidP="00024D0A">
      <w:pPr>
        <w:tabs>
          <w:tab w:val="left" w:pos="284"/>
        </w:tabs>
        <w:spacing w:after="0" w:line="240" w:lineRule="auto"/>
        <w:jc w:val="right"/>
        <w:rPr>
          <w:rFonts w:ascii="Times New Roman" w:eastAsia="Calibri" w:hAnsi="Times New Roman" w:cs="Times New Roman"/>
          <w:i/>
          <w:sz w:val="12"/>
          <w:szCs w:val="12"/>
        </w:rPr>
      </w:pPr>
      <w:r w:rsidRPr="001A6663">
        <w:rPr>
          <w:rFonts w:ascii="Times New Roman" w:eastAsia="Calibri" w:hAnsi="Times New Roman" w:cs="Times New Roman"/>
          <w:i/>
          <w:sz w:val="12"/>
          <w:szCs w:val="12"/>
        </w:rPr>
        <w:t>Приложение №1</w:t>
      </w:r>
    </w:p>
    <w:p w:rsidR="00024D0A" w:rsidRDefault="00024D0A" w:rsidP="00024D0A">
      <w:pPr>
        <w:tabs>
          <w:tab w:val="left" w:pos="284"/>
        </w:tabs>
        <w:spacing w:after="0" w:line="240" w:lineRule="auto"/>
        <w:jc w:val="right"/>
        <w:rPr>
          <w:rFonts w:ascii="Times New Roman" w:eastAsia="Calibri" w:hAnsi="Times New Roman" w:cs="Times New Roman"/>
          <w:i/>
          <w:sz w:val="12"/>
          <w:szCs w:val="12"/>
        </w:rPr>
      </w:pPr>
      <w:r w:rsidRPr="001A6663">
        <w:rPr>
          <w:rFonts w:ascii="Times New Roman" w:eastAsia="Calibri" w:hAnsi="Times New Roman" w:cs="Times New Roman"/>
          <w:i/>
          <w:sz w:val="12"/>
          <w:szCs w:val="12"/>
        </w:rPr>
        <w:t>к  Правилам благоустройства, организации сбора и</w:t>
      </w:r>
    </w:p>
    <w:p w:rsidR="00024D0A" w:rsidRDefault="00024D0A" w:rsidP="00024D0A">
      <w:pPr>
        <w:tabs>
          <w:tab w:val="left" w:pos="284"/>
        </w:tabs>
        <w:spacing w:after="0" w:line="240" w:lineRule="auto"/>
        <w:jc w:val="right"/>
        <w:rPr>
          <w:rFonts w:ascii="Times New Roman" w:eastAsia="Calibri" w:hAnsi="Times New Roman" w:cs="Times New Roman"/>
          <w:i/>
          <w:sz w:val="12"/>
          <w:szCs w:val="12"/>
        </w:rPr>
      </w:pPr>
      <w:r w:rsidRPr="001A6663">
        <w:rPr>
          <w:rFonts w:ascii="Times New Roman" w:eastAsia="Calibri" w:hAnsi="Times New Roman" w:cs="Times New Roman"/>
          <w:i/>
          <w:sz w:val="12"/>
          <w:szCs w:val="12"/>
        </w:rPr>
        <w:t>вывоза твердых бытовых отходов и мусора на территории</w:t>
      </w:r>
    </w:p>
    <w:p w:rsidR="00024D0A" w:rsidRPr="001A6663" w:rsidRDefault="00024D0A" w:rsidP="00024D0A">
      <w:pPr>
        <w:tabs>
          <w:tab w:val="left" w:pos="284"/>
        </w:tabs>
        <w:spacing w:after="0" w:line="240" w:lineRule="auto"/>
        <w:jc w:val="right"/>
        <w:rPr>
          <w:rFonts w:ascii="Times New Roman" w:eastAsia="Calibri" w:hAnsi="Times New Roman" w:cs="Times New Roman"/>
          <w:i/>
          <w:sz w:val="12"/>
          <w:szCs w:val="12"/>
        </w:rPr>
      </w:pPr>
      <w:r w:rsidRPr="001A6663">
        <w:rPr>
          <w:rFonts w:ascii="Times New Roman" w:eastAsia="Calibri" w:hAnsi="Times New Roman" w:cs="Times New Roman"/>
          <w:i/>
          <w:sz w:val="12"/>
          <w:szCs w:val="12"/>
        </w:rPr>
        <w:t>с</w:t>
      </w:r>
      <w:r>
        <w:rPr>
          <w:rFonts w:ascii="Times New Roman" w:eastAsia="Calibri" w:hAnsi="Times New Roman" w:cs="Times New Roman"/>
          <w:i/>
          <w:sz w:val="12"/>
          <w:szCs w:val="12"/>
        </w:rPr>
        <w:t xml:space="preserve">ельского поселения </w:t>
      </w:r>
      <w:r w:rsidR="007C1B81">
        <w:rPr>
          <w:rFonts w:ascii="Times New Roman" w:eastAsia="Calibri" w:hAnsi="Times New Roman" w:cs="Times New Roman"/>
          <w:i/>
          <w:sz w:val="12"/>
          <w:szCs w:val="12"/>
        </w:rPr>
        <w:t>Сургут</w:t>
      </w:r>
      <w:r w:rsidR="007C1B81" w:rsidRPr="001A6663">
        <w:rPr>
          <w:rFonts w:ascii="Times New Roman" w:eastAsia="Calibri" w:hAnsi="Times New Roman" w:cs="Times New Roman"/>
          <w:i/>
          <w:sz w:val="12"/>
          <w:szCs w:val="12"/>
        </w:rPr>
        <w:t xml:space="preserve"> </w:t>
      </w:r>
      <w:r w:rsidRPr="001A6663">
        <w:rPr>
          <w:rFonts w:ascii="Times New Roman" w:eastAsia="Calibri" w:hAnsi="Times New Roman" w:cs="Times New Roman"/>
          <w:i/>
          <w:sz w:val="12"/>
          <w:szCs w:val="12"/>
        </w:rPr>
        <w:t>муниципального района Сергиевский</w:t>
      </w:r>
    </w:p>
    <w:p w:rsidR="00024D0A" w:rsidRPr="00D66012" w:rsidRDefault="00024D0A" w:rsidP="00024D0A">
      <w:pPr>
        <w:tabs>
          <w:tab w:val="left" w:pos="284"/>
        </w:tabs>
        <w:spacing w:after="0" w:line="240" w:lineRule="auto"/>
        <w:jc w:val="right"/>
        <w:rPr>
          <w:rFonts w:ascii="Times New Roman" w:eastAsia="Calibri" w:hAnsi="Times New Roman" w:cs="Times New Roman"/>
          <w:sz w:val="12"/>
          <w:szCs w:val="12"/>
        </w:rPr>
      </w:pPr>
      <w:r w:rsidRPr="00D66012">
        <w:rPr>
          <w:rFonts w:ascii="Times New Roman" w:eastAsia="Calibri" w:hAnsi="Times New Roman" w:cs="Times New Roman"/>
          <w:sz w:val="12"/>
          <w:szCs w:val="12"/>
        </w:rPr>
        <w:t>Таблица №1</w:t>
      </w:r>
    </w:p>
    <w:tbl>
      <w:tblPr>
        <w:tblStyle w:val="af1"/>
        <w:tblW w:w="7513" w:type="dxa"/>
        <w:tblInd w:w="108" w:type="dxa"/>
        <w:tblLayout w:type="fixed"/>
        <w:tblLook w:val="04A0" w:firstRow="1" w:lastRow="0" w:firstColumn="1" w:lastColumn="0" w:noHBand="0" w:noVBand="1"/>
      </w:tblPr>
      <w:tblGrid>
        <w:gridCol w:w="5529"/>
        <w:gridCol w:w="992"/>
        <w:gridCol w:w="992"/>
      </w:tblGrid>
      <w:tr w:rsidR="00024D0A" w:rsidRPr="00D66012" w:rsidTr="00024D0A">
        <w:trPr>
          <w:trHeight w:val="20"/>
        </w:trPr>
        <w:tc>
          <w:tcPr>
            <w:tcW w:w="5529" w:type="dxa"/>
            <w:vMerge w:val="restart"/>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Здание, сооружение,  объект инженерного благоустройства</w:t>
            </w:r>
          </w:p>
        </w:tc>
        <w:tc>
          <w:tcPr>
            <w:tcW w:w="1984" w:type="dxa"/>
            <w:gridSpan w:val="2"/>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Расстояния от здания, сооружения,  объекта до оси, </w:t>
            </w:r>
            <w:proofErr w:type="gramStart"/>
            <w:r w:rsidRPr="00D66012">
              <w:rPr>
                <w:rFonts w:ascii="Times New Roman" w:eastAsia="Calibri" w:hAnsi="Times New Roman" w:cs="Times New Roman"/>
                <w:sz w:val="12"/>
                <w:szCs w:val="12"/>
              </w:rPr>
              <w:t>м</w:t>
            </w:r>
            <w:proofErr w:type="gramEnd"/>
          </w:p>
        </w:tc>
      </w:tr>
      <w:tr w:rsidR="00024D0A" w:rsidRPr="00D66012" w:rsidTr="00024D0A">
        <w:trPr>
          <w:trHeight w:val="20"/>
        </w:trPr>
        <w:tc>
          <w:tcPr>
            <w:tcW w:w="5529" w:type="dxa"/>
            <w:vMerge/>
            <w:hideMark/>
          </w:tcPr>
          <w:p w:rsidR="00024D0A" w:rsidRPr="00D66012" w:rsidRDefault="00024D0A" w:rsidP="00024D0A">
            <w:pPr>
              <w:tabs>
                <w:tab w:val="left" w:pos="284"/>
              </w:tabs>
              <w:rPr>
                <w:rFonts w:ascii="Times New Roman" w:eastAsia="Calibri" w:hAnsi="Times New Roman" w:cs="Times New Roman"/>
                <w:sz w:val="12"/>
                <w:szCs w:val="12"/>
              </w:rPr>
            </w:pPr>
          </w:p>
        </w:tc>
        <w:tc>
          <w:tcPr>
            <w:tcW w:w="992"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Ствола</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дерева</w:t>
            </w:r>
          </w:p>
        </w:tc>
        <w:tc>
          <w:tcPr>
            <w:tcW w:w="992"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кустарника</w:t>
            </w:r>
          </w:p>
        </w:tc>
      </w:tr>
      <w:tr w:rsidR="00024D0A" w:rsidRPr="00D66012" w:rsidTr="00024D0A">
        <w:trPr>
          <w:trHeight w:val="20"/>
        </w:trPr>
        <w:tc>
          <w:tcPr>
            <w:tcW w:w="5529"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Наружная стена здания и сооружения</w:t>
            </w:r>
          </w:p>
        </w:tc>
        <w:tc>
          <w:tcPr>
            <w:tcW w:w="992"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5,0</w:t>
            </w:r>
          </w:p>
        </w:tc>
        <w:tc>
          <w:tcPr>
            <w:tcW w:w="992"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1,5</w:t>
            </w:r>
          </w:p>
        </w:tc>
      </w:tr>
      <w:tr w:rsidR="00024D0A" w:rsidRPr="00D66012" w:rsidTr="00024D0A">
        <w:trPr>
          <w:trHeight w:val="20"/>
        </w:trPr>
        <w:tc>
          <w:tcPr>
            <w:tcW w:w="5529"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Край тротуара и садовой дорожки</w:t>
            </w:r>
          </w:p>
        </w:tc>
        <w:tc>
          <w:tcPr>
            <w:tcW w:w="992"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0,7</w:t>
            </w:r>
          </w:p>
        </w:tc>
        <w:tc>
          <w:tcPr>
            <w:tcW w:w="992"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0,5</w:t>
            </w:r>
          </w:p>
        </w:tc>
      </w:tr>
      <w:tr w:rsidR="00024D0A" w:rsidRPr="00D66012" w:rsidTr="00024D0A">
        <w:trPr>
          <w:trHeight w:val="20"/>
        </w:trPr>
        <w:tc>
          <w:tcPr>
            <w:tcW w:w="5529"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Край проезжей части улиц,  кромка  укрепленной</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полосы обочины дороги или бровка канавы</w:t>
            </w:r>
          </w:p>
        </w:tc>
        <w:tc>
          <w:tcPr>
            <w:tcW w:w="992"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2,0</w:t>
            </w:r>
          </w:p>
        </w:tc>
        <w:tc>
          <w:tcPr>
            <w:tcW w:w="992"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1,0</w:t>
            </w:r>
          </w:p>
        </w:tc>
      </w:tr>
      <w:tr w:rsidR="00024D0A" w:rsidRPr="00D66012" w:rsidTr="00024D0A">
        <w:trPr>
          <w:trHeight w:val="20"/>
        </w:trPr>
        <w:tc>
          <w:tcPr>
            <w:tcW w:w="5529"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Мачта и  опора  осветительной  сети</w:t>
            </w:r>
          </w:p>
        </w:tc>
        <w:tc>
          <w:tcPr>
            <w:tcW w:w="992"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4,0</w:t>
            </w:r>
          </w:p>
        </w:tc>
        <w:tc>
          <w:tcPr>
            <w:tcW w:w="992"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w:t>
            </w:r>
          </w:p>
        </w:tc>
      </w:tr>
      <w:tr w:rsidR="00024D0A" w:rsidRPr="00D66012" w:rsidTr="00024D0A">
        <w:trPr>
          <w:trHeight w:val="20"/>
        </w:trPr>
        <w:tc>
          <w:tcPr>
            <w:tcW w:w="5529"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Подошва откоса, террасы и др.</w:t>
            </w:r>
          </w:p>
        </w:tc>
        <w:tc>
          <w:tcPr>
            <w:tcW w:w="992"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1,0</w:t>
            </w:r>
          </w:p>
        </w:tc>
        <w:tc>
          <w:tcPr>
            <w:tcW w:w="992"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0,5</w:t>
            </w:r>
          </w:p>
        </w:tc>
      </w:tr>
      <w:tr w:rsidR="00024D0A" w:rsidRPr="00D66012" w:rsidTr="00024D0A">
        <w:trPr>
          <w:trHeight w:val="20"/>
        </w:trPr>
        <w:tc>
          <w:tcPr>
            <w:tcW w:w="5529"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Подошва или внутренняя грань подпорной стенки</w:t>
            </w:r>
          </w:p>
        </w:tc>
        <w:tc>
          <w:tcPr>
            <w:tcW w:w="992"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3,0</w:t>
            </w:r>
          </w:p>
        </w:tc>
        <w:tc>
          <w:tcPr>
            <w:tcW w:w="992"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1,0</w:t>
            </w:r>
          </w:p>
        </w:tc>
      </w:tr>
      <w:tr w:rsidR="00024D0A" w:rsidRPr="00D66012" w:rsidTr="00024D0A">
        <w:trPr>
          <w:trHeight w:val="20"/>
        </w:trPr>
        <w:tc>
          <w:tcPr>
            <w:tcW w:w="5529"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Подземные сети:</w:t>
            </w:r>
          </w:p>
        </w:tc>
        <w:tc>
          <w:tcPr>
            <w:tcW w:w="992" w:type="dxa"/>
          </w:tcPr>
          <w:p w:rsidR="00024D0A" w:rsidRPr="00D66012" w:rsidRDefault="00024D0A" w:rsidP="00024D0A">
            <w:pPr>
              <w:tabs>
                <w:tab w:val="left" w:pos="284"/>
              </w:tabs>
              <w:rPr>
                <w:rFonts w:ascii="Times New Roman" w:eastAsia="Calibri" w:hAnsi="Times New Roman" w:cs="Times New Roman"/>
                <w:sz w:val="12"/>
                <w:szCs w:val="12"/>
              </w:rPr>
            </w:pPr>
          </w:p>
        </w:tc>
        <w:tc>
          <w:tcPr>
            <w:tcW w:w="992" w:type="dxa"/>
          </w:tcPr>
          <w:p w:rsidR="00024D0A" w:rsidRPr="00D66012" w:rsidRDefault="00024D0A" w:rsidP="00024D0A">
            <w:pPr>
              <w:tabs>
                <w:tab w:val="left" w:pos="284"/>
              </w:tabs>
              <w:rPr>
                <w:rFonts w:ascii="Times New Roman" w:eastAsia="Calibri" w:hAnsi="Times New Roman" w:cs="Times New Roman"/>
                <w:sz w:val="12"/>
                <w:szCs w:val="12"/>
              </w:rPr>
            </w:pPr>
          </w:p>
        </w:tc>
      </w:tr>
      <w:tr w:rsidR="00024D0A" w:rsidRPr="00D66012" w:rsidTr="00024D0A">
        <w:trPr>
          <w:trHeight w:val="20"/>
        </w:trPr>
        <w:tc>
          <w:tcPr>
            <w:tcW w:w="5529"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газопровод, канализация</w:t>
            </w:r>
          </w:p>
        </w:tc>
        <w:tc>
          <w:tcPr>
            <w:tcW w:w="992"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1,5</w:t>
            </w:r>
          </w:p>
        </w:tc>
        <w:tc>
          <w:tcPr>
            <w:tcW w:w="992"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w:t>
            </w:r>
          </w:p>
        </w:tc>
      </w:tr>
      <w:tr w:rsidR="00024D0A" w:rsidRPr="00D66012" w:rsidTr="00024D0A">
        <w:trPr>
          <w:trHeight w:val="20"/>
        </w:trPr>
        <w:tc>
          <w:tcPr>
            <w:tcW w:w="5529"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тепловая  сеть  (стенка  канала,  тоннеля  или</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 xml:space="preserve">оболочка при </w:t>
            </w:r>
            <w:proofErr w:type="spellStart"/>
            <w:r w:rsidRPr="00D66012">
              <w:rPr>
                <w:rFonts w:ascii="Times New Roman" w:eastAsia="Calibri" w:hAnsi="Times New Roman" w:cs="Times New Roman"/>
                <w:sz w:val="12"/>
                <w:szCs w:val="12"/>
              </w:rPr>
              <w:t>бесканальной</w:t>
            </w:r>
            <w:proofErr w:type="spellEnd"/>
            <w:r w:rsidRPr="00D66012">
              <w:rPr>
                <w:rFonts w:ascii="Times New Roman" w:eastAsia="Calibri" w:hAnsi="Times New Roman" w:cs="Times New Roman"/>
                <w:sz w:val="12"/>
                <w:szCs w:val="12"/>
              </w:rPr>
              <w:t xml:space="preserve"> прокладке)</w:t>
            </w:r>
          </w:p>
        </w:tc>
        <w:tc>
          <w:tcPr>
            <w:tcW w:w="992"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2,0</w:t>
            </w:r>
          </w:p>
        </w:tc>
        <w:tc>
          <w:tcPr>
            <w:tcW w:w="992"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1,0</w:t>
            </w:r>
          </w:p>
        </w:tc>
      </w:tr>
      <w:tr w:rsidR="00024D0A" w:rsidRPr="00D66012" w:rsidTr="00024D0A">
        <w:trPr>
          <w:trHeight w:val="20"/>
        </w:trPr>
        <w:tc>
          <w:tcPr>
            <w:tcW w:w="5529"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водопровод, дренаж</w:t>
            </w:r>
          </w:p>
        </w:tc>
        <w:tc>
          <w:tcPr>
            <w:tcW w:w="992"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2,0</w:t>
            </w:r>
          </w:p>
        </w:tc>
        <w:tc>
          <w:tcPr>
            <w:tcW w:w="992"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w:t>
            </w:r>
          </w:p>
        </w:tc>
      </w:tr>
      <w:tr w:rsidR="00024D0A" w:rsidRPr="00D66012" w:rsidTr="00024D0A">
        <w:trPr>
          <w:trHeight w:val="20"/>
        </w:trPr>
        <w:tc>
          <w:tcPr>
            <w:tcW w:w="5529"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силовой кабель и кабель связи</w:t>
            </w:r>
          </w:p>
        </w:tc>
        <w:tc>
          <w:tcPr>
            <w:tcW w:w="992"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2,0</w:t>
            </w:r>
          </w:p>
        </w:tc>
        <w:tc>
          <w:tcPr>
            <w:tcW w:w="992"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0,75</w:t>
            </w:r>
          </w:p>
        </w:tc>
      </w:tr>
    </w:tbl>
    <w:p w:rsidR="00024D0A" w:rsidRPr="00D66012" w:rsidRDefault="00024D0A" w:rsidP="00024D0A">
      <w:pPr>
        <w:tabs>
          <w:tab w:val="left" w:pos="284"/>
        </w:tabs>
        <w:spacing w:after="0" w:line="240" w:lineRule="auto"/>
        <w:jc w:val="both"/>
        <w:rPr>
          <w:rFonts w:ascii="Times New Roman" w:eastAsia="Calibri" w:hAnsi="Times New Roman" w:cs="Times New Roman"/>
          <w:b/>
          <w:bCs/>
          <w:sz w:val="12"/>
          <w:szCs w:val="12"/>
        </w:rPr>
      </w:pPr>
    </w:p>
    <w:p w:rsidR="00024D0A" w:rsidRPr="00D66012" w:rsidRDefault="00024D0A" w:rsidP="00024D0A">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Примечание:</w:t>
      </w:r>
    </w:p>
    <w:p w:rsidR="00024D0A" w:rsidRPr="00D66012" w:rsidRDefault="00024D0A" w:rsidP="00024D0A">
      <w:pPr>
        <w:tabs>
          <w:tab w:val="left" w:pos="284"/>
        </w:tabs>
        <w:spacing w:after="0" w:line="240" w:lineRule="auto"/>
        <w:ind w:firstLine="284"/>
        <w:jc w:val="both"/>
        <w:rPr>
          <w:rFonts w:ascii="Times New Roman" w:eastAsia="Calibri" w:hAnsi="Times New Roman" w:cs="Times New Roman"/>
          <w:b/>
          <w:bCs/>
          <w:sz w:val="12"/>
          <w:szCs w:val="12"/>
        </w:rPr>
      </w:pPr>
      <w:r w:rsidRPr="00D66012">
        <w:rPr>
          <w:rFonts w:ascii="Times New Roman" w:eastAsia="Calibri" w:hAnsi="Times New Roman" w:cs="Times New Roman"/>
          <w:sz w:val="12"/>
          <w:szCs w:val="12"/>
        </w:rPr>
        <w:t>1. Приведенные нормы относятся к деревьям с диаметром кроны не более 5 м и должны быть увеличены для деревьев с кроной большего диаметра.</w:t>
      </w:r>
    </w:p>
    <w:p w:rsidR="00024D0A" w:rsidRPr="00D66012" w:rsidRDefault="00024D0A" w:rsidP="00024D0A">
      <w:pPr>
        <w:tabs>
          <w:tab w:val="left" w:pos="284"/>
        </w:tabs>
        <w:spacing w:after="0" w:line="240" w:lineRule="auto"/>
        <w:jc w:val="right"/>
        <w:rPr>
          <w:rFonts w:ascii="Times New Roman" w:eastAsia="Calibri" w:hAnsi="Times New Roman" w:cs="Times New Roman"/>
          <w:sz w:val="12"/>
          <w:szCs w:val="12"/>
        </w:rPr>
      </w:pPr>
      <w:r w:rsidRPr="00D66012">
        <w:rPr>
          <w:rFonts w:ascii="Times New Roman" w:eastAsia="Calibri" w:hAnsi="Times New Roman" w:cs="Times New Roman"/>
          <w:sz w:val="12"/>
          <w:szCs w:val="12"/>
        </w:rPr>
        <w:t>Таблица №2</w:t>
      </w:r>
    </w:p>
    <w:p w:rsidR="00024D0A" w:rsidRPr="00F316A8" w:rsidRDefault="00024D0A" w:rsidP="00024D0A">
      <w:pPr>
        <w:tabs>
          <w:tab w:val="left" w:pos="284"/>
        </w:tabs>
        <w:spacing w:after="0" w:line="240" w:lineRule="auto"/>
        <w:jc w:val="center"/>
        <w:rPr>
          <w:rFonts w:ascii="Times New Roman" w:eastAsia="Calibri" w:hAnsi="Times New Roman" w:cs="Times New Roman"/>
          <w:b/>
          <w:sz w:val="12"/>
          <w:szCs w:val="12"/>
        </w:rPr>
      </w:pPr>
      <w:r w:rsidRPr="00F316A8">
        <w:rPr>
          <w:rFonts w:ascii="Times New Roman" w:eastAsia="Calibri" w:hAnsi="Times New Roman" w:cs="Times New Roman"/>
          <w:b/>
          <w:sz w:val="12"/>
          <w:szCs w:val="12"/>
        </w:rPr>
        <w:t>Минимальные расстояния безопасности при размещении игрового оборудования</w:t>
      </w:r>
    </w:p>
    <w:tbl>
      <w:tblPr>
        <w:tblStyle w:val="af1"/>
        <w:tblW w:w="7513" w:type="dxa"/>
        <w:tblInd w:w="108" w:type="dxa"/>
        <w:tblLayout w:type="fixed"/>
        <w:tblLook w:val="04A0" w:firstRow="1" w:lastRow="0" w:firstColumn="1" w:lastColumn="0" w:noHBand="0" w:noVBand="1"/>
      </w:tblPr>
      <w:tblGrid>
        <w:gridCol w:w="1418"/>
        <w:gridCol w:w="6095"/>
      </w:tblGrid>
      <w:tr w:rsidR="00024D0A" w:rsidRPr="00D66012" w:rsidTr="00024D0A">
        <w:trPr>
          <w:trHeight w:val="20"/>
        </w:trPr>
        <w:tc>
          <w:tcPr>
            <w:tcW w:w="1418" w:type="dxa"/>
            <w:hideMark/>
          </w:tcPr>
          <w:p w:rsidR="00024D0A" w:rsidRPr="00D66012" w:rsidRDefault="00024D0A" w:rsidP="00024D0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Игровое</w:t>
            </w:r>
            <w:r w:rsidRPr="00D66012">
              <w:rPr>
                <w:rFonts w:ascii="Times New Roman" w:eastAsia="Calibri" w:hAnsi="Times New Roman" w:cs="Times New Roman"/>
                <w:sz w:val="12"/>
                <w:szCs w:val="12"/>
              </w:rPr>
              <w:t xml:space="preserve"> оборудование</w:t>
            </w:r>
          </w:p>
        </w:tc>
        <w:tc>
          <w:tcPr>
            <w:tcW w:w="6095"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Минимальные расстояния</w:t>
            </w:r>
          </w:p>
        </w:tc>
      </w:tr>
      <w:tr w:rsidR="00024D0A" w:rsidRPr="00D66012" w:rsidTr="00024D0A">
        <w:trPr>
          <w:trHeight w:val="20"/>
        </w:trPr>
        <w:tc>
          <w:tcPr>
            <w:tcW w:w="1418"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Качели</w:t>
            </w:r>
          </w:p>
        </w:tc>
        <w:tc>
          <w:tcPr>
            <w:tcW w:w="6095"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не менее 1,5 м в стороны от  боковых  конструкций  и</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не менее 2,0 м вперед (назад) от крайних  точек  качели  в</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состоянии наклона</w:t>
            </w:r>
          </w:p>
        </w:tc>
      </w:tr>
      <w:tr w:rsidR="00024D0A" w:rsidRPr="00D66012" w:rsidTr="00024D0A">
        <w:trPr>
          <w:trHeight w:val="20"/>
        </w:trPr>
        <w:tc>
          <w:tcPr>
            <w:tcW w:w="1418"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Качалки</w:t>
            </w:r>
          </w:p>
        </w:tc>
        <w:tc>
          <w:tcPr>
            <w:tcW w:w="6095"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не менее 1,0 м в стороны от  боковых  конструкций  и</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не  менее  1,5  м  вперед  от  крайних  точек  качалки   в</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состоянии наклона</w:t>
            </w:r>
          </w:p>
        </w:tc>
      </w:tr>
      <w:tr w:rsidR="00024D0A" w:rsidRPr="00D66012" w:rsidTr="00024D0A">
        <w:trPr>
          <w:trHeight w:val="20"/>
        </w:trPr>
        <w:tc>
          <w:tcPr>
            <w:tcW w:w="1418"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Карусели</w:t>
            </w:r>
          </w:p>
        </w:tc>
        <w:tc>
          <w:tcPr>
            <w:tcW w:w="6095"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не менее 2 м в стороны от боковых конструкций  и  не</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менее  3  м  вверх  от  нижней   вращающейся   поверхности</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карусели</w:t>
            </w:r>
          </w:p>
        </w:tc>
      </w:tr>
      <w:tr w:rsidR="00024D0A" w:rsidRPr="00D66012" w:rsidTr="00024D0A">
        <w:trPr>
          <w:trHeight w:val="20"/>
        </w:trPr>
        <w:tc>
          <w:tcPr>
            <w:tcW w:w="1418"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Горки</w:t>
            </w:r>
          </w:p>
        </w:tc>
        <w:tc>
          <w:tcPr>
            <w:tcW w:w="6095" w:type="dxa"/>
            <w:hideMark/>
          </w:tcPr>
          <w:p w:rsidR="00024D0A" w:rsidRPr="00D66012" w:rsidRDefault="00024D0A" w:rsidP="00024D0A">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не менее 1 м от боковых  сторон  и  2  м  вперед  от</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нижнего края ската горки</w:t>
            </w:r>
          </w:p>
        </w:tc>
      </w:tr>
    </w:tbl>
    <w:p w:rsidR="00024D0A" w:rsidRPr="00D66012" w:rsidRDefault="00024D0A" w:rsidP="00024D0A">
      <w:pPr>
        <w:tabs>
          <w:tab w:val="left" w:pos="284"/>
        </w:tabs>
        <w:spacing w:after="0" w:line="240" w:lineRule="auto"/>
        <w:jc w:val="both"/>
        <w:rPr>
          <w:rFonts w:ascii="Times New Roman" w:eastAsia="Calibri" w:hAnsi="Times New Roman" w:cs="Times New Roman"/>
          <w:sz w:val="12"/>
          <w:szCs w:val="12"/>
        </w:rPr>
      </w:pPr>
    </w:p>
    <w:p w:rsidR="00024D0A" w:rsidRPr="00F316A8" w:rsidRDefault="00024D0A" w:rsidP="00024D0A">
      <w:pPr>
        <w:tabs>
          <w:tab w:val="left" w:pos="284"/>
        </w:tabs>
        <w:spacing w:after="0" w:line="240" w:lineRule="auto"/>
        <w:jc w:val="right"/>
        <w:rPr>
          <w:rFonts w:ascii="Times New Roman" w:eastAsia="Calibri" w:hAnsi="Times New Roman" w:cs="Times New Roman"/>
          <w:i/>
          <w:sz w:val="12"/>
          <w:szCs w:val="12"/>
        </w:rPr>
      </w:pPr>
      <w:r w:rsidRPr="00F316A8">
        <w:rPr>
          <w:rFonts w:ascii="Times New Roman" w:eastAsia="Calibri" w:hAnsi="Times New Roman" w:cs="Times New Roman"/>
          <w:i/>
          <w:sz w:val="12"/>
          <w:szCs w:val="12"/>
        </w:rPr>
        <w:lastRenderedPageBreak/>
        <w:t>Приложение №2</w:t>
      </w:r>
    </w:p>
    <w:p w:rsidR="00024D0A" w:rsidRDefault="00024D0A" w:rsidP="00024D0A">
      <w:pPr>
        <w:tabs>
          <w:tab w:val="left" w:pos="284"/>
        </w:tabs>
        <w:spacing w:after="0" w:line="240" w:lineRule="auto"/>
        <w:jc w:val="right"/>
        <w:rPr>
          <w:rFonts w:ascii="Times New Roman" w:eastAsia="Calibri" w:hAnsi="Times New Roman" w:cs="Times New Roman"/>
          <w:i/>
          <w:sz w:val="12"/>
          <w:szCs w:val="12"/>
        </w:rPr>
      </w:pPr>
      <w:r w:rsidRPr="00F316A8">
        <w:rPr>
          <w:rFonts w:ascii="Times New Roman" w:eastAsia="Calibri" w:hAnsi="Times New Roman" w:cs="Times New Roman"/>
          <w:i/>
          <w:sz w:val="12"/>
          <w:szCs w:val="12"/>
        </w:rPr>
        <w:t xml:space="preserve">к  Правилам благоустройства, организации сбора и </w:t>
      </w:r>
    </w:p>
    <w:p w:rsidR="00024D0A" w:rsidRPr="00F316A8" w:rsidRDefault="00024D0A" w:rsidP="00024D0A">
      <w:pPr>
        <w:tabs>
          <w:tab w:val="left" w:pos="284"/>
        </w:tabs>
        <w:spacing w:after="0" w:line="240" w:lineRule="auto"/>
        <w:jc w:val="right"/>
        <w:rPr>
          <w:rFonts w:ascii="Times New Roman" w:eastAsia="Calibri" w:hAnsi="Times New Roman" w:cs="Times New Roman"/>
          <w:i/>
          <w:sz w:val="12"/>
          <w:szCs w:val="12"/>
        </w:rPr>
      </w:pPr>
      <w:r w:rsidRPr="00F316A8">
        <w:rPr>
          <w:rFonts w:ascii="Times New Roman" w:eastAsia="Calibri" w:hAnsi="Times New Roman" w:cs="Times New Roman"/>
          <w:i/>
          <w:sz w:val="12"/>
          <w:szCs w:val="12"/>
        </w:rPr>
        <w:t>вывоза твердых бытовых отходов и мусора на территории</w:t>
      </w:r>
    </w:p>
    <w:p w:rsidR="00024D0A" w:rsidRPr="00F316A8" w:rsidRDefault="00024D0A" w:rsidP="00024D0A">
      <w:pPr>
        <w:tabs>
          <w:tab w:val="left" w:pos="284"/>
        </w:tabs>
        <w:spacing w:after="0" w:line="240" w:lineRule="auto"/>
        <w:jc w:val="right"/>
        <w:rPr>
          <w:rFonts w:ascii="Times New Roman" w:eastAsia="Calibri" w:hAnsi="Times New Roman" w:cs="Times New Roman"/>
          <w:i/>
          <w:sz w:val="12"/>
          <w:szCs w:val="12"/>
        </w:rPr>
      </w:pPr>
      <w:r w:rsidRPr="00F316A8">
        <w:rPr>
          <w:rFonts w:ascii="Times New Roman" w:eastAsia="Calibri" w:hAnsi="Times New Roman" w:cs="Times New Roman"/>
          <w:i/>
          <w:sz w:val="12"/>
          <w:szCs w:val="12"/>
        </w:rPr>
        <w:t xml:space="preserve">сельского поселения </w:t>
      </w:r>
      <w:r w:rsidR="007C1B81">
        <w:rPr>
          <w:rFonts w:ascii="Times New Roman" w:eastAsia="Calibri" w:hAnsi="Times New Roman" w:cs="Times New Roman"/>
          <w:i/>
          <w:sz w:val="12"/>
          <w:szCs w:val="12"/>
        </w:rPr>
        <w:t>Сургут</w:t>
      </w:r>
      <w:r w:rsidR="007C1B81" w:rsidRPr="00F316A8">
        <w:rPr>
          <w:rFonts w:ascii="Times New Roman" w:eastAsia="Calibri" w:hAnsi="Times New Roman" w:cs="Times New Roman"/>
          <w:i/>
          <w:sz w:val="12"/>
          <w:szCs w:val="12"/>
        </w:rPr>
        <w:t xml:space="preserve"> </w:t>
      </w:r>
      <w:r w:rsidRPr="00F316A8">
        <w:rPr>
          <w:rFonts w:ascii="Times New Roman" w:eastAsia="Calibri" w:hAnsi="Times New Roman" w:cs="Times New Roman"/>
          <w:i/>
          <w:sz w:val="12"/>
          <w:szCs w:val="12"/>
        </w:rPr>
        <w:t>муниципального района Сергиевский</w:t>
      </w:r>
    </w:p>
    <w:p w:rsidR="00024D0A" w:rsidRPr="00D66012" w:rsidRDefault="00024D0A" w:rsidP="00024D0A">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ФОРМА ДОГОВОРА</w:t>
      </w:r>
    </w:p>
    <w:p w:rsidR="00024D0A" w:rsidRPr="00D66012" w:rsidRDefault="00024D0A" w:rsidP="00024D0A">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О ЗАКРЕПЛЕНИИ ПРИЛЕГАЮЩЕЙ ТЕРРИТОРИИ</w:t>
      </w:r>
    </w:p>
    <w:p w:rsidR="00024D0A" w:rsidRPr="00D66012" w:rsidRDefault="00024D0A" w:rsidP="00024D0A">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В ЦЕЛЯХ ОРГАНИЗАЦИИ ЕЕ УБОРКИ И СОДЕРЖАНИЯ</w:t>
      </w:r>
    </w:p>
    <w:p w:rsidR="00024D0A" w:rsidRPr="00D66012" w:rsidRDefault="00024D0A" w:rsidP="00024D0A">
      <w:pPr>
        <w:tabs>
          <w:tab w:val="left" w:pos="284"/>
        </w:tabs>
        <w:spacing w:after="0" w:line="240" w:lineRule="auto"/>
        <w:jc w:val="both"/>
        <w:rPr>
          <w:rFonts w:ascii="Times New Roman" w:eastAsia="Calibri" w:hAnsi="Times New Roman" w:cs="Times New Roman"/>
          <w:sz w:val="12"/>
          <w:szCs w:val="12"/>
        </w:rPr>
      </w:pPr>
    </w:p>
    <w:p w:rsidR="00024D0A" w:rsidRDefault="00024D0A" w:rsidP="00024D0A">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Орган местного самоуправления ______________________</w:t>
      </w:r>
      <w:r>
        <w:rPr>
          <w:rFonts w:ascii="Times New Roman" w:eastAsia="Calibri" w:hAnsi="Times New Roman" w:cs="Times New Roman"/>
          <w:sz w:val="12"/>
          <w:szCs w:val="12"/>
        </w:rPr>
        <w:t>_____________________________________</w:t>
      </w:r>
      <w:r w:rsidRPr="00D66012">
        <w:rPr>
          <w:rFonts w:ascii="Times New Roman" w:eastAsia="Calibri" w:hAnsi="Times New Roman" w:cs="Times New Roman"/>
          <w:sz w:val="12"/>
          <w:szCs w:val="12"/>
        </w:rPr>
        <w:t>__________________, в лице ___________________________________________________</w:t>
      </w:r>
      <w:r>
        <w:rPr>
          <w:rFonts w:ascii="Times New Roman" w:eastAsia="Calibri" w:hAnsi="Times New Roman" w:cs="Times New Roman"/>
          <w:sz w:val="12"/>
          <w:szCs w:val="12"/>
        </w:rPr>
        <w:t>_______________________________________________________</w:t>
      </w:r>
      <w:r w:rsidRPr="00D66012">
        <w:rPr>
          <w:rFonts w:ascii="Times New Roman" w:eastAsia="Calibri" w:hAnsi="Times New Roman" w:cs="Times New Roman"/>
          <w:sz w:val="12"/>
          <w:szCs w:val="12"/>
        </w:rPr>
        <w:t>__________________, действующего на основании ______________________________________________</w:t>
      </w:r>
      <w:r>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 xml:space="preserve">__, именуемый в дальнейшем Уполномоченный орган, с одной стороны, и </w:t>
      </w:r>
    </w:p>
    <w:p w:rsidR="00024D0A" w:rsidRPr="00D66012" w:rsidRDefault="00024D0A" w:rsidP="00024D0A">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_______________________________________________________________________________</w:t>
      </w:r>
      <w:r>
        <w:rPr>
          <w:rFonts w:ascii="Times New Roman" w:eastAsia="Calibri" w:hAnsi="Times New Roman" w:cs="Times New Roman"/>
          <w:sz w:val="12"/>
          <w:szCs w:val="12"/>
        </w:rPr>
        <w:t>___________________________________________</w:t>
      </w:r>
      <w:r w:rsidRPr="00D66012">
        <w:rPr>
          <w:rFonts w:ascii="Times New Roman" w:eastAsia="Calibri" w:hAnsi="Times New Roman" w:cs="Times New Roman"/>
          <w:sz w:val="12"/>
          <w:szCs w:val="12"/>
        </w:rPr>
        <w:t>__,</w:t>
      </w:r>
    </w:p>
    <w:p w:rsidR="00024D0A" w:rsidRPr="00D66012" w:rsidRDefault="00024D0A" w:rsidP="00024D0A">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(наименование юридического, физического лица)</w:t>
      </w:r>
    </w:p>
    <w:p w:rsidR="00024D0A" w:rsidRPr="00D66012" w:rsidRDefault="00024D0A" w:rsidP="00024D0A">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в лице _______________________________________</w:t>
      </w:r>
      <w:r>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 xml:space="preserve">____________________________, </w:t>
      </w:r>
      <w:proofErr w:type="gramStart"/>
      <w:r w:rsidRPr="00D66012">
        <w:rPr>
          <w:rFonts w:ascii="Times New Roman" w:eastAsia="Calibri" w:hAnsi="Times New Roman" w:cs="Times New Roman"/>
          <w:sz w:val="12"/>
          <w:szCs w:val="12"/>
        </w:rPr>
        <w:t>действующего</w:t>
      </w:r>
      <w:proofErr w:type="gramEnd"/>
      <w:r w:rsidRPr="00D66012">
        <w:rPr>
          <w:rFonts w:ascii="Times New Roman" w:eastAsia="Calibri" w:hAnsi="Times New Roman" w:cs="Times New Roman"/>
          <w:sz w:val="12"/>
          <w:szCs w:val="12"/>
        </w:rPr>
        <w:t xml:space="preserve"> на основании ________________________________</w:t>
      </w:r>
      <w:r>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________________, именуемое в дальнейшем Заявитель, с другой стороны, заключили настоящий договор о нижеследующем:</w:t>
      </w:r>
    </w:p>
    <w:p w:rsidR="00024D0A" w:rsidRPr="00D66012" w:rsidRDefault="00024D0A" w:rsidP="00024D0A">
      <w:pPr>
        <w:tabs>
          <w:tab w:val="left" w:pos="284"/>
        </w:tabs>
        <w:spacing w:after="0" w:line="240" w:lineRule="auto"/>
        <w:jc w:val="both"/>
        <w:rPr>
          <w:rFonts w:ascii="Times New Roman" w:eastAsia="Calibri" w:hAnsi="Times New Roman" w:cs="Times New Roman"/>
          <w:sz w:val="12"/>
          <w:szCs w:val="12"/>
        </w:rPr>
      </w:pPr>
    </w:p>
    <w:p w:rsidR="00024D0A" w:rsidRPr="00D66012" w:rsidRDefault="00024D0A" w:rsidP="00024D0A">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1. ПРЕДМЕТ ДОГОВОРА</w:t>
      </w:r>
    </w:p>
    <w:p w:rsidR="00024D0A" w:rsidRDefault="00024D0A" w:rsidP="00024D0A">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Уполномоченный орган закрепляет за Заявителем территорию площадью </w:t>
      </w:r>
    </w:p>
    <w:p w:rsidR="00024D0A" w:rsidRPr="00D66012" w:rsidRDefault="00024D0A" w:rsidP="00024D0A">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________________________________________________________________</w:t>
      </w:r>
      <w:r>
        <w:rPr>
          <w:rFonts w:ascii="Times New Roman" w:eastAsia="Calibri" w:hAnsi="Times New Roman" w:cs="Times New Roman"/>
          <w:sz w:val="12"/>
          <w:szCs w:val="12"/>
        </w:rPr>
        <w:t>___________________________________________________________</w:t>
      </w:r>
      <w:r w:rsidRPr="00D66012">
        <w:rPr>
          <w:rFonts w:ascii="Times New Roman" w:eastAsia="Calibri" w:hAnsi="Times New Roman" w:cs="Times New Roman"/>
          <w:sz w:val="12"/>
          <w:szCs w:val="12"/>
        </w:rPr>
        <w:t>_, прилегающую к ______________________________________________________________________________</w:t>
      </w:r>
      <w:r>
        <w:rPr>
          <w:rFonts w:ascii="Times New Roman" w:eastAsia="Calibri" w:hAnsi="Times New Roman" w:cs="Times New Roman"/>
          <w:sz w:val="12"/>
          <w:szCs w:val="12"/>
        </w:rPr>
        <w:t>____________________________</w:t>
      </w:r>
      <w:r w:rsidRPr="00D66012">
        <w:rPr>
          <w:rFonts w:ascii="Times New Roman" w:eastAsia="Calibri" w:hAnsi="Times New Roman" w:cs="Times New Roman"/>
          <w:sz w:val="12"/>
          <w:szCs w:val="12"/>
        </w:rPr>
        <w:t>____,</w:t>
      </w:r>
    </w:p>
    <w:p w:rsidR="00024D0A" w:rsidRPr="00D66012" w:rsidRDefault="00024D0A" w:rsidP="00024D0A">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(наименование объекта)</w:t>
      </w:r>
    </w:p>
    <w:p w:rsidR="00024D0A" w:rsidRPr="00D66012" w:rsidRDefault="00024D0A" w:rsidP="00024D0A">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расположенному по адресу: _______________________________________________________</w:t>
      </w:r>
      <w:r>
        <w:rPr>
          <w:rFonts w:ascii="Times New Roman" w:eastAsia="Calibri" w:hAnsi="Times New Roman" w:cs="Times New Roman"/>
          <w:sz w:val="12"/>
          <w:szCs w:val="12"/>
        </w:rPr>
        <w:t>___________________________________________</w:t>
      </w:r>
      <w:r w:rsidRPr="00D66012">
        <w:rPr>
          <w:rFonts w:ascii="Times New Roman" w:eastAsia="Calibri" w:hAnsi="Times New Roman" w:cs="Times New Roman"/>
          <w:sz w:val="12"/>
          <w:szCs w:val="12"/>
        </w:rPr>
        <w:t>__, принадлежащему Заявителю на праве _________________________</w:t>
      </w:r>
      <w:r>
        <w:rPr>
          <w:rFonts w:ascii="Times New Roman" w:eastAsia="Calibri" w:hAnsi="Times New Roman" w:cs="Times New Roman"/>
          <w:sz w:val="12"/>
          <w:szCs w:val="12"/>
        </w:rPr>
        <w:t>__________________________________________</w:t>
      </w:r>
      <w:r w:rsidRPr="00D66012">
        <w:rPr>
          <w:rFonts w:ascii="Times New Roman" w:eastAsia="Calibri" w:hAnsi="Times New Roman" w:cs="Times New Roman"/>
          <w:sz w:val="12"/>
          <w:szCs w:val="12"/>
        </w:rPr>
        <w:t>________________________,</w:t>
      </w:r>
    </w:p>
    <w:p w:rsidR="00024D0A" w:rsidRPr="00D66012" w:rsidRDefault="00024D0A" w:rsidP="00024D0A">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(указать вид права)</w:t>
      </w:r>
    </w:p>
    <w:p w:rsidR="00024D0A" w:rsidRPr="00D66012" w:rsidRDefault="00024D0A" w:rsidP="00024D0A">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согласно схеме (описанию), являющейся неотъемлемой частью настоящего договора, а Заявитель обязуется осуществлять содержание, благоустройство и санитарное обслуживание указанной территории в соответствии с условиями настоящего договора.</w:t>
      </w:r>
    </w:p>
    <w:p w:rsidR="00024D0A" w:rsidRPr="00D66012" w:rsidRDefault="00024D0A" w:rsidP="00024D0A">
      <w:pPr>
        <w:tabs>
          <w:tab w:val="left" w:pos="284"/>
        </w:tabs>
        <w:spacing w:after="0" w:line="240" w:lineRule="auto"/>
        <w:jc w:val="both"/>
        <w:rPr>
          <w:rFonts w:ascii="Times New Roman" w:eastAsia="Calibri" w:hAnsi="Times New Roman" w:cs="Times New Roman"/>
          <w:sz w:val="12"/>
          <w:szCs w:val="12"/>
        </w:rPr>
      </w:pPr>
    </w:p>
    <w:p w:rsidR="00024D0A" w:rsidRPr="00D66012" w:rsidRDefault="00024D0A" w:rsidP="00024D0A">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2. ОБЯЗАННОСТИ СТОРОН</w:t>
      </w:r>
    </w:p>
    <w:p w:rsidR="00024D0A" w:rsidRPr="00D66012" w:rsidRDefault="00024D0A" w:rsidP="00024D0A">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2.1. Уполномоченный орган обязуется рассматривать вопросы о предоставлении земельных участков, необходимых Заявителю для реконструкции (капитального ремонта) существующих строений и нового строительства, с учетом исполнения условий настоящего договора.</w:t>
      </w:r>
    </w:p>
    <w:p w:rsidR="00024D0A" w:rsidRPr="00D66012" w:rsidRDefault="00024D0A" w:rsidP="00024D0A">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 Заявитель обязуется:</w:t>
      </w:r>
    </w:p>
    <w:p w:rsidR="00024D0A" w:rsidRPr="00D66012" w:rsidRDefault="00024D0A" w:rsidP="00024D0A">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2.2.1. Осуществлять </w:t>
      </w:r>
      <w:proofErr w:type="gramStart"/>
      <w:r w:rsidRPr="00D66012">
        <w:rPr>
          <w:rFonts w:ascii="Times New Roman" w:eastAsia="Calibri" w:hAnsi="Times New Roman" w:cs="Times New Roman"/>
          <w:sz w:val="12"/>
          <w:szCs w:val="12"/>
        </w:rPr>
        <w:t>контроль за</w:t>
      </w:r>
      <w:proofErr w:type="gramEnd"/>
      <w:r w:rsidRPr="00D66012">
        <w:rPr>
          <w:rFonts w:ascii="Times New Roman" w:eastAsia="Calibri" w:hAnsi="Times New Roman" w:cs="Times New Roman"/>
          <w:sz w:val="12"/>
          <w:szCs w:val="12"/>
        </w:rPr>
        <w:t xml:space="preserve"> санитарным состоянием закрепленной за ним прилегающей территории.</w:t>
      </w:r>
    </w:p>
    <w:p w:rsidR="00024D0A" w:rsidRPr="00D66012" w:rsidRDefault="00024D0A" w:rsidP="00024D0A">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2.2.2. Организовать санитарную уборку прилегающей территории.</w:t>
      </w:r>
    </w:p>
    <w:p w:rsidR="00024D0A" w:rsidRPr="00D66012" w:rsidRDefault="00024D0A" w:rsidP="00024D0A">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2.2.4. Осуществлять содержание и благоустройство закрепленной прилегающей территории.</w:t>
      </w:r>
    </w:p>
    <w:p w:rsidR="00024D0A" w:rsidRPr="00D66012" w:rsidRDefault="00024D0A" w:rsidP="00024D0A">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2.2.5. Прочие условия ____________________</w:t>
      </w:r>
      <w:r>
        <w:rPr>
          <w:rFonts w:ascii="Times New Roman" w:eastAsia="Calibri" w:hAnsi="Times New Roman" w:cs="Times New Roman"/>
          <w:sz w:val="12"/>
          <w:szCs w:val="12"/>
        </w:rPr>
        <w:t>_________________________________________________________</w:t>
      </w:r>
      <w:r w:rsidRPr="00D66012">
        <w:rPr>
          <w:rFonts w:ascii="Times New Roman" w:eastAsia="Calibri" w:hAnsi="Times New Roman" w:cs="Times New Roman"/>
          <w:sz w:val="12"/>
          <w:szCs w:val="12"/>
        </w:rPr>
        <w:t>____________________________.</w:t>
      </w:r>
    </w:p>
    <w:p w:rsidR="00024D0A" w:rsidRPr="00D66012" w:rsidRDefault="00024D0A" w:rsidP="00024D0A">
      <w:pPr>
        <w:tabs>
          <w:tab w:val="left" w:pos="284"/>
        </w:tabs>
        <w:spacing w:after="0" w:line="240" w:lineRule="auto"/>
        <w:jc w:val="both"/>
        <w:rPr>
          <w:rFonts w:ascii="Times New Roman" w:eastAsia="Calibri" w:hAnsi="Times New Roman" w:cs="Times New Roman"/>
          <w:sz w:val="12"/>
          <w:szCs w:val="12"/>
        </w:rPr>
      </w:pPr>
    </w:p>
    <w:p w:rsidR="00024D0A" w:rsidRPr="00D66012" w:rsidRDefault="00024D0A" w:rsidP="00024D0A">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3. РАССМОТРЕНИЕ СПОРОВ</w:t>
      </w:r>
    </w:p>
    <w:p w:rsidR="00024D0A" w:rsidRPr="00D66012" w:rsidRDefault="00024D0A" w:rsidP="00024D0A">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Споры, возникающие при исполнении настоящего договора, разрешаются по взаимному согласию сторон в порядке, установленном действующим законодательством Российской Федерации.</w:t>
      </w:r>
    </w:p>
    <w:p w:rsidR="00024D0A" w:rsidRPr="00D66012" w:rsidRDefault="00024D0A" w:rsidP="00024D0A">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4. СРОК ДЕЙСТВИЯ ДОГОВОРА</w:t>
      </w:r>
    </w:p>
    <w:p w:rsidR="00024D0A" w:rsidRPr="00D66012" w:rsidRDefault="00024D0A" w:rsidP="00024D0A">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Настоящий договор вступает в силу с момента его подписания и действует до прекращения прав Заявителя </w:t>
      </w:r>
      <w:proofErr w:type="gramStart"/>
      <w:r w:rsidRPr="00D66012">
        <w:rPr>
          <w:rFonts w:ascii="Times New Roman" w:eastAsia="Calibri" w:hAnsi="Times New Roman" w:cs="Times New Roman"/>
          <w:sz w:val="12"/>
          <w:szCs w:val="12"/>
        </w:rPr>
        <w:t>на</w:t>
      </w:r>
      <w:proofErr w:type="gramEnd"/>
      <w:r w:rsidRPr="00D66012">
        <w:rPr>
          <w:rFonts w:ascii="Times New Roman" w:eastAsia="Calibri" w:hAnsi="Times New Roman" w:cs="Times New Roman"/>
          <w:sz w:val="12"/>
          <w:szCs w:val="12"/>
        </w:rPr>
        <w:t xml:space="preserve"> ______</w:t>
      </w:r>
      <w:r>
        <w:rPr>
          <w:rFonts w:ascii="Times New Roman" w:eastAsia="Calibri" w:hAnsi="Times New Roman" w:cs="Times New Roman"/>
          <w:sz w:val="12"/>
          <w:szCs w:val="12"/>
        </w:rPr>
        <w:t>____________________</w:t>
      </w:r>
      <w:r w:rsidRPr="00D66012">
        <w:rPr>
          <w:rFonts w:ascii="Times New Roman" w:eastAsia="Calibri" w:hAnsi="Times New Roman" w:cs="Times New Roman"/>
          <w:sz w:val="12"/>
          <w:szCs w:val="12"/>
        </w:rPr>
        <w:t>___.</w:t>
      </w:r>
    </w:p>
    <w:p w:rsidR="00024D0A" w:rsidRPr="00D66012" w:rsidRDefault="00024D0A" w:rsidP="00024D0A">
      <w:pPr>
        <w:tabs>
          <w:tab w:val="left" w:pos="284"/>
        </w:tabs>
        <w:spacing w:after="0" w:line="240" w:lineRule="auto"/>
        <w:jc w:val="right"/>
        <w:rPr>
          <w:rFonts w:ascii="Times New Roman" w:eastAsia="Calibri" w:hAnsi="Times New Roman" w:cs="Times New Roman"/>
          <w:sz w:val="12"/>
          <w:szCs w:val="12"/>
        </w:rPr>
      </w:pPr>
      <w:r w:rsidRPr="00D66012">
        <w:rPr>
          <w:rFonts w:ascii="Times New Roman" w:eastAsia="Calibri" w:hAnsi="Times New Roman" w:cs="Times New Roman"/>
          <w:sz w:val="12"/>
          <w:szCs w:val="12"/>
        </w:rPr>
        <w:t>(наименование объекта)</w:t>
      </w:r>
    </w:p>
    <w:p w:rsidR="00024D0A" w:rsidRPr="00D66012" w:rsidRDefault="00024D0A" w:rsidP="00024D0A">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5. ЗАКЛЮЧИТЕЛЬНЫЕ ПОЛОЖЕНИЯ</w:t>
      </w:r>
    </w:p>
    <w:p w:rsidR="00024D0A" w:rsidRPr="00D66012" w:rsidRDefault="00024D0A" w:rsidP="00024D0A">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5.1. Изменение либо расторжение настоящего договора производится по письменному согласию сторон. При </w:t>
      </w:r>
      <w:proofErr w:type="spellStart"/>
      <w:r w:rsidRPr="00D66012">
        <w:rPr>
          <w:rFonts w:ascii="Times New Roman" w:eastAsia="Calibri" w:hAnsi="Times New Roman" w:cs="Times New Roman"/>
          <w:sz w:val="12"/>
          <w:szCs w:val="12"/>
        </w:rPr>
        <w:t>недостижении</w:t>
      </w:r>
      <w:proofErr w:type="spellEnd"/>
      <w:r w:rsidRPr="00D66012">
        <w:rPr>
          <w:rFonts w:ascii="Times New Roman" w:eastAsia="Calibri" w:hAnsi="Times New Roman" w:cs="Times New Roman"/>
          <w:sz w:val="12"/>
          <w:szCs w:val="12"/>
        </w:rPr>
        <w:t xml:space="preserve"> согласия сторон изменение и расторжение договора осуществляется в порядке, установленном гражданским законодательством Российской Федерации.</w:t>
      </w:r>
    </w:p>
    <w:p w:rsidR="00024D0A" w:rsidRPr="00D66012" w:rsidRDefault="00024D0A" w:rsidP="00024D0A">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5.2. Настоящий договор составлен в 2 экземплярах, имеющих равную юридическую силу, первый из которых хранится у Заявителя, второй – у Уполномоченного органа.</w:t>
      </w:r>
    </w:p>
    <w:p w:rsidR="00024D0A" w:rsidRPr="00D66012" w:rsidRDefault="00024D0A" w:rsidP="00024D0A">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6. АДРЕСА И РЕКВИЗИТЫ СТОРОН</w:t>
      </w:r>
    </w:p>
    <w:p w:rsidR="00024D0A" w:rsidRDefault="00024D0A" w:rsidP="00024D0A">
      <w:pPr>
        <w:tabs>
          <w:tab w:val="left" w:pos="284"/>
        </w:tabs>
        <w:spacing w:after="0" w:line="240" w:lineRule="auto"/>
        <w:rPr>
          <w:rFonts w:ascii="Times New Roman" w:eastAsia="Calibri" w:hAnsi="Times New Roman" w:cs="Times New Roman"/>
          <w:sz w:val="12"/>
          <w:szCs w:val="12"/>
        </w:rPr>
      </w:pPr>
      <w:r w:rsidRPr="00D66012">
        <w:rPr>
          <w:rFonts w:ascii="Times New Roman" w:eastAsia="Calibri" w:hAnsi="Times New Roman" w:cs="Times New Roman"/>
          <w:sz w:val="12"/>
          <w:szCs w:val="12"/>
        </w:rPr>
        <w:t>Уполномоченный орган:</w:t>
      </w:r>
    </w:p>
    <w:p w:rsidR="00845357" w:rsidRDefault="00024D0A" w:rsidP="00024D0A">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Заявитель</w:t>
      </w:r>
    </w:p>
    <w:p w:rsidR="00654D94" w:rsidRPr="00D66012" w:rsidRDefault="00654D94" w:rsidP="00654D94">
      <w:pPr>
        <w:tabs>
          <w:tab w:val="left" w:pos="284"/>
          <w:tab w:val="left" w:pos="3828"/>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СОБРАНИЕ ПРЕДСТАВИТЕЛЕЙ</w:t>
      </w:r>
    </w:p>
    <w:p w:rsidR="00654D94" w:rsidRPr="00D66012" w:rsidRDefault="00654D94" w:rsidP="00654D94">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D66012">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654D94" w:rsidRPr="00D66012" w:rsidRDefault="00654D94" w:rsidP="00654D94">
      <w:pPr>
        <w:tabs>
          <w:tab w:val="left" w:pos="284"/>
          <w:tab w:val="left" w:pos="3828"/>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МУНИЦИПАЛЬНОГО РАЙОНА СЕРГИЕВСКИЙ</w:t>
      </w:r>
    </w:p>
    <w:p w:rsidR="00654D94" w:rsidRPr="00D66012" w:rsidRDefault="00654D94" w:rsidP="00654D94">
      <w:pPr>
        <w:tabs>
          <w:tab w:val="left" w:pos="284"/>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САМАРСКОЙ ОБЛАСТИ</w:t>
      </w:r>
    </w:p>
    <w:p w:rsidR="00654D94" w:rsidRPr="00D66012" w:rsidRDefault="00654D94" w:rsidP="00654D94">
      <w:pPr>
        <w:tabs>
          <w:tab w:val="left" w:pos="284"/>
        </w:tabs>
        <w:spacing w:after="0" w:line="240" w:lineRule="auto"/>
        <w:jc w:val="center"/>
        <w:rPr>
          <w:rFonts w:ascii="Times New Roman" w:eastAsia="Calibri" w:hAnsi="Times New Roman" w:cs="Times New Roman"/>
          <w:sz w:val="12"/>
          <w:szCs w:val="12"/>
        </w:rPr>
      </w:pPr>
    </w:p>
    <w:p w:rsidR="00654D94" w:rsidRPr="00D66012" w:rsidRDefault="00654D94" w:rsidP="00654D94">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РЕШЕНИЕ</w:t>
      </w:r>
    </w:p>
    <w:p w:rsidR="00654D94" w:rsidRPr="00D66012" w:rsidRDefault="00654D94" w:rsidP="00654D9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13</w:t>
      </w:r>
      <w:r w:rsidRPr="00D66012">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w:t>
      </w:r>
      <w:r w:rsidRPr="00D66012">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D66012">
        <w:rPr>
          <w:rFonts w:ascii="Times New Roman" w:eastAsia="Calibri" w:hAnsi="Times New Roman" w:cs="Times New Roman"/>
          <w:sz w:val="12"/>
          <w:szCs w:val="12"/>
        </w:rPr>
        <w:t xml:space="preserve">г.                                                                                                                                                                                     </w:t>
      </w:r>
      <w:r w:rsidR="00603946">
        <w:rPr>
          <w:rFonts w:ascii="Times New Roman" w:eastAsia="Calibri" w:hAnsi="Times New Roman" w:cs="Times New Roman"/>
          <w:sz w:val="12"/>
          <w:szCs w:val="12"/>
        </w:rPr>
        <w:t xml:space="preserve">                             №22</w:t>
      </w:r>
    </w:p>
    <w:p w:rsidR="00603946" w:rsidRDefault="00603946" w:rsidP="00603946">
      <w:pPr>
        <w:tabs>
          <w:tab w:val="left" w:pos="284"/>
        </w:tabs>
        <w:spacing w:after="0" w:line="240" w:lineRule="auto"/>
        <w:jc w:val="center"/>
        <w:rPr>
          <w:rFonts w:ascii="Times New Roman" w:eastAsia="Calibri" w:hAnsi="Times New Roman" w:cs="Times New Roman"/>
          <w:b/>
          <w:sz w:val="12"/>
          <w:szCs w:val="12"/>
        </w:rPr>
      </w:pPr>
      <w:r w:rsidRPr="00603946">
        <w:rPr>
          <w:rFonts w:ascii="Times New Roman" w:eastAsia="Calibri" w:hAnsi="Times New Roman" w:cs="Times New Roman"/>
          <w:b/>
          <w:sz w:val="12"/>
          <w:szCs w:val="12"/>
        </w:rPr>
        <w:t xml:space="preserve">«Об утверждении Правил  благоустройства территории </w:t>
      </w:r>
    </w:p>
    <w:p w:rsidR="00603946" w:rsidRPr="00603946" w:rsidRDefault="00603946" w:rsidP="00603946">
      <w:pPr>
        <w:tabs>
          <w:tab w:val="left" w:pos="284"/>
        </w:tabs>
        <w:spacing w:after="0" w:line="240" w:lineRule="auto"/>
        <w:jc w:val="center"/>
        <w:rPr>
          <w:rFonts w:ascii="Times New Roman" w:eastAsia="Calibri" w:hAnsi="Times New Roman" w:cs="Times New Roman"/>
          <w:b/>
          <w:sz w:val="12"/>
          <w:szCs w:val="12"/>
        </w:rPr>
      </w:pPr>
      <w:r w:rsidRPr="00603946">
        <w:rPr>
          <w:rFonts w:ascii="Times New Roman" w:eastAsia="Calibri" w:hAnsi="Times New Roman" w:cs="Times New Roman"/>
          <w:b/>
          <w:sz w:val="12"/>
          <w:szCs w:val="12"/>
        </w:rPr>
        <w:t>городского поселения Суходол муниципального района Сергиевский Самарской области»</w:t>
      </w:r>
    </w:p>
    <w:p w:rsidR="00603946" w:rsidRPr="00603946" w:rsidRDefault="00603946" w:rsidP="00603946">
      <w:pPr>
        <w:tabs>
          <w:tab w:val="left" w:pos="284"/>
        </w:tabs>
        <w:spacing w:after="0" w:line="240" w:lineRule="auto"/>
        <w:rPr>
          <w:rFonts w:ascii="Times New Roman" w:eastAsia="Calibri" w:hAnsi="Times New Roman" w:cs="Times New Roman"/>
          <w:b/>
          <w:sz w:val="12"/>
          <w:szCs w:val="12"/>
        </w:rPr>
      </w:pP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b/>
          <w:bCs/>
          <w:sz w:val="12"/>
          <w:szCs w:val="12"/>
        </w:rPr>
      </w:pPr>
      <w:r w:rsidRPr="00603946">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603946">
        <w:rPr>
          <w:rFonts w:ascii="Times New Roman" w:eastAsia="Calibri" w:hAnsi="Times New Roman" w:cs="Times New Roman"/>
          <w:bCs/>
          <w:sz w:val="12"/>
          <w:szCs w:val="12"/>
        </w:rPr>
        <w:t>городского поселения Суходол</w:t>
      </w:r>
      <w:r>
        <w:rPr>
          <w:rFonts w:ascii="Times New Roman" w:eastAsia="Calibri" w:hAnsi="Times New Roman" w:cs="Times New Roman"/>
          <w:bCs/>
          <w:sz w:val="12"/>
          <w:szCs w:val="12"/>
        </w:rPr>
        <w:t xml:space="preserve"> </w:t>
      </w:r>
      <w:r w:rsidRPr="00603946">
        <w:rPr>
          <w:rFonts w:ascii="Times New Roman" w:eastAsia="Calibri" w:hAnsi="Times New Roman" w:cs="Times New Roman"/>
          <w:bCs/>
          <w:sz w:val="12"/>
          <w:szCs w:val="12"/>
        </w:rPr>
        <w:t xml:space="preserve">муниципального района Сергиевский </w:t>
      </w:r>
      <w:r w:rsidRPr="00603946">
        <w:rPr>
          <w:rFonts w:ascii="Times New Roman" w:eastAsia="Calibri" w:hAnsi="Times New Roman" w:cs="Times New Roman"/>
          <w:sz w:val="12"/>
          <w:szCs w:val="12"/>
        </w:rPr>
        <w:t>Самарской области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proofErr w:type="gramStart"/>
      <w:r w:rsidRPr="00603946">
        <w:rPr>
          <w:rFonts w:ascii="Times New Roman" w:eastAsia="Calibri" w:hAnsi="Times New Roman" w:cs="Times New Roman"/>
          <w:sz w:val="12"/>
          <w:szCs w:val="12"/>
        </w:rPr>
        <w:t>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от  10 января 2002 года № 7-ФЗ «Об охране окружающей среды», Федеральным законом от 24.06.1998 года №89-ФЗ «Об отходах производства и потребления», методическими рекомендациями для подготовки правил благоустройства территорий поселений, городских округов, внутригородских</w:t>
      </w:r>
      <w:proofErr w:type="gramEnd"/>
      <w:r w:rsidRPr="00603946">
        <w:rPr>
          <w:rFonts w:ascii="Times New Roman" w:eastAsia="Calibri" w:hAnsi="Times New Roman" w:cs="Times New Roman"/>
          <w:sz w:val="12"/>
          <w:szCs w:val="12"/>
        </w:rPr>
        <w:t xml:space="preserve"> районов, утверждёнными Приказом Министерства строительства и жилищно-коммунального хозяйства Российской Федерации от 13 апреля 2017 года № 711/</w:t>
      </w:r>
      <w:proofErr w:type="spellStart"/>
      <w:proofErr w:type="gramStart"/>
      <w:r w:rsidRPr="00603946">
        <w:rPr>
          <w:rFonts w:ascii="Times New Roman" w:eastAsia="Calibri" w:hAnsi="Times New Roman" w:cs="Times New Roman"/>
          <w:sz w:val="12"/>
          <w:szCs w:val="12"/>
        </w:rPr>
        <w:t>пр</w:t>
      </w:r>
      <w:proofErr w:type="spellEnd"/>
      <w:proofErr w:type="gramEnd"/>
      <w:r w:rsidRPr="00603946">
        <w:rPr>
          <w:rFonts w:ascii="Times New Roman" w:eastAsia="Calibri" w:hAnsi="Times New Roman" w:cs="Times New Roman"/>
          <w:sz w:val="12"/>
          <w:szCs w:val="12"/>
        </w:rPr>
        <w:t>, Законом Самарской области от 1 ноября 2007 года № 115-ГД «Об административных правонарушениях на территории Самарской области», Уставом городского поселения Суходол муниципального района Сергиевский, Собрание представителей городского поселения Суходол муниципального района Сергиевский</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b/>
          <w:sz w:val="12"/>
          <w:szCs w:val="12"/>
        </w:rPr>
      </w:pPr>
      <w:r w:rsidRPr="00603946">
        <w:rPr>
          <w:rFonts w:ascii="Times New Roman" w:eastAsia="Calibri" w:hAnsi="Times New Roman" w:cs="Times New Roman"/>
          <w:b/>
          <w:sz w:val="12"/>
          <w:szCs w:val="12"/>
        </w:rPr>
        <w:t>РЕШИЛО:</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bCs/>
          <w:sz w:val="12"/>
          <w:szCs w:val="12"/>
        </w:rPr>
      </w:pPr>
      <w:r w:rsidRPr="00603946">
        <w:rPr>
          <w:rFonts w:ascii="Times New Roman" w:eastAsia="Calibri" w:hAnsi="Times New Roman" w:cs="Times New Roman"/>
          <w:sz w:val="12"/>
          <w:szCs w:val="12"/>
        </w:rPr>
        <w:t>1. Утвердить Правила  благоустройства территории городского поселения Суходол муниципального района Сергиевский Самарской области» (прилагаются)</w:t>
      </w:r>
      <w:r w:rsidRPr="00603946">
        <w:rPr>
          <w:rFonts w:ascii="Times New Roman" w:eastAsia="Calibri" w:hAnsi="Times New Roman" w:cs="Times New Roman"/>
          <w:bCs/>
          <w:sz w:val="12"/>
          <w:szCs w:val="12"/>
        </w:rPr>
        <w:t>.</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603946">
        <w:rPr>
          <w:rFonts w:ascii="Times New Roman" w:eastAsia="Calibri" w:hAnsi="Times New Roman" w:cs="Times New Roman"/>
          <w:bCs/>
          <w:sz w:val="12"/>
          <w:szCs w:val="12"/>
        </w:rPr>
        <w:t>Признать утратившими силу:</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bCs/>
          <w:sz w:val="12"/>
          <w:szCs w:val="12"/>
        </w:rPr>
      </w:pPr>
      <w:r w:rsidRPr="00603946">
        <w:rPr>
          <w:rFonts w:ascii="Times New Roman" w:eastAsia="Calibri" w:hAnsi="Times New Roman" w:cs="Times New Roman"/>
          <w:bCs/>
          <w:sz w:val="12"/>
          <w:szCs w:val="12"/>
        </w:rPr>
        <w:lastRenderedPageBreak/>
        <w:t>2.1 Решение Собрания представителей городского поселения Суходол муниципального района Сергиевский Самарской области от 10.10.2012 года  №14 «Об утверждении Правил  благоустройства территории городского поселения Суходол муниципального района Сергиевский Самарской области»;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Cs/>
          <w:sz w:val="12"/>
          <w:szCs w:val="12"/>
        </w:rPr>
        <w:t xml:space="preserve">2.2. Решение Собрания представителей городского поселения Суходол муниципального района Сергиевский Самарской области </w:t>
      </w:r>
      <w:r w:rsidRPr="00603946">
        <w:rPr>
          <w:rFonts w:ascii="Times New Roman" w:eastAsia="Calibri" w:hAnsi="Times New Roman" w:cs="Times New Roman"/>
          <w:sz w:val="12"/>
          <w:szCs w:val="12"/>
        </w:rPr>
        <w:t>от 17.07.2013 года  № 14</w:t>
      </w:r>
      <w:hyperlink r:id="rId66" w:history="1">
        <w:r w:rsidRPr="00603946">
          <w:rPr>
            <w:rStyle w:val="ae"/>
            <w:rFonts w:ascii="Times New Roman" w:eastAsia="Calibri" w:hAnsi="Times New Roman" w:cs="Times New Roman"/>
            <w:sz w:val="12"/>
            <w:szCs w:val="12"/>
          </w:rPr>
          <w:t> </w:t>
        </w:r>
        <w:r w:rsidRPr="00603946">
          <w:rPr>
            <w:rStyle w:val="ae"/>
            <w:rFonts w:ascii="Times New Roman" w:eastAsia="Calibri" w:hAnsi="Times New Roman" w:cs="Times New Roman"/>
            <w:b/>
            <w:bCs/>
            <w:sz w:val="12"/>
            <w:szCs w:val="12"/>
          </w:rPr>
          <w:t> </w:t>
        </w:r>
        <w:r w:rsidRPr="00603946">
          <w:rPr>
            <w:rStyle w:val="ae"/>
            <w:rFonts w:ascii="Times New Roman" w:eastAsia="Calibri" w:hAnsi="Times New Roman" w:cs="Times New Roman"/>
            <w:sz w:val="12"/>
            <w:szCs w:val="12"/>
          </w:rPr>
          <w:t>«О внесении изменений в Решение Собрания Представителей городского  поселения  Суходол муниципального района Сергиевский   № 14 от 10.10.2012 года «Об утверждении Правил  благоустройства территории городского поселения Суходол муниципального района Сергиевский Самарской области»; </w:t>
        </w:r>
      </w:hyperlink>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Cs/>
          <w:sz w:val="12"/>
          <w:szCs w:val="12"/>
        </w:rPr>
        <w:t>2.3. Решение Собрания представителей городского поселения Суходол муниципального района Сергиевский Самарской области</w:t>
      </w:r>
      <w:r w:rsidRPr="00603946">
        <w:rPr>
          <w:rFonts w:ascii="Times New Roman" w:eastAsia="Calibri" w:hAnsi="Times New Roman" w:cs="Times New Roman"/>
          <w:sz w:val="12"/>
          <w:szCs w:val="12"/>
        </w:rPr>
        <w:t xml:space="preserve"> от 03.06.2014года  № 17 </w:t>
      </w:r>
      <w:hyperlink r:id="rId67" w:history="1">
        <w:r w:rsidRPr="00603946">
          <w:rPr>
            <w:rStyle w:val="ae"/>
            <w:rFonts w:ascii="Times New Roman" w:eastAsia="Calibri" w:hAnsi="Times New Roman" w:cs="Times New Roman"/>
            <w:sz w:val="12"/>
            <w:szCs w:val="12"/>
          </w:rPr>
          <w:t> </w:t>
        </w:r>
        <w:r w:rsidRPr="00603946">
          <w:rPr>
            <w:rStyle w:val="ae"/>
            <w:rFonts w:ascii="Times New Roman" w:eastAsia="Calibri" w:hAnsi="Times New Roman" w:cs="Times New Roman"/>
            <w:b/>
            <w:bCs/>
            <w:sz w:val="12"/>
            <w:szCs w:val="12"/>
          </w:rPr>
          <w:t> </w:t>
        </w:r>
        <w:r w:rsidRPr="00603946">
          <w:rPr>
            <w:rStyle w:val="ae"/>
            <w:rFonts w:ascii="Times New Roman" w:eastAsia="Calibri" w:hAnsi="Times New Roman" w:cs="Times New Roman"/>
            <w:sz w:val="12"/>
            <w:szCs w:val="12"/>
          </w:rPr>
          <w:t>«О внесении изменений в Решение Собрания Представителей городского  поселения Суходол муниципального района Сергиевский   № 14 от 10.10.2012г. «Об утверждении Правил  благоустройства территории городского поселения Суходол муниципального района Сергиевский Самарской области»; </w:t>
        </w:r>
      </w:hyperlink>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bCs/>
          <w:sz w:val="12"/>
          <w:szCs w:val="12"/>
        </w:rPr>
      </w:pPr>
      <w:r w:rsidRPr="00603946">
        <w:rPr>
          <w:rFonts w:ascii="Times New Roman" w:eastAsia="Calibri" w:hAnsi="Times New Roman" w:cs="Times New Roman"/>
          <w:bCs/>
          <w:sz w:val="12"/>
          <w:szCs w:val="12"/>
        </w:rPr>
        <w:t>2.4. Решение Собрания представителей городского 31.08.2015  года  № 25  «О внесении изменений в Решение Собрания Представителей городского  поселения  Суходол муниципального района Сергиевский   № 14 от 10.10.2012г. «Об утверждении Правил  благоустройства территории городского поселения Суходол муниципального района Сергиевский Самарской области».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bCs/>
          <w:sz w:val="12"/>
          <w:szCs w:val="12"/>
        </w:rPr>
      </w:pPr>
      <w:r w:rsidRPr="00603946">
        <w:rPr>
          <w:rFonts w:ascii="Times New Roman" w:eastAsia="Calibri" w:hAnsi="Times New Roman" w:cs="Times New Roman"/>
          <w:bCs/>
          <w:sz w:val="12"/>
          <w:szCs w:val="12"/>
        </w:rPr>
        <w:t>2.5. Решение Собрания представителей городского поселения Суходол муниципального района Сергиевский Самарской области от 20.07.2016  года  № 18  «О внесении изменений в Решение Собрания Представителей городского  поселения  Суходол муниципального района Сергиевский   № 14 от 10.10.2012г. «Об утверждении Правил  благоустройства территории городского поселения Суходол муниципального района Сергиевский Самарской области».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Cs/>
          <w:sz w:val="12"/>
          <w:szCs w:val="12"/>
        </w:rPr>
        <w:t xml:space="preserve">3. </w:t>
      </w:r>
      <w:r w:rsidRPr="00603946">
        <w:rPr>
          <w:rFonts w:ascii="Times New Roman" w:eastAsia="Calibri" w:hAnsi="Times New Roman" w:cs="Times New Roman"/>
          <w:sz w:val="12"/>
          <w:szCs w:val="12"/>
        </w:rPr>
        <w:t>Опубликовать настоящее Решение в газете «Сергиевский вестник».</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603946" w:rsidRPr="00603946" w:rsidRDefault="00603946" w:rsidP="00603946">
      <w:pPr>
        <w:tabs>
          <w:tab w:val="left" w:pos="284"/>
        </w:tabs>
        <w:spacing w:after="0" w:line="240" w:lineRule="auto"/>
        <w:jc w:val="right"/>
        <w:rPr>
          <w:rFonts w:ascii="Times New Roman" w:eastAsia="Calibri" w:hAnsi="Times New Roman" w:cs="Times New Roman"/>
          <w:sz w:val="12"/>
          <w:szCs w:val="12"/>
        </w:rPr>
      </w:pPr>
      <w:r w:rsidRPr="0060394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603946">
        <w:rPr>
          <w:rFonts w:ascii="Times New Roman" w:eastAsia="Calibri" w:hAnsi="Times New Roman" w:cs="Times New Roman"/>
          <w:sz w:val="12"/>
          <w:szCs w:val="12"/>
        </w:rPr>
        <w:t>городского поселения Суходол</w:t>
      </w:r>
    </w:p>
    <w:p w:rsidR="00603946" w:rsidRPr="00603946" w:rsidRDefault="00603946" w:rsidP="00603946">
      <w:pPr>
        <w:tabs>
          <w:tab w:val="left" w:pos="284"/>
        </w:tabs>
        <w:spacing w:after="0" w:line="240" w:lineRule="auto"/>
        <w:jc w:val="right"/>
        <w:rPr>
          <w:rFonts w:ascii="Times New Roman" w:eastAsia="Calibri" w:hAnsi="Times New Roman" w:cs="Times New Roman"/>
          <w:bCs/>
          <w:sz w:val="12"/>
          <w:szCs w:val="12"/>
        </w:rPr>
      </w:pPr>
      <w:r w:rsidRPr="00603946">
        <w:rPr>
          <w:rFonts w:ascii="Times New Roman" w:eastAsia="Calibri" w:hAnsi="Times New Roman" w:cs="Times New Roman"/>
          <w:bCs/>
          <w:sz w:val="12"/>
          <w:szCs w:val="12"/>
        </w:rPr>
        <w:t>муниципального района Сергиевский</w:t>
      </w:r>
    </w:p>
    <w:p w:rsidR="00603946" w:rsidRPr="00603946" w:rsidRDefault="00603946" w:rsidP="00603946">
      <w:pPr>
        <w:tabs>
          <w:tab w:val="left" w:pos="284"/>
        </w:tabs>
        <w:spacing w:after="0" w:line="240" w:lineRule="auto"/>
        <w:jc w:val="right"/>
        <w:rPr>
          <w:rFonts w:ascii="Times New Roman" w:eastAsia="Calibri" w:hAnsi="Times New Roman" w:cs="Times New Roman"/>
          <w:sz w:val="12"/>
          <w:szCs w:val="12"/>
        </w:rPr>
      </w:pPr>
      <w:r w:rsidRPr="00603946">
        <w:rPr>
          <w:rFonts w:ascii="Times New Roman" w:eastAsia="Calibri" w:hAnsi="Times New Roman" w:cs="Times New Roman"/>
          <w:sz w:val="12"/>
          <w:szCs w:val="12"/>
        </w:rPr>
        <w:t>С.И. Баранов</w:t>
      </w:r>
    </w:p>
    <w:p w:rsidR="00603946" w:rsidRPr="00603946" w:rsidRDefault="00603946" w:rsidP="00603946">
      <w:pPr>
        <w:tabs>
          <w:tab w:val="left" w:pos="284"/>
        </w:tabs>
        <w:spacing w:after="0" w:line="240" w:lineRule="auto"/>
        <w:jc w:val="right"/>
        <w:rPr>
          <w:rFonts w:ascii="Times New Roman" w:eastAsia="Calibri" w:hAnsi="Times New Roman" w:cs="Times New Roman"/>
          <w:sz w:val="12"/>
          <w:szCs w:val="12"/>
        </w:rPr>
      </w:pPr>
    </w:p>
    <w:p w:rsidR="00603946" w:rsidRPr="00603946" w:rsidRDefault="00603946" w:rsidP="00603946">
      <w:pPr>
        <w:tabs>
          <w:tab w:val="left" w:pos="284"/>
        </w:tabs>
        <w:spacing w:after="0" w:line="240" w:lineRule="auto"/>
        <w:jc w:val="right"/>
        <w:rPr>
          <w:rFonts w:ascii="Times New Roman" w:eastAsia="Calibri" w:hAnsi="Times New Roman" w:cs="Times New Roman"/>
          <w:sz w:val="12"/>
          <w:szCs w:val="12"/>
        </w:rPr>
      </w:pPr>
      <w:r w:rsidRPr="00603946">
        <w:rPr>
          <w:rFonts w:ascii="Times New Roman" w:eastAsia="Calibri" w:hAnsi="Times New Roman" w:cs="Times New Roman"/>
          <w:sz w:val="12"/>
          <w:szCs w:val="12"/>
        </w:rPr>
        <w:t>Глава городского поселения Суходол</w:t>
      </w:r>
    </w:p>
    <w:p w:rsidR="00603946" w:rsidRPr="00603946" w:rsidRDefault="00603946" w:rsidP="00603946">
      <w:pPr>
        <w:tabs>
          <w:tab w:val="left" w:pos="284"/>
        </w:tabs>
        <w:spacing w:after="0" w:line="240" w:lineRule="auto"/>
        <w:jc w:val="right"/>
        <w:rPr>
          <w:rFonts w:ascii="Times New Roman" w:eastAsia="Calibri" w:hAnsi="Times New Roman" w:cs="Times New Roman"/>
          <w:sz w:val="12"/>
          <w:szCs w:val="12"/>
        </w:rPr>
      </w:pPr>
      <w:r w:rsidRPr="00603946">
        <w:rPr>
          <w:rFonts w:ascii="Times New Roman" w:eastAsia="Calibri" w:hAnsi="Times New Roman" w:cs="Times New Roman"/>
          <w:bCs/>
          <w:sz w:val="12"/>
          <w:szCs w:val="12"/>
        </w:rPr>
        <w:t>муниципального района Сергиевский</w:t>
      </w:r>
    </w:p>
    <w:p w:rsidR="00603946" w:rsidRPr="00603946" w:rsidRDefault="00603946" w:rsidP="00603946">
      <w:pPr>
        <w:tabs>
          <w:tab w:val="left" w:pos="284"/>
        </w:tabs>
        <w:spacing w:after="0" w:line="240" w:lineRule="auto"/>
        <w:jc w:val="right"/>
        <w:rPr>
          <w:rFonts w:ascii="Times New Roman" w:eastAsia="Calibri" w:hAnsi="Times New Roman" w:cs="Times New Roman"/>
          <w:sz w:val="12"/>
          <w:szCs w:val="12"/>
        </w:rPr>
      </w:pPr>
      <w:r w:rsidRPr="00603946">
        <w:rPr>
          <w:rFonts w:ascii="Times New Roman" w:eastAsia="Calibri" w:hAnsi="Times New Roman" w:cs="Times New Roman"/>
          <w:sz w:val="12"/>
          <w:szCs w:val="12"/>
        </w:rPr>
        <w:t>А.Н. Малышев</w:t>
      </w:r>
    </w:p>
    <w:p w:rsidR="00603946" w:rsidRPr="00603946" w:rsidRDefault="00603946" w:rsidP="00603946">
      <w:pPr>
        <w:tabs>
          <w:tab w:val="left" w:pos="284"/>
        </w:tabs>
        <w:spacing w:after="0" w:line="240" w:lineRule="auto"/>
        <w:rPr>
          <w:rFonts w:ascii="Times New Roman" w:eastAsia="Calibri" w:hAnsi="Times New Roman" w:cs="Times New Roman"/>
          <w:sz w:val="12"/>
          <w:szCs w:val="12"/>
        </w:rPr>
      </w:pPr>
    </w:p>
    <w:p w:rsidR="00603946" w:rsidRPr="00D66012" w:rsidRDefault="00603946" w:rsidP="0060394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603946" w:rsidRPr="00D66012" w:rsidRDefault="00603946" w:rsidP="00603946">
      <w:pPr>
        <w:spacing w:after="0" w:line="240" w:lineRule="auto"/>
        <w:jc w:val="right"/>
        <w:rPr>
          <w:rFonts w:ascii="Times New Roman" w:eastAsia="Calibri" w:hAnsi="Times New Roman" w:cs="Times New Roman"/>
          <w:i/>
          <w:sz w:val="12"/>
          <w:szCs w:val="12"/>
        </w:rPr>
      </w:pPr>
      <w:r w:rsidRPr="00D66012">
        <w:rPr>
          <w:rFonts w:ascii="Times New Roman" w:eastAsia="Calibri" w:hAnsi="Times New Roman" w:cs="Times New Roman"/>
          <w:i/>
          <w:sz w:val="12"/>
          <w:szCs w:val="12"/>
        </w:rPr>
        <w:t xml:space="preserve">к решению Собрания Представителей </w:t>
      </w:r>
      <w:r>
        <w:rPr>
          <w:rFonts w:ascii="Times New Roman" w:eastAsia="Calibri" w:hAnsi="Times New Roman" w:cs="Times New Roman"/>
          <w:i/>
          <w:sz w:val="12"/>
          <w:szCs w:val="12"/>
        </w:rPr>
        <w:t>городского поселения Суходол</w:t>
      </w:r>
    </w:p>
    <w:p w:rsidR="00603946" w:rsidRPr="00D66012" w:rsidRDefault="00603946" w:rsidP="00603946">
      <w:pPr>
        <w:spacing w:after="0" w:line="240" w:lineRule="auto"/>
        <w:jc w:val="right"/>
        <w:rPr>
          <w:rFonts w:ascii="Times New Roman" w:eastAsia="Calibri" w:hAnsi="Times New Roman" w:cs="Times New Roman"/>
          <w:i/>
          <w:sz w:val="12"/>
          <w:szCs w:val="12"/>
        </w:rPr>
      </w:pPr>
      <w:r w:rsidRPr="00D66012">
        <w:rPr>
          <w:rFonts w:ascii="Times New Roman" w:eastAsia="Calibri" w:hAnsi="Times New Roman" w:cs="Times New Roman"/>
          <w:i/>
          <w:sz w:val="12"/>
          <w:szCs w:val="12"/>
        </w:rPr>
        <w:t>муниципального района Сергиевский Самарской области</w:t>
      </w:r>
    </w:p>
    <w:p w:rsidR="00603946" w:rsidRPr="00D66012" w:rsidRDefault="00603946" w:rsidP="00603946">
      <w:pPr>
        <w:tabs>
          <w:tab w:val="left" w:pos="284"/>
        </w:tabs>
        <w:spacing w:after="0" w:line="240" w:lineRule="auto"/>
        <w:jc w:val="right"/>
        <w:rPr>
          <w:rFonts w:ascii="Times New Roman" w:eastAsia="Calibri" w:hAnsi="Times New Roman" w:cs="Times New Roman"/>
          <w:sz w:val="12"/>
          <w:szCs w:val="12"/>
        </w:rPr>
      </w:pPr>
      <w:r w:rsidRPr="00D66012">
        <w:rPr>
          <w:rFonts w:ascii="Times New Roman" w:eastAsia="Calibri" w:hAnsi="Times New Roman" w:cs="Times New Roman"/>
          <w:i/>
          <w:sz w:val="12"/>
          <w:szCs w:val="12"/>
        </w:rPr>
        <w:t>№2</w:t>
      </w:r>
      <w:r>
        <w:rPr>
          <w:rFonts w:ascii="Times New Roman" w:eastAsia="Calibri" w:hAnsi="Times New Roman" w:cs="Times New Roman"/>
          <w:i/>
          <w:sz w:val="12"/>
          <w:szCs w:val="12"/>
        </w:rPr>
        <w:t>2</w:t>
      </w:r>
      <w:r w:rsidRPr="00D66012">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13</w:t>
      </w:r>
      <w:r w:rsidRPr="00D66012">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сентября</w:t>
      </w:r>
      <w:r w:rsidRPr="00D66012">
        <w:rPr>
          <w:rFonts w:ascii="Times New Roman" w:eastAsia="Calibri" w:hAnsi="Times New Roman" w:cs="Times New Roman"/>
          <w:i/>
          <w:sz w:val="12"/>
          <w:szCs w:val="12"/>
        </w:rPr>
        <w:t xml:space="preserve"> 2017 г.</w:t>
      </w:r>
    </w:p>
    <w:p w:rsidR="00603946" w:rsidRPr="00603946" w:rsidRDefault="00603946" w:rsidP="00603946">
      <w:pPr>
        <w:tabs>
          <w:tab w:val="left" w:pos="284"/>
        </w:tabs>
        <w:spacing w:after="0" w:line="240" w:lineRule="auto"/>
        <w:jc w:val="center"/>
        <w:rPr>
          <w:rFonts w:ascii="Times New Roman" w:eastAsia="Calibri" w:hAnsi="Times New Roman" w:cs="Times New Roman"/>
          <w:b/>
          <w:bCs/>
          <w:sz w:val="12"/>
          <w:szCs w:val="12"/>
        </w:rPr>
      </w:pPr>
      <w:r w:rsidRPr="00603946">
        <w:rPr>
          <w:rFonts w:ascii="Times New Roman" w:eastAsia="Calibri" w:hAnsi="Times New Roman" w:cs="Times New Roman"/>
          <w:b/>
          <w:bCs/>
          <w:sz w:val="12"/>
          <w:szCs w:val="12"/>
        </w:rPr>
        <w:t>ПРАВИЛА</w:t>
      </w:r>
    </w:p>
    <w:p w:rsidR="00603946" w:rsidRPr="00603946" w:rsidRDefault="00603946" w:rsidP="00603946">
      <w:pPr>
        <w:tabs>
          <w:tab w:val="left" w:pos="284"/>
        </w:tabs>
        <w:spacing w:after="0" w:line="240" w:lineRule="auto"/>
        <w:jc w:val="center"/>
        <w:rPr>
          <w:rFonts w:ascii="Times New Roman" w:eastAsia="Calibri" w:hAnsi="Times New Roman" w:cs="Times New Roman"/>
          <w:b/>
          <w:bCs/>
          <w:sz w:val="12"/>
          <w:szCs w:val="12"/>
        </w:rPr>
      </w:pPr>
      <w:r w:rsidRPr="00603946">
        <w:rPr>
          <w:rFonts w:ascii="Times New Roman" w:eastAsia="Calibri" w:hAnsi="Times New Roman" w:cs="Times New Roman"/>
          <w:b/>
          <w:bCs/>
          <w:sz w:val="12"/>
          <w:szCs w:val="12"/>
        </w:rPr>
        <w:t>благоустройства территории городского поселения Суходол</w:t>
      </w:r>
      <w:r>
        <w:rPr>
          <w:rFonts w:ascii="Times New Roman" w:eastAsia="Calibri" w:hAnsi="Times New Roman" w:cs="Times New Roman"/>
          <w:b/>
          <w:bCs/>
          <w:sz w:val="12"/>
          <w:szCs w:val="12"/>
        </w:rPr>
        <w:t xml:space="preserve"> </w:t>
      </w:r>
      <w:r w:rsidRPr="00603946">
        <w:rPr>
          <w:rFonts w:ascii="Times New Roman" w:eastAsia="Calibri" w:hAnsi="Times New Roman" w:cs="Times New Roman"/>
          <w:b/>
          <w:bCs/>
          <w:sz w:val="12"/>
          <w:szCs w:val="12"/>
        </w:rPr>
        <w:t xml:space="preserve"> муниципального района Сергиевский</w:t>
      </w:r>
    </w:p>
    <w:p w:rsidR="00603946" w:rsidRPr="00603946" w:rsidRDefault="00603946" w:rsidP="00603946">
      <w:pPr>
        <w:tabs>
          <w:tab w:val="left" w:pos="284"/>
        </w:tabs>
        <w:spacing w:after="0" w:line="240" w:lineRule="auto"/>
        <w:jc w:val="center"/>
        <w:rPr>
          <w:rFonts w:ascii="Times New Roman" w:eastAsia="Calibri" w:hAnsi="Times New Roman" w:cs="Times New Roman"/>
          <w:b/>
          <w:bCs/>
          <w:sz w:val="12"/>
          <w:szCs w:val="12"/>
        </w:rPr>
      </w:pPr>
      <w:r w:rsidRPr="00603946">
        <w:rPr>
          <w:rFonts w:ascii="Times New Roman" w:eastAsia="Calibri" w:hAnsi="Times New Roman" w:cs="Times New Roman"/>
          <w:b/>
          <w:bCs/>
          <w:sz w:val="12"/>
          <w:szCs w:val="12"/>
        </w:rPr>
        <w:t>РАЗДЕЛ 1. ОБЩИЕ ПОЛОЖЕНИЯ</w:t>
      </w:r>
    </w:p>
    <w:p w:rsidR="00603946" w:rsidRPr="00603946" w:rsidRDefault="00603946" w:rsidP="00603946">
      <w:pPr>
        <w:tabs>
          <w:tab w:val="left" w:pos="284"/>
        </w:tabs>
        <w:spacing w:after="0" w:line="240" w:lineRule="auto"/>
        <w:rPr>
          <w:rFonts w:ascii="Times New Roman" w:eastAsia="Calibri" w:hAnsi="Times New Roman" w:cs="Times New Roman"/>
          <w:b/>
          <w:bCs/>
          <w:sz w:val="12"/>
          <w:szCs w:val="12"/>
        </w:rPr>
      </w:pP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
          <w:bCs/>
          <w:sz w:val="12"/>
          <w:szCs w:val="12"/>
        </w:rPr>
        <w:t>1.1.</w:t>
      </w:r>
      <w:r w:rsidRPr="00603946">
        <w:rPr>
          <w:rFonts w:ascii="Times New Roman" w:eastAsia="Calibri" w:hAnsi="Times New Roman" w:cs="Times New Roman"/>
          <w:sz w:val="12"/>
          <w:szCs w:val="12"/>
        </w:rPr>
        <w:t xml:space="preserve"> </w:t>
      </w:r>
      <w:proofErr w:type="gramStart"/>
      <w:r w:rsidRPr="00603946">
        <w:rPr>
          <w:rFonts w:ascii="Times New Roman" w:eastAsia="Calibri" w:hAnsi="Times New Roman" w:cs="Times New Roman"/>
          <w:sz w:val="12"/>
          <w:szCs w:val="12"/>
        </w:rPr>
        <w:t>Правила благоустройства территории городского поселения Суходол муниципального района Сергиевский (далее - Правила) устанавливают единые и обязательные к исполнению нормы и требования в сфере внешнего благоустройства, определяют порядок уборки и содержания территории городского поселения Суходол муниципального района Сергиевский Самарской области (далее - сельское поселение), включая территории, прилегающие к границам зданий, строений и ограждений, при строительстве, реконструкции, ремонте зданий и сооружений, а также обеспечение</w:t>
      </w:r>
      <w:proofErr w:type="gramEnd"/>
      <w:r w:rsidRPr="00603946">
        <w:rPr>
          <w:rFonts w:ascii="Times New Roman" w:eastAsia="Calibri" w:hAnsi="Times New Roman" w:cs="Times New Roman"/>
          <w:sz w:val="12"/>
          <w:szCs w:val="12"/>
        </w:rPr>
        <w:t xml:space="preserve"> чистоты и порядка на отдельных территориях и объектах, организации сбора и вывоза твердых бытовых отходов и мусора.</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
          <w:bCs/>
          <w:sz w:val="12"/>
          <w:szCs w:val="12"/>
        </w:rPr>
        <w:t>1.2.</w:t>
      </w:r>
      <w:r w:rsidRPr="00603946">
        <w:rPr>
          <w:rFonts w:ascii="Times New Roman" w:eastAsia="Calibri" w:hAnsi="Times New Roman" w:cs="Times New Roman"/>
          <w:sz w:val="12"/>
          <w:szCs w:val="12"/>
        </w:rPr>
        <w:t xml:space="preserve"> Требования и ответственность,  устанавливаемые  настоящими Правилами, разработаны для всех физических и  юридических лиц, независимо от форм собственности и ведомственной принадлежности, осуществляющих хозяйственную или иную деятельность на территории городского поселения, должностных лиц и граждан.</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
          <w:bCs/>
          <w:sz w:val="12"/>
          <w:szCs w:val="12"/>
        </w:rPr>
        <w:t>1.3.</w:t>
      </w:r>
      <w:r w:rsidRPr="00603946">
        <w:rPr>
          <w:rFonts w:ascii="Times New Roman" w:eastAsia="Calibri" w:hAnsi="Times New Roman" w:cs="Times New Roman"/>
          <w:sz w:val="12"/>
          <w:szCs w:val="12"/>
        </w:rPr>
        <w:t xml:space="preserve"> </w:t>
      </w:r>
      <w:proofErr w:type="gramStart"/>
      <w:r w:rsidRPr="00603946">
        <w:rPr>
          <w:rFonts w:ascii="Times New Roman" w:eastAsia="Calibri" w:hAnsi="Times New Roman" w:cs="Times New Roman"/>
          <w:sz w:val="12"/>
          <w:szCs w:val="12"/>
        </w:rPr>
        <w:t xml:space="preserve">Настоящие  Правила разработаны в соответствии с  Федеральным  законом  от 06.10.2003   №131-Ф3   «Об общих принципах   организации   местного самоуправления в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30.03.1999 №52-ФЗ «О </w:t>
      </w:r>
      <w:proofErr w:type="spellStart"/>
      <w:r w:rsidRPr="00603946">
        <w:rPr>
          <w:rFonts w:ascii="Times New Roman" w:eastAsia="Calibri" w:hAnsi="Times New Roman" w:cs="Times New Roman"/>
          <w:sz w:val="12"/>
          <w:szCs w:val="12"/>
        </w:rPr>
        <w:t>санитарно</w:t>
      </w:r>
      <w:proofErr w:type="spellEnd"/>
      <w:r w:rsidRPr="00603946">
        <w:rPr>
          <w:rFonts w:ascii="Times New Roman" w:eastAsia="Calibri" w:hAnsi="Times New Roman" w:cs="Times New Roman"/>
          <w:sz w:val="12"/>
          <w:szCs w:val="12"/>
        </w:rPr>
        <w:t xml:space="preserve"> эпидемиологическом благополучии населения», Федеральным законом от 10.01.2002 № 7-ФЗ «Об охране окружающей среды», Постановлением правительства Российской Федерации от 03.09.2010 г. №681 «Об утверждении правил</w:t>
      </w:r>
      <w:proofErr w:type="gramEnd"/>
      <w:r w:rsidRPr="00603946">
        <w:rPr>
          <w:rFonts w:ascii="Times New Roman" w:eastAsia="Calibri" w:hAnsi="Times New Roman" w:cs="Times New Roman"/>
          <w:sz w:val="12"/>
          <w:szCs w:val="12"/>
        </w:rPr>
        <w:t xml:space="preserve"> </w:t>
      </w:r>
      <w:proofErr w:type="gramStart"/>
      <w:r w:rsidRPr="00603946">
        <w:rPr>
          <w:rFonts w:ascii="Times New Roman" w:eastAsia="Calibri" w:hAnsi="Times New Roman" w:cs="Times New Roman"/>
          <w:sz w:val="12"/>
          <w:szCs w:val="12"/>
        </w:rPr>
        <w:t>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Приказом от 25 декабря 2008 г. №496-п «Об утверждении региональных нормативов градостроительного проектирования Самарской области», Методическими рекомендациями по разработке норм и правил по благоустройству территорий муниципальных</w:t>
      </w:r>
      <w:proofErr w:type="gramEnd"/>
      <w:r w:rsidRPr="00603946">
        <w:rPr>
          <w:rFonts w:ascii="Times New Roman" w:eastAsia="Calibri" w:hAnsi="Times New Roman" w:cs="Times New Roman"/>
          <w:sz w:val="12"/>
          <w:szCs w:val="12"/>
        </w:rPr>
        <w:t xml:space="preserve"> образований, утвержденными приказом Министерства регионального развития РФ от 27.12.2011 года №613,  Уставом   городского поселения Суходол.</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
          <w:bCs/>
          <w:sz w:val="12"/>
          <w:szCs w:val="12"/>
        </w:rPr>
        <w:t>1.4</w:t>
      </w:r>
      <w:r w:rsidRPr="00603946">
        <w:rPr>
          <w:rFonts w:ascii="Times New Roman" w:eastAsia="Calibri" w:hAnsi="Times New Roman" w:cs="Times New Roman"/>
          <w:sz w:val="12"/>
          <w:szCs w:val="12"/>
        </w:rPr>
        <w:t>. В настоящих Правилах используются следующие основные термины и понятия: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
          <w:sz w:val="12"/>
          <w:szCs w:val="12"/>
        </w:rPr>
        <w:t>благоустройство территории поселения</w:t>
      </w:r>
      <w:r w:rsidRPr="00603946">
        <w:rPr>
          <w:rFonts w:ascii="Times New Roman" w:eastAsia="Calibri" w:hAnsi="Times New Roman" w:cs="Times New Roman"/>
          <w:sz w:val="12"/>
          <w:szCs w:val="12"/>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
          <w:bCs/>
          <w:sz w:val="12"/>
          <w:szCs w:val="12"/>
        </w:rPr>
        <w:t>элементы благоустройства территории</w:t>
      </w:r>
      <w:r w:rsidRPr="00603946">
        <w:rPr>
          <w:rFonts w:ascii="Times New Roman" w:eastAsia="Calibri" w:hAnsi="Times New Roman" w:cs="Times New Roman"/>
          <w:sz w:val="12"/>
          <w:szCs w:val="12"/>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
          <w:bCs/>
          <w:sz w:val="12"/>
          <w:szCs w:val="12"/>
        </w:rPr>
        <w:t xml:space="preserve">содержание территорий </w:t>
      </w:r>
      <w:r w:rsidRPr="00603946">
        <w:rPr>
          <w:rFonts w:ascii="Times New Roman" w:eastAsia="Calibri" w:hAnsi="Times New Roman" w:cs="Times New Roman"/>
          <w:sz w:val="12"/>
          <w:szCs w:val="12"/>
        </w:rPr>
        <w:t>- комплекс мероприятий,   связанных   со   своевременным ремонтом и содержанием фасадов зданий, строений и сооружений, малых архитектурных форм, заборов и ограждений, содержанием строительных площадок, зеленых насаждений, подземных   инженерных коммуникаций и их конструктивных элементов,  объектов транспортной инфраструктуры, расположенных на земельном участке;</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proofErr w:type="gramStart"/>
      <w:r w:rsidRPr="00603946">
        <w:rPr>
          <w:rFonts w:ascii="Times New Roman" w:eastAsia="Calibri" w:hAnsi="Times New Roman" w:cs="Times New Roman"/>
          <w:b/>
          <w:bCs/>
          <w:sz w:val="12"/>
          <w:szCs w:val="12"/>
        </w:rPr>
        <w:t xml:space="preserve">уборка закрепленных территорий </w:t>
      </w:r>
      <w:r w:rsidRPr="00603946">
        <w:rPr>
          <w:rFonts w:ascii="Times New Roman" w:eastAsia="Calibri" w:hAnsi="Times New Roman" w:cs="Times New Roman"/>
          <w:sz w:val="12"/>
          <w:szCs w:val="12"/>
        </w:rPr>
        <w:t>- комплекс мероприятий, связанных с регулярной очисткой территорий открытого грунта и территорий с твердым покрытием от грязи, мусора, снега и льда, газонов от мусора, а также со сбором и вывозом в специально отведенные для этого места отходов производства и потребления, листвы, другого мусора, снега, льда, иные мероприятия, направленные на обеспечение экологического и санитарно-эпидемиологического благополучия населения и охрану окружающей</w:t>
      </w:r>
      <w:proofErr w:type="gramEnd"/>
      <w:r w:rsidRPr="00603946">
        <w:rPr>
          <w:rFonts w:ascii="Times New Roman" w:eastAsia="Calibri" w:hAnsi="Times New Roman" w:cs="Times New Roman"/>
          <w:sz w:val="12"/>
          <w:szCs w:val="12"/>
        </w:rPr>
        <w:t xml:space="preserve"> среды;</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
          <w:bCs/>
          <w:sz w:val="12"/>
          <w:szCs w:val="12"/>
        </w:rPr>
        <w:t xml:space="preserve">специализированная организация </w:t>
      </w:r>
      <w:r w:rsidRPr="00603946">
        <w:rPr>
          <w:rFonts w:ascii="Times New Roman" w:eastAsia="Calibri" w:hAnsi="Times New Roman" w:cs="Times New Roman"/>
          <w:sz w:val="12"/>
          <w:szCs w:val="12"/>
        </w:rPr>
        <w:t xml:space="preserve">- организация (индивидуальные предприниматели), осуществляющая ремонт и эксплуатацию дорожного покрытия, сбор и вывоз </w:t>
      </w:r>
      <w:r w:rsidRPr="00603946">
        <w:rPr>
          <w:rFonts w:ascii="Times New Roman" w:eastAsia="Calibri" w:hAnsi="Times New Roman" w:cs="Times New Roman"/>
          <w:bCs/>
          <w:sz w:val="12"/>
          <w:szCs w:val="12"/>
        </w:rPr>
        <w:t>бытовых</w:t>
      </w:r>
      <w:r w:rsidRPr="00603946">
        <w:rPr>
          <w:rFonts w:ascii="Times New Roman" w:eastAsia="Calibri" w:hAnsi="Times New Roman" w:cs="Times New Roman"/>
          <w:b/>
          <w:bCs/>
          <w:sz w:val="12"/>
          <w:szCs w:val="12"/>
        </w:rPr>
        <w:t xml:space="preserve"> </w:t>
      </w:r>
      <w:r w:rsidRPr="00603946">
        <w:rPr>
          <w:rFonts w:ascii="Times New Roman" w:eastAsia="Calibri" w:hAnsi="Times New Roman" w:cs="Times New Roman"/>
          <w:sz w:val="12"/>
          <w:szCs w:val="12"/>
        </w:rPr>
        <w:t>отходов, и другую деятельность, направленную на выполнение работ по благоустройству;</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proofErr w:type="gramStart"/>
      <w:r w:rsidRPr="00603946">
        <w:rPr>
          <w:rFonts w:ascii="Times New Roman" w:eastAsia="Calibri" w:hAnsi="Times New Roman" w:cs="Times New Roman"/>
          <w:b/>
          <w:bCs/>
          <w:sz w:val="12"/>
          <w:szCs w:val="12"/>
        </w:rPr>
        <w:t xml:space="preserve">прилегающая территория </w:t>
      </w:r>
      <w:r w:rsidRPr="00603946">
        <w:rPr>
          <w:rFonts w:ascii="Times New Roman" w:eastAsia="Calibri" w:hAnsi="Times New Roman" w:cs="Times New Roman"/>
          <w:sz w:val="12"/>
          <w:szCs w:val="12"/>
        </w:rPr>
        <w:t>- — территория, непосредственно примыкающая к границам здания, сооружения, находящихся в собственности, владении, пользовании у юридических или физических лиц, и определяемая для целей благоустройства в порядке, предусмотренном настоящими Правилами.</w:t>
      </w:r>
      <w:proofErr w:type="gramEnd"/>
    </w:p>
    <w:p w:rsidR="00055505" w:rsidRDefault="00603946" w:rsidP="00603946">
      <w:pPr>
        <w:tabs>
          <w:tab w:val="left" w:pos="284"/>
        </w:tabs>
        <w:spacing w:after="0" w:line="240" w:lineRule="auto"/>
        <w:ind w:firstLine="284"/>
        <w:jc w:val="both"/>
        <w:rPr>
          <w:rFonts w:ascii="Times New Roman" w:eastAsia="Calibri" w:hAnsi="Times New Roman" w:cs="Times New Roman"/>
          <w:sz w:val="12"/>
          <w:szCs w:val="12"/>
        </w:rPr>
      </w:pPr>
      <w:proofErr w:type="gramStart"/>
      <w:r w:rsidRPr="00603946">
        <w:rPr>
          <w:rFonts w:ascii="Times New Roman" w:eastAsia="Calibri" w:hAnsi="Times New Roman" w:cs="Times New Roman"/>
          <w:b/>
          <w:bCs/>
          <w:sz w:val="12"/>
          <w:szCs w:val="12"/>
        </w:rPr>
        <w:t xml:space="preserve">территории общего пользования </w:t>
      </w:r>
      <w:r w:rsidRPr="00603946">
        <w:rPr>
          <w:rFonts w:ascii="Times New Roman" w:eastAsia="Calibri" w:hAnsi="Times New Roman" w:cs="Times New Roman"/>
          <w:sz w:val="12"/>
          <w:szCs w:val="12"/>
        </w:rPr>
        <w:t xml:space="preserve">- территории, которыми беспрепятственно пользуются неограниченный круг лиц (в том числе площади, </w:t>
      </w:r>
      <w:proofErr w:type="gramEnd"/>
    </w:p>
    <w:p w:rsidR="00603946" w:rsidRPr="00603946" w:rsidRDefault="00603946" w:rsidP="00055505">
      <w:pPr>
        <w:tabs>
          <w:tab w:val="left" w:pos="284"/>
        </w:tabs>
        <w:spacing w:after="0" w:line="240" w:lineRule="auto"/>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lastRenderedPageBreak/>
        <w:t>улицы, проезды, набережные, скверы и т.д.);</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
          <w:bCs/>
          <w:sz w:val="12"/>
          <w:szCs w:val="12"/>
        </w:rPr>
        <w:t xml:space="preserve">внешнее благоустройство </w:t>
      </w:r>
      <w:r w:rsidRPr="00603946">
        <w:rPr>
          <w:rFonts w:ascii="Times New Roman" w:eastAsia="Calibri" w:hAnsi="Times New Roman" w:cs="Times New Roman"/>
          <w:sz w:val="12"/>
          <w:szCs w:val="12"/>
        </w:rPr>
        <w:t>- совокупность работ и мероприятий, направленных на создание благоприятных условий жизни и досуга населения городского поселения, включающих в себя работы по инженерной подготовке территорий, строительству, ремонту и содержанию объектов благоустройства;</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
          <w:sz w:val="12"/>
          <w:szCs w:val="12"/>
        </w:rPr>
        <w:t>объекты благоустройства</w:t>
      </w:r>
      <w:r w:rsidRPr="00603946">
        <w:rPr>
          <w:rFonts w:ascii="Times New Roman" w:eastAsia="Calibri" w:hAnsi="Times New Roman" w:cs="Times New Roman"/>
          <w:sz w:val="12"/>
          <w:szCs w:val="12"/>
        </w:rPr>
        <w:t xml:space="preserve"> — территории различного функционального назначения, на которых осуществляется деятельность по благоустройству, в том числе:</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а) элементы планировочной структуры — (зоны (массивы), районы   (в том числе жилые районы, микрорайоны, кварталы, промышленные районы), территории размещения садоводческих, огороднических и дачных некоммерческих объединений);</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proofErr w:type="gramStart"/>
      <w:r w:rsidRPr="00603946">
        <w:rPr>
          <w:rFonts w:ascii="Times New Roman" w:eastAsia="Calibri" w:hAnsi="Times New Roman" w:cs="Times New Roman"/>
          <w:sz w:val="12"/>
          <w:szCs w:val="12"/>
        </w:rPr>
        <w:t>б)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в) дворовые территории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г) детские площадки, спортивные и другие площадки, предназначенные  для отдыха и досуга;</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д) площадки для выгула и дрессировки собак;</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е) парковки (парковочные места);</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ж) парки, скверы, иные зелёные зоны;</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з) технические зоны транспортных, инженерных коммуникаций, </w:t>
      </w:r>
      <w:proofErr w:type="spellStart"/>
      <w:r w:rsidRPr="00603946">
        <w:rPr>
          <w:rFonts w:ascii="Times New Roman" w:eastAsia="Calibri" w:hAnsi="Times New Roman" w:cs="Times New Roman"/>
          <w:sz w:val="12"/>
          <w:szCs w:val="12"/>
        </w:rPr>
        <w:t>водоохранные</w:t>
      </w:r>
      <w:proofErr w:type="spellEnd"/>
      <w:r w:rsidRPr="00603946">
        <w:rPr>
          <w:rFonts w:ascii="Times New Roman" w:eastAsia="Calibri" w:hAnsi="Times New Roman" w:cs="Times New Roman"/>
          <w:sz w:val="12"/>
          <w:szCs w:val="12"/>
        </w:rPr>
        <w:t xml:space="preserve"> зоны;</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и) контейнерные площадки и площадки для складирования отдельных групп твёрдых коммунальных отходов;</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3) элементы благоустройства:</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а) элементы озеленения;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б) покрытия;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в) уличное коммунально-бытовое и техническое оборудование;</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г) игровое и спортивное оборудование;</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д) средства размещения информации и рекламные конструкции;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е) малые архитектурные формы;</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ж) элементы объектов капитального строительства;</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4) паспорт объекта благоустройства — документ, содержащий информацию:</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а) о собственниках и границах земельных участков, формирующих территорию объекта благоустройства;</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б) об элементах благоустройства;</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в) сведения о текущем состоянии территории;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г) сведения о предлагаемых мероприятиях по благоустройству;</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proofErr w:type="gramStart"/>
      <w:r w:rsidRPr="00603946">
        <w:rPr>
          <w:rFonts w:ascii="Times New Roman" w:eastAsia="Calibri" w:hAnsi="Times New Roman" w:cs="Times New Roman"/>
          <w:b/>
          <w:sz w:val="12"/>
          <w:szCs w:val="12"/>
        </w:rPr>
        <w:t>элементы обустройства автомобильных дорог</w:t>
      </w:r>
      <w:r w:rsidRPr="00603946">
        <w:rPr>
          <w:rFonts w:ascii="Times New Roman" w:eastAsia="Calibri" w:hAnsi="Times New Roman" w:cs="Times New Roman"/>
          <w:sz w:val="12"/>
          <w:szCs w:val="12"/>
        </w:rPr>
        <w:t xml:space="preserve">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w:t>
      </w:r>
      <w:proofErr w:type="gramEnd"/>
      <w:r w:rsidRPr="00603946">
        <w:rPr>
          <w:rFonts w:ascii="Times New Roman" w:eastAsia="Calibri" w:hAnsi="Times New Roman" w:cs="Times New Roman"/>
          <w:sz w:val="12"/>
          <w:szCs w:val="12"/>
        </w:rPr>
        <w:t xml:space="preserve"> обеспечения дорожного движения, в том числе его безопасности, сооружения, за исключением объектов дорожного сервиса;</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proofErr w:type="gramStart"/>
      <w:r w:rsidRPr="00603946">
        <w:rPr>
          <w:rFonts w:ascii="Times New Roman" w:eastAsia="Calibri" w:hAnsi="Times New Roman" w:cs="Times New Roman"/>
          <w:b/>
          <w:bCs/>
          <w:sz w:val="12"/>
          <w:szCs w:val="12"/>
        </w:rPr>
        <w:t xml:space="preserve">автомобильная дорога </w:t>
      </w:r>
      <w:r w:rsidRPr="00603946">
        <w:rPr>
          <w:rFonts w:ascii="Times New Roman" w:eastAsia="Calibri" w:hAnsi="Times New Roman" w:cs="Times New Roman"/>
          <w:sz w:val="12"/>
          <w:szCs w:val="12"/>
        </w:rPr>
        <w:t>-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
          <w:bCs/>
          <w:sz w:val="12"/>
          <w:szCs w:val="12"/>
        </w:rPr>
        <w:t xml:space="preserve">защитные дорожные сооружения </w:t>
      </w:r>
      <w:r w:rsidRPr="00603946">
        <w:rPr>
          <w:rFonts w:ascii="Times New Roman" w:eastAsia="Calibri" w:hAnsi="Times New Roman" w:cs="Times New Roman"/>
          <w:sz w:val="12"/>
          <w:szCs w:val="12"/>
        </w:rPr>
        <w:t xml:space="preserve">-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603946">
        <w:rPr>
          <w:rFonts w:ascii="Times New Roman" w:eastAsia="Calibri" w:hAnsi="Times New Roman" w:cs="Times New Roman"/>
          <w:sz w:val="12"/>
          <w:szCs w:val="12"/>
        </w:rPr>
        <w:t>шумозащитные</w:t>
      </w:r>
      <w:proofErr w:type="spellEnd"/>
      <w:r w:rsidRPr="00603946">
        <w:rPr>
          <w:rFonts w:ascii="Times New Roman" w:eastAsia="Calibri" w:hAnsi="Times New Roman" w:cs="Times New Roman"/>
          <w:sz w:val="12"/>
          <w:szCs w:val="12"/>
        </w:rPr>
        <w:t xml:space="preserve"> и ветрозащитные устройства, подобные сооружения;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
          <w:sz w:val="12"/>
          <w:szCs w:val="12"/>
        </w:rPr>
        <w:t>полоса отвода автомобильной дороги</w:t>
      </w:r>
      <w:r w:rsidRPr="00603946">
        <w:rPr>
          <w:rFonts w:ascii="Times New Roman" w:eastAsia="Calibri" w:hAnsi="Times New Roman" w:cs="Times New Roman"/>
          <w:sz w:val="12"/>
          <w:szCs w:val="12"/>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proofErr w:type="gramStart"/>
      <w:r w:rsidRPr="00603946">
        <w:rPr>
          <w:rFonts w:ascii="Times New Roman" w:eastAsia="Calibri" w:hAnsi="Times New Roman" w:cs="Times New Roman"/>
          <w:b/>
          <w:sz w:val="12"/>
          <w:szCs w:val="12"/>
        </w:rPr>
        <w:t>придорожные полосы автомобильной дороги</w:t>
      </w:r>
      <w:r w:rsidRPr="00603946">
        <w:rPr>
          <w:rFonts w:ascii="Times New Roman" w:eastAsia="Calibri" w:hAnsi="Times New Roman" w:cs="Times New Roman"/>
          <w:sz w:val="12"/>
          <w:szCs w:val="12"/>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
          <w:sz w:val="12"/>
          <w:szCs w:val="12"/>
        </w:rPr>
        <w:t>содержание автомобильной дороги</w:t>
      </w:r>
      <w:r w:rsidRPr="00603946">
        <w:rPr>
          <w:rFonts w:ascii="Times New Roman" w:eastAsia="Calibri" w:hAnsi="Times New Roman" w:cs="Times New Roman"/>
          <w:sz w:val="12"/>
          <w:szCs w:val="12"/>
        </w:rPr>
        <w:t xml:space="preserve">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bCs/>
          <w:sz w:val="12"/>
          <w:szCs w:val="12"/>
        </w:rPr>
      </w:pPr>
      <w:r w:rsidRPr="00603946">
        <w:rPr>
          <w:rFonts w:ascii="Times New Roman" w:eastAsia="Calibri" w:hAnsi="Times New Roman" w:cs="Times New Roman"/>
          <w:b/>
          <w:bCs/>
          <w:sz w:val="12"/>
          <w:szCs w:val="12"/>
        </w:rPr>
        <w:t xml:space="preserve">отходы производства и потребления (далее - отходы) - </w:t>
      </w:r>
      <w:r w:rsidRPr="00603946">
        <w:rPr>
          <w:rFonts w:ascii="Times New Roman" w:eastAsia="Calibri" w:hAnsi="Times New Roman" w:cs="Times New Roman"/>
          <w:bCs/>
          <w:sz w:val="12"/>
          <w:szCs w:val="12"/>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bCs/>
          <w:sz w:val="12"/>
          <w:szCs w:val="12"/>
        </w:rPr>
      </w:pPr>
      <w:r w:rsidRPr="00603946">
        <w:rPr>
          <w:rFonts w:ascii="Times New Roman" w:eastAsia="Calibri" w:hAnsi="Times New Roman" w:cs="Times New Roman"/>
          <w:b/>
          <w:bCs/>
          <w:sz w:val="12"/>
          <w:szCs w:val="12"/>
        </w:rPr>
        <w:t xml:space="preserve">твердые коммунальные отходы (ТКО)- </w:t>
      </w:r>
      <w:r w:rsidRPr="00603946">
        <w:rPr>
          <w:rFonts w:ascii="Times New Roman" w:eastAsia="Calibri" w:hAnsi="Times New Roman" w:cs="Times New Roman"/>
          <w:bCs/>
          <w:sz w:val="12"/>
          <w:szCs w:val="12"/>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
          <w:bCs/>
          <w:sz w:val="12"/>
          <w:szCs w:val="12"/>
        </w:rPr>
        <w:t xml:space="preserve">мусор </w:t>
      </w:r>
      <w:r w:rsidRPr="00603946">
        <w:rPr>
          <w:rFonts w:ascii="Times New Roman" w:eastAsia="Calibri" w:hAnsi="Times New Roman" w:cs="Times New Roman"/>
          <w:sz w:val="12"/>
          <w:szCs w:val="12"/>
        </w:rPr>
        <w:t>- мелкие неоднородные сухие или влажные отходы;</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b/>
          <w:bCs/>
          <w:sz w:val="12"/>
          <w:szCs w:val="12"/>
        </w:rPr>
      </w:pPr>
      <w:proofErr w:type="gramStart"/>
      <w:r w:rsidRPr="00603946">
        <w:rPr>
          <w:rFonts w:ascii="Times New Roman" w:eastAsia="Calibri" w:hAnsi="Times New Roman" w:cs="Times New Roman"/>
          <w:b/>
          <w:bCs/>
          <w:sz w:val="12"/>
          <w:szCs w:val="12"/>
        </w:rPr>
        <w:t xml:space="preserve">обращение с отходами - </w:t>
      </w:r>
      <w:r w:rsidRPr="00603946">
        <w:rPr>
          <w:rFonts w:ascii="Times New Roman" w:eastAsia="Calibri" w:hAnsi="Times New Roman" w:cs="Times New Roman"/>
          <w:bCs/>
          <w:sz w:val="12"/>
          <w:szCs w:val="12"/>
        </w:rPr>
        <w:t>деятельность по сбору, накоплению, транспортированию, обработке, утилизации, обезвреживанию, размещению отходов;</w:t>
      </w:r>
      <w:proofErr w:type="gramEnd"/>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
          <w:sz w:val="12"/>
          <w:szCs w:val="12"/>
        </w:rPr>
        <w:t>накопление отходов</w:t>
      </w:r>
      <w:r w:rsidRPr="00603946">
        <w:rPr>
          <w:rFonts w:ascii="Times New Roman" w:eastAsia="Calibri" w:hAnsi="Times New Roman" w:cs="Times New Roman"/>
          <w:sz w:val="12"/>
          <w:szCs w:val="12"/>
        </w:rPr>
        <w:t xml:space="preserve"> - временное складирование отходов (на срок не более чем одиннадцать месяцев) в местах (на площадках), обустроенных в соответствии с требованиями </w:t>
      </w:r>
      <w:hyperlink r:id="rId68" w:history="1">
        <w:r w:rsidRPr="00603946">
          <w:rPr>
            <w:rStyle w:val="ae"/>
            <w:rFonts w:ascii="Times New Roman" w:eastAsia="Calibri" w:hAnsi="Times New Roman" w:cs="Times New Roman"/>
            <w:sz w:val="12"/>
            <w:szCs w:val="12"/>
          </w:rPr>
          <w:t>законодательства</w:t>
        </w:r>
      </w:hyperlink>
      <w:r w:rsidRPr="00603946">
        <w:rPr>
          <w:rFonts w:ascii="Times New Roman" w:eastAsia="Calibri" w:hAnsi="Times New Roman" w:cs="Times New Roman"/>
          <w:sz w:val="12"/>
          <w:szCs w:val="12"/>
        </w:rPr>
        <w:t xml:space="preserve"> в области охраны окружающей среды и </w:t>
      </w:r>
      <w:hyperlink r:id="rId69" w:history="1">
        <w:r w:rsidRPr="00603946">
          <w:rPr>
            <w:rStyle w:val="ae"/>
            <w:rFonts w:ascii="Times New Roman" w:eastAsia="Calibri" w:hAnsi="Times New Roman" w:cs="Times New Roman"/>
            <w:sz w:val="12"/>
            <w:szCs w:val="12"/>
          </w:rPr>
          <w:t>законодательства</w:t>
        </w:r>
      </w:hyperlink>
      <w:r w:rsidRPr="00603946">
        <w:rPr>
          <w:rFonts w:ascii="Times New Roman" w:eastAsia="Calibri" w:hAnsi="Times New Roman" w:cs="Times New Roman"/>
          <w:sz w:val="12"/>
          <w:szCs w:val="12"/>
        </w:rPr>
        <w:t xml:space="preserve"> в области обеспечения санитарно-эпидемиологического благополучия населения, в целях их дальнейших утилизации, обезвреживания, размещения, транспортирования;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bCs/>
          <w:sz w:val="12"/>
          <w:szCs w:val="12"/>
        </w:rPr>
      </w:pPr>
      <w:r w:rsidRPr="00603946">
        <w:rPr>
          <w:rFonts w:ascii="Times New Roman" w:eastAsia="Calibri" w:hAnsi="Times New Roman" w:cs="Times New Roman"/>
          <w:bCs/>
          <w:sz w:val="12"/>
          <w:szCs w:val="12"/>
        </w:rPr>
        <w:t xml:space="preserve">сбор отходов </w:t>
      </w:r>
      <w:r w:rsidRPr="00603946">
        <w:rPr>
          <w:rFonts w:ascii="Times New Roman" w:eastAsia="Calibri" w:hAnsi="Times New Roman" w:cs="Times New Roman"/>
          <w:sz w:val="12"/>
          <w:szCs w:val="12"/>
        </w:rPr>
        <w:t xml:space="preserve">- </w:t>
      </w:r>
      <w:r w:rsidRPr="00603946">
        <w:rPr>
          <w:rFonts w:ascii="Times New Roman" w:eastAsia="Calibri" w:hAnsi="Times New Roman" w:cs="Times New Roman"/>
          <w:bCs/>
          <w:sz w:val="12"/>
          <w:szCs w:val="12"/>
        </w:rPr>
        <w:t>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bCs/>
          <w:sz w:val="12"/>
          <w:szCs w:val="12"/>
        </w:rPr>
      </w:pPr>
      <w:r w:rsidRPr="00603946">
        <w:rPr>
          <w:rFonts w:ascii="Times New Roman" w:eastAsia="Calibri" w:hAnsi="Times New Roman" w:cs="Times New Roman"/>
          <w:b/>
          <w:bCs/>
          <w:sz w:val="12"/>
          <w:szCs w:val="12"/>
        </w:rPr>
        <w:t>объект размещения отходов</w:t>
      </w:r>
      <w:r w:rsidRPr="00603946">
        <w:rPr>
          <w:rFonts w:ascii="Times New Roman" w:eastAsia="Calibri" w:hAnsi="Times New Roman" w:cs="Times New Roman"/>
          <w:bCs/>
          <w:sz w:val="12"/>
          <w:szCs w:val="12"/>
        </w:rPr>
        <w:t xml:space="preserve"> - специально оборудованные сооружения, предназначенные для размещения отходов (полигон, </w:t>
      </w:r>
      <w:proofErr w:type="spellStart"/>
      <w:r w:rsidRPr="00603946">
        <w:rPr>
          <w:rFonts w:ascii="Times New Roman" w:eastAsia="Calibri" w:hAnsi="Times New Roman" w:cs="Times New Roman"/>
          <w:bCs/>
          <w:sz w:val="12"/>
          <w:szCs w:val="12"/>
        </w:rPr>
        <w:t>шламохранилище</w:t>
      </w:r>
      <w:proofErr w:type="spellEnd"/>
      <w:r w:rsidRPr="00603946">
        <w:rPr>
          <w:rFonts w:ascii="Times New Roman" w:eastAsia="Calibri" w:hAnsi="Times New Roman" w:cs="Times New Roman"/>
          <w:bCs/>
          <w:sz w:val="12"/>
          <w:szCs w:val="12"/>
        </w:rPr>
        <w:t xml:space="preserve">, в том </w:t>
      </w:r>
      <w:proofErr w:type="gramStart"/>
      <w:r w:rsidRPr="00603946">
        <w:rPr>
          <w:rFonts w:ascii="Times New Roman" w:eastAsia="Calibri" w:hAnsi="Times New Roman" w:cs="Times New Roman"/>
          <w:bCs/>
          <w:sz w:val="12"/>
          <w:szCs w:val="12"/>
        </w:rPr>
        <w:t>числе</w:t>
      </w:r>
      <w:proofErr w:type="gramEnd"/>
      <w:r w:rsidRPr="00603946">
        <w:rPr>
          <w:rFonts w:ascii="Times New Roman" w:eastAsia="Calibri" w:hAnsi="Times New Roman" w:cs="Times New Roman"/>
          <w:bCs/>
          <w:sz w:val="12"/>
          <w:szCs w:val="12"/>
        </w:rPr>
        <w:t xml:space="preserve"> шламовый амбар, </w:t>
      </w:r>
      <w:proofErr w:type="spellStart"/>
      <w:r w:rsidRPr="00603946">
        <w:rPr>
          <w:rFonts w:ascii="Times New Roman" w:eastAsia="Calibri" w:hAnsi="Times New Roman" w:cs="Times New Roman"/>
          <w:bCs/>
          <w:sz w:val="12"/>
          <w:szCs w:val="12"/>
        </w:rPr>
        <w:t>хвостохранилище</w:t>
      </w:r>
      <w:proofErr w:type="spellEnd"/>
      <w:r w:rsidRPr="00603946">
        <w:rPr>
          <w:rFonts w:ascii="Times New Roman" w:eastAsia="Calibri" w:hAnsi="Times New Roman" w:cs="Times New Roman"/>
          <w:bCs/>
          <w:sz w:val="12"/>
          <w:szCs w:val="12"/>
        </w:rPr>
        <w:t>, отвал горных пород и другое) и включающие в себя объекты хранения отходов и объекты захоронения отходов;</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
          <w:bCs/>
          <w:sz w:val="12"/>
          <w:szCs w:val="12"/>
        </w:rPr>
        <w:t xml:space="preserve">несанкционированная свалка мусора </w:t>
      </w:r>
      <w:r w:rsidRPr="00603946">
        <w:rPr>
          <w:rFonts w:ascii="Times New Roman" w:eastAsia="Calibri" w:hAnsi="Times New Roman" w:cs="Times New Roman"/>
          <w:sz w:val="12"/>
          <w:szCs w:val="12"/>
        </w:rPr>
        <w:t>- территории, используемые, но не предназначенные для размещения на них отходов;</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
          <w:bCs/>
          <w:sz w:val="12"/>
          <w:szCs w:val="12"/>
        </w:rPr>
        <w:t xml:space="preserve">транспортирование отходов </w:t>
      </w:r>
      <w:r w:rsidRPr="00603946">
        <w:rPr>
          <w:rFonts w:ascii="Times New Roman" w:eastAsia="Calibri" w:hAnsi="Times New Roman" w:cs="Times New Roman"/>
          <w:sz w:val="12"/>
          <w:szCs w:val="12"/>
        </w:rPr>
        <w:t>-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представленного им на иных правах;</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
          <w:bCs/>
          <w:sz w:val="12"/>
          <w:szCs w:val="12"/>
        </w:rPr>
        <w:lastRenderedPageBreak/>
        <w:t xml:space="preserve">фасад здания </w:t>
      </w:r>
      <w:r w:rsidRPr="00603946">
        <w:rPr>
          <w:rFonts w:ascii="Times New Roman" w:eastAsia="Calibri" w:hAnsi="Times New Roman" w:cs="Times New Roman"/>
          <w:sz w:val="12"/>
          <w:szCs w:val="12"/>
        </w:rPr>
        <w:t>- наружная сторона здания или сооружения;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
          <w:bCs/>
          <w:sz w:val="12"/>
          <w:szCs w:val="12"/>
        </w:rPr>
        <w:t xml:space="preserve">текущий ремонт зданий и сооружений </w:t>
      </w:r>
      <w:r w:rsidRPr="00603946">
        <w:rPr>
          <w:rFonts w:ascii="Times New Roman" w:eastAsia="Calibri" w:hAnsi="Times New Roman" w:cs="Times New Roman"/>
          <w:sz w:val="12"/>
          <w:szCs w:val="12"/>
        </w:rPr>
        <w:t>- компле</w:t>
      </w:r>
      <w:proofErr w:type="gramStart"/>
      <w:r w:rsidRPr="00603946">
        <w:rPr>
          <w:rFonts w:ascii="Times New Roman" w:eastAsia="Calibri" w:hAnsi="Times New Roman" w:cs="Times New Roman"/>
          <w:sz w:val="12"/>
          <w:szCs w:val="12"/>
        </w:rPr>
        <w:t>кс стр</w:t>
      </w:r>
      <w:proofErr w:type="gramEnd"/>
      <w:r w:rsidRPr="00603946">
        <w:rPr>
          <w:rFonts w:ascii="Times New Roman" w:eastAsia="Calibri" w:hAnsi="Times New Roman" w:cs="Times New Roman"/>
          <w:sz w:val="12"/>
          <w:szCs w:val="12"/>
        </w:rPr>
        <w:t xml:space="preserve">оительных работ и организационно-технических мероприятий, направленных на устранение неисправностей (восстановление работоспособности) элементов здания, сооружения и поддержание </w:t>
      </w:r>
      <w:proofErr w:type="spellStart"/>
      <w:r w:rsidRPr="00603946">
        <w:rPr>
          <w:rFonts w:ascii="Times New Roman" w:eastAsia="Calibri" w:hAnsi="Times New Roman" w:cs="Times New Roman"/>
          <w:sz w:val="12"/>
          <w:szCs w:val="12"/>
        </w:rPr>
        <w:t>эксплутационных</w:t>
      </w:r>
      <w:proofErr w:type="spellEnd"/>
      <w:r w:rsidRPr="00603946">
        <w:rPr>
          <w:rFonts w:ascii="Times New Roman" w:eastAsia="Calibri" w:hAnsi="Times New Roman" w:cs="Times New Roman"/>
          <w:sz w:val="12"/>
          <w:szCs w:val="12"/>
        </w:rPr>
        <w:t xml:space="preserve"> показателей;</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603946">
        <w:rPr>
          <w:rFonts w:ascii="Times New Roman" w:eastAsia="Calibri" w:hAnsi="Times New Roman" w:cs="Times New Roman"/>
          <w:b/>
          <w:bCs/>
          <w:sz w:val="12"/>
          <w:szCs w:val="12"/>
        </w:rPr>
        <w:t xml:space="preserve">капитальный ремонт объектов капитального строительства (за исключением линейных объектов) - </w:t>
      </w:r>
      <w:r w:rsidRPr="00603946">
        <w:rPr>
          <w:rFonts w:ascii="Times New Roman" w:eastAsia="Calibri" w:hAnsi="Times New Roman" w:cs="Times New Roman"/>
          <w:bCs/>
          <w:sz w:val="12"/>
          <w:szCs w:val="12"/>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603946">
        <w:rPr>
          <w:rFonts w:ascii="Times New Roman" w:eastAsia="Calibri" w:hAnsi="Times New Roman" w:cs="Times New Roman"/>
          <w:bCs/>
          <w:sz w:val="12"/>
          <w:szCs w:val="12"/>
        </w:rPr>
        <w:t xml:space="preserve"> элементы и (или) восстановление указанных элементов;</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
          <w:sz w:val="12"/>
          <w:szCs w:val="12"/>
        </w:rPr>
        <w:t>зеленый фонд</w:t>
      </w:r>
      <w:r w:rsidRPr="00603946">
        <w:rPr>
          <w:rFonts w:ascii="Times New Roman" w:eastAsia="Calibri" w:hAnsi="Times New Roman" w:cs="Times New Roman"/>
          <w:sz w:val="12"/>
          <w:szCs w:val="12"/>
        </w:rPr>
        <w:t xml:space="preserve"> сельских поселений, представляет собой совокупность территорий, на которых расположены лесные и иные насаждения, в том числе в зеленых зонах, лесопарковых зонах, и других озелененных территорий в границах этих поселений.</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
          <w:bCs/>
          <w:sz w:val="12"/>
          <w:szCs w:val="12"/>
        </w:rPr>
        <w:t>природная среда-</w:t>
      </w:r>
      <w:r w:rsidRPr="00603946">
        <w:rPr>
          <w:rFonts w:ascii="Times New Roman" w:eastAsia="Calibri" w:hAnsi="Times New Roman" w:cs="Times New Roman"/>
          <w:sz w:val="12"/>
          <w:szCs w:val="12"/>
        </w:rPr>
        <w:t>совокупность компонентов природной среды, природных и природно-антропогенных объектов;</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
          <w:bCs/>
          <w:sz w:val="12"/>
          <w:szCs w:val="12"/>
        </w:rPr>
        <w:t xml:space="preserve">использование природных ресурсов </w:t>
      </w:r>
      <w:r w:rsidRPr="00603946">
        <w:rPr>
          <w:rFonts w:ascii="Times New Roman" w:eastAsia="Calibri" w:hAnsi="Times New Roman" w:cs="Times New Roman"/>
          <w:sz w:val="12"/>
          <w:szCs w:val="12"/>
        </w:rPr>
        <w:t>-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
          <w:bCs/>
          <w:sz w:val="12"/>
          <w:szCs w:val="12"/>
        </w:rPr>
        <w:t xml:space="preserve">естественная экологическая система </w:t>
      </w:r>
      <w:r w:rsidRPr="00603946">
        <w:rPr>
          <w:rFonts w:ascii="Times New Roman" w:eastAsia="Calibri" w:hAnsi="Times New Roman" w:cs="Times New Roman"/>
          <w:sz w:val="12"/>
          <w:szCs w:val="12"/>
        </w:rPr>
        <w:t>— объективно существующая часть природной среды, которая имеет пространственно-территориальные границы и в которых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 и энергией;</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proofErr w:type="gramStart"/>
      <w:r w:rsidRPr="00603946">
        <w:rPr>
          <w:rFonts w:ascii="Times New Roman" w:eastAsia="Calibri" w:hAnsi="Times New Roman" w:cs="Times New Roman"/>
          <w:b/>
          <w:bCs/>
          <w:sz w:val="12"/>
          <w:szCs w:val="12"/>
        </w:rPr>
        <w:t xml:space="preserve">охрана окружающей среды </w:t>
      </w:r>
      <w:r w:rsidRPr="00603946">
        <w:rPr>
          <w:rFonts w:ascii="Times New Roman" w:eastAsia="Calibri" w:hAnsi="Times New Roman" w:cs="Times New Roman"/>
          <w:sz w:val="12"/>
          <w:szCs w:val="12"/>
        </w:rPr>
        <w:t>- деятельность органов государственной власти РФ, органов государственной власти субъектов РФ, органов местного самоуправления, общественных и иных некоммерческих объединений,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w:t>
      </w:r>
      <w:proofErr w:type="gramEnd"/>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
          <w:bCs/>
          <w:sz w:val="12"/>
          <w:szCs w:val="12"/>
        </w:rPr>
        <w:t xml:space="preserve">загрязнение окружающей среды </w:t>
      </w:r>
      <w:r w:rsidRPr="00603946">
        <w:rPr>
          <w:rFonts w:ascii="Times New Roman" w:eastAsia="Calibri" w:hAnsi="Times New Roman" w:cs="Times New Roman"/>
          <w:sz w:val="12"/>
          <w:szCs w:val="12"/>
        </w:rPr>
        <w:t>- поступление в окружающую среду вещества и (или) энергии, свойства, местоположение или количество которых оказывает негативное воздействие на окружающую среду;</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
          <w:bCs/>
          <w:sz w:val="12"/>
          <w:szCs w:val="12"/>
        </w:rPr>
        <w:t xml:space="preserve">вред окружающей среде </w:t>
      </w:r>
      <w:r w:rsidRPr="00603946">
        <w:rPr>
          <w:rFonts w:ascii="Times New Roman" w:eastAsia="Calibri" w:hAnsi="Times New Roman" w:cs="Times New Roman"/>
          <w:sz w:val="12"/>
          <w:szCs w:val="12"/>
        </w:rPr>
        <w:t>-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
          <w:bCs/>
          <w:sz w:val="12"/>
          <w:szCs w:val="12"/>
        </w:rPr>
        <w:t xml:space="preserve">загрязняющее вещество </w:t>
      </w:r>
      <w:r w:rsidRPr="00603946">
        <w:rPr>
          <w:rFonts w:ascii="Times New Roman" w:eastAsia="Calibri" w:hAnsi="Times New Roman" w:cs="Times New Roman"/>
          <w:sz w:val="12"/>
          <w:szCs w:val="12"/>
        </w:rPr>
        <w:t>- вещество или смесь веществ, количество и (или) концентрация которых превышает установленные для химических веществ, в том числе радиоактивных, иных веществ и микроорганизмов нормы и оказывают негативное воздействие на окружающую среду;</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
          <w:bCs/>
          <w:sz w:val="12"/>
          <w:szCs w:val="12"/>
        </w:rPr>
        <w:t xml:space="preserve">природный ландшафт </w:t>
      </w:r>
      <w:r w:rsidRPr="00603946">
        <w:rPr>
          <w:rFonts w:ascii="Times New Roman" w:eastAsia="Calibri" w:hAnsi="Times New Roman" w:cs="Times New Roman"/>
          <w:sz w:val="12"/>
          <w:szCs w:val="12"/>
        </w:rPr>
        <w:t>- территория, которая не подвергалась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
          <w:sz w:val="12"/>
          <w:szCs w:val="12"/>
        </w:rPr>
        <w:t>отработанные ртутьсодержащие лампы</w:t>
      </w:r>
      <w:r w:rsidRPr="00603946">
        <w:rPr>
          <w:rFonts w:ascii="Times New Roman" w:eastAsia="Calibri" w:hAnsi="Times New Roman" w:cs="Times New Roman"/>
          <w:sz w:val="12"/>
          <w:szCs w:val="12"/>
        </w:rPr>
        <w:t xml:space="preserve"> - ртутьсодержащие отходы, представляющие </w:t>
      </w:r>
      <w:proofErr w:type="gramStart"/>
      <w:r w:rsidRPr="00603946">
        <w:rPr>
          <w:rFonts w:ascii="Times New Roman" w:eastAsia="Calibri" w:hAnsi="Times New Roman" w:cs="Times New Roman"/>
          <w:sz w:val="12"/>
          <w:szCs w:val="12"/>
        </w:rPr>
        <w:t>собой</w:t>
      </w:r>
      <w:proofErr w:type="gramEnd"/>
      <w:r w:rsidRPr="00603946">
        <w:rPr>
          <w:rFonts w:ascii="Times New Roman" w:eastAsia="Calibri" w:hAnsi="Times New Roman" w:cs="Times New Roman"/>
          <w:sz w:val="12"/>
          <w:szCs w:val="12"/>
        </w:rPr>
        <w:t xml:space="preserve">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
          <w:sz w:val="12"/>
          <w:szCs w:val="12"/>
        </w:rPr>
        <w:t>уполномоченный орган</w:t>
      </w:r>
      <w:r w:rsidRPr="00603946">
        <w:rPr>
          <w:rFonts w:ascii="Times New Roman" w:eastAsia="Calibri" w:hAnsi="Times New Roman" w:cs="Times New Roman"/>
          <w:sz w:val="12"/>
          <w:szCs w:val="12"/>
        </w:rPr>
        <w:t xml:space="preserve"> — орган местного самоуправления, уполномоченный Федеральными законами, законами Самарской области, муниципальными правовыми актами на организацию и координацию мероприятий в рамках благоустройства территории городского поселения Суходол муниципального района Сергиевский Самарской области.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b/>
          <w:bCs/>
          <w:sz w:val="12"/>
          <w:szCs w:val="12"/>
        </w:rPr>
      </w:pPr>
      <w:r w:rsidRPr="00603946">
        <w:rPr>
          <w:rFonts w:ascii="Times New Roman" w:eastAsia="Calibri" w:hAnsi="Times New Roman" w:cs="Times New Roman"/>
          <w:sz w:val="12"/>
          <w:szCs w:val="12"/>
        </w:rPr>
        <w:t xml:space="preserve">1.5. </w:t>
      </w:r>
      <w:r w:rsidRPr="00603946">
        <w:rPr>
          <w:rFonts w:ascii="Times New Roman" w:eastAsia="Calibri" w:hAnsi="Times New Roman" w:cs="Times New Roman"/>
          <w:b/>
          <w:bCs/>
          <w:sz w:val="12"/>
          <w:szCs w:val="12"/>
        </w:rPr>
        <w:t>Организационная основа мероприятий по благоустройству территории городского поселения.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b/>
          <w:bCs/>
          <w:sz w:val="12"/>
          <w:szCs w:val="12"/>
        </w:rPr>
      </w:pP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bCs/>
          <w:sz w:val="12"/>
          <w:szCs w:val="12"/>
        </w:rPr>
      </w:pPr>
      <w:r w:rsidRPr="00603946">
        <w:rPr>
          <w:rFonts w:ascii="Times New Roman" w:eastAsia="Calibri" w:hAnsi="Times New Roman" w:cs="Times New Roman"/>
          <w:bCs/>
          <w:sz w:val="12"/>
          <w:szCs w:val="12"/>
        </w:rPr>
        <w:t>Организационной основой для проведения мероприятий по благоустройству является муниципальная программа благоустройства территории городского поселения (далее — программа), разрабатываемая администрацией городского поселения с учётом документов стратегического и территориального планирования Российской Федерации, Самарской области, муниципального района Сергиевский Самарской области и городского поселения, документации по планировке территории и потребностей населения.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bCs/>
          <w:sz w:val="12"/>
          <w:szCs w:val="12"/>
        </w:rPr>
      </w:pPr>
      <w:r w:rsidRPr="00603946">
        <w:rPr>
          <w:rFonts w:ascii="Times New Roman" w:eastAsia="Calibri" w:hAnsi="Times New Roman" w:cs="Times New Roman"/>
          <w:bCs/>
          <w:sz w:val="12"/>
          <w:szCs w:val="12"/>
        </w:rPr>
        <w:t>Программа должна содержать:</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Cs/>
          <w:sz w:val="12"/>
          <w:szCs w:val="12"/>
        </w:rPr>
        <w:t xml:space="preserve">1) порядок и условия проведения </w:t>
      </w:r>
      <w:r w:rsidRPr="00603946">
        <w:rPr>
          <w:rFonts w:ascii="Times New Roman" w:eastAsia="Calibri" w:hAnsi="Times New Roman" w:cs="Times New Roman"/>
          <w:sz w:val="12"/>
          <w:szCs w:val="12"/>
        </w:rPr>
        <w:t>инвентаризации объектов благоустройства с разработкой паспортов объектов благоустройства;</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2) требования к форме и содержанию проектов благоустройства;</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3) наименование и сроки проведения мероприятий по благоустройству с указанием объёмов и источников их финансирования.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Информирование населения и заинтересованных лиц о программе и ходе её реализации осуществляется посредством:</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а) создания и обеспечения функционирования специального раздела официального сайта администрации (наименование поселения) в информационно-телекоммуникационной сети «Интернет» по адресу: http://www.sergievsk.ru с публикацией фото-, виде</w:t>
      </w:r>
      <w:proofErr w:type="gramStart"/>
      <w:r w:rsidRPr="00603946">
        <w:rPr>
          <w:rFonts w:ascii="Times New Roman" w:eastAsia="Calibri" w:hAnsi="Times New Roman" w:cs="Times New Roman"/>
          <w:sz w:val="12"/>
          <w:szCs w:val="12"/>
        </w:rPr>
        <w:t>о-</w:t>
      </w:r>
      <w:proofErr w:type="gramEnd"/>
      <w:r w:rsidRPr="00603946">
        <w:rPr>
          <w:rFonts w:ascii="Times New Roman" w:eastAsia="Calibri" w:hAnsi="Times New Roman" w:cs="Times New Roman"/>
          <w:sz w:val="12"/>
          <w:szCs w:val="12"/>
        </w:rPr>
        <w:t xml:space="preserve"> и текстовых отчётов по итогам проведения общественных обсуждений;</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б) работы с местными средствами массовой информации, охватывающими круг людей разных возрастных групп и потенциальные аудитории проектов благоустройства;</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в) вывешивания объявлений на информационных досках в подъездах жилых домов, расположенных в непосредственной близости к проектируемому объекту благоустройства, в наиболее посещаемых местах (общественных и торгово-развлекательных центрах, медицинских организациях, домах культуры, библиотеках, спортивных центрах и т.д.);</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г) информирования местных жителей через общеобразовательные организации (организация конкурса рисунков, сборов пожеланий, сочинений, макетов, проектов, распространения анкет и приглашения для родителей учащихся и воспитанников);</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д) индивидуальных приглашений участников встречи лично, по электронной почте или по телефону;</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е) установки интерактивных стендов с устройствами для заполнения и сбора анкет,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ж) использования социальных сетей и </w:t>
      </w:r>
      <w:proofErr w:type="spellStart"/>
      <w:r w:rsidRPr="00603946">
        <w:rPr>
          <w:rFonts w:ascii="Times New Roman" w:eastAsia="Calibri" w:hAnsi="Times New Roman" w:cs="Times New Roman"/>
          <w:sz w:val="12"/>
          <w:szCs w:val="12"/>
        </w:rPr>
        <w:t>интернет-ресурсов</w:t>
      </w:r>
      <w:proofErr w:type="spellEnd"/>
      <w:r w:rsidRPr="00603946">
        <w:rPr>
          <w:rFonts w:ascii="Times New Roman" w:eastAsia="Calibri" w:hAnsi="Times New Roman" w:cs="Times New Roman"/>
          <w:sz w:val="12"/>
          <w:szCs w:val="12"/>
        </w:rPr>
        <w:t xml:space="preserve"> для доведения информации до сведения различных общественных объединений и профессиональных сообществ.</w:t>
      </w:r>
    </w:p>
    <w:p w:rsidR="00603946" w:rsidRPr="00603946" w:rsidRDefault="00603946" w:rsidP="00603946">
      <w:pPr>
        <w:tabs>
          <w:tab w:val="left" w:pos="284"/>
        </w:tabs>
        <w:spacing w:after="0" w:line="240" w:lineRule="auto"/>
        <w:jc w:val="center"/>
        <w:rPr>
          <w:rFonts w:ascii="Times New Roman" w:eastAsia="Calibri" w:hAnsi="Times New Roman" w:cs="Times New Roman"/>
          <w:b/>
          <w:bCs/>
          <w:sz w:val="12"/>
          <w:szCs w:val="12"/>
        </w:rPr>
      </w:pPr>
      <w:r w:rsidRPr="00603946">
        <w:rPr>
          <w:rFonts w:ascii="Times New Roman" w:eastAsia="Calibri" w:hAnsi="Times New Roman" w:cs="Times New Roman"/>
          <w:b/>
          <w:bCs/>
          <w:sz w:val="12"/>
          <w:szCs w:val="12"/>
        </w:rPr>
        <w:t>РАЗДЕЛ 2. ЭЛЕМЕНТЫ БЛАГОУСТРОЙСТВА ТЕРРИТОРИИ</w:t>
      </w:r>
    </w:p>
    <w:p w:rsidR="00603946" w:rsidRPr="00603946" w:rsidRDefault="00603946" w:rsidP="00603946">
      <w:pPr>
        <w:tabs>
          <w:tab w:val="left" w:pos="284"/>
        </w:tabs>
        <w:spacing w:after="0" w:line="240" w:lineRule="auto"/>
        <w:jc w:val="center"/>
        <w:rPr>
          <w:rFonts w:ascii="Times New Roman" w:eastAsia="Calibri" w:hAnsi="Times New Roman" w:cs="Times New Roman"/>
          <w:b/>
          <w:sz w:val="12"/>
          <w:szCs w:val="12"/>
        </w:rPr>
      </w:pPr>
      <w:r w:rsidRPr="00603946">
        <w:rPr>
          <w:rFonts w:ascii="Times New Roman" w:eastAsia="Calibri" w:hAnsi="Times New Roman" w:cs="Times New Roman"/>
          <w:b/>
          <w:sz w:val="12"/>
          <w:szCs w:val="12"/>
        </w:rPr>
        <w:t>2.1. Озеленение</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2.1.1. Озеленение - элемент благоустройства и ландшафтной организации территории, обеспечивающий формирование среды городского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городского поселения.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2.1.2. </w:t>
      </w:r>
      <w:proofErr w:type="gramStart"/>
      <w:r w:rsidRPr="00603946">
        <w:rPr>
          <w:rFonts w:ascii="Times New Roman" w:eastAsia="Calibri" w:hAnsi="Times New Roman" w:cs="Times New Roman"/>
          <w:sz w:val="12"/>
          <w:szCs w:val="12"/>
        </w:rPr>
        <w:t xml:space="preserve">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w:t>
      </w:r>
      <w:proofErr w:type="gramEnd"/>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2.1.3. На территории городского поселения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используется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2.1.4.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603946">
        <w:rPr>
          <w:rFonts w:ascii="Times New Roman" w:eastAsia="Calibri" w:hAnsi="Times New Roman" w:cs="Times New Roman"/>
          <w:sz w:val="12"/>
          <w:szCs w:val="12"/>
        </w:rPr>
        <w:t>комов</w:t>
      </w:r>
      <w:proofErr w:type="spellEnd"/>
      <w:r w:rsidRPr="00603946">
        <w:rPr>
          <w:rFonts w:ascii="Times New Roman" w:eastAsia="Calibri" w:hAnsi="Times New Roman" w:cs="Times New Roman"/>
          <w:sz w:val="12"/>
          <w:szCs w:val="12"/>
        </w:rPr>
        <w:t xml:space="preserve">, ям и траншей для посадки насаждений. Расстояния от зданий, сооружений, а также объектов инженерного благоустройства до деревьев и кустарников следует принимать по </w:t>
      </w:r>
      <w:hyperlink r:id="rId70" w:history="1">
        <w:r w:rsidRPr="00603946">
          <w:rPr>
            <w:rStyle w:val="ae"/>
            <w:rFonts w:ascii="Times New Roman" w:eastAsia="Calibri" w:hAnsi="Times New Roman" w:cs="Times New Roman"/>
            <w:sz w:val="12"/>
            <w:szCs w:val="12"/>
          </w:rPr>
          <w:t xml:space="preserve">таблице </w:t>
        </w:r>
      </w:hyperlink>
      <w:r w:rsidRPr="00603946">
        <w:rPr>
          <w:rFonts w:ascii="Times New Roman" w:eastAsia="Calibri" w:hAnsi="Times New Roman" w:cs="Times New Roman"/>
          <w:sz w:val="12"/>
          <w:szCs w:val="12"/>
        </w:rPr>
        <w:t>№1 Приложения №1 настоящих Правил.</w:t>
      </w:r>
    </w:p>
    <w:p w:rsidR="00055505"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2.1.5. Проектирование озеленения и формирование системы зеленых насаждений на территории городского поселения ведется с учетом </w:t>
      </w:r>
    </w:p>
    <w:p w:rsidR="00603946" w:rsidRPr="00603946" w:rsidRDefault="00603946" w:rsidP="00055505">
      <w:pPr>
        <w:tabs>
          <w:tab w:val="left" w:pos="284"/>
        </w:tabs>
        <w:spacing w:after="0" w:line="240" w:lineRule="auto"/>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lastRenderedPageBreak/>
        <w:t xml:space="preserve">факторов потери (в той или иной степени) способности экосистем к </w:t>
      </w:r>
      <w:proofErr w:type="spellStart"/>
      <w:r w:rsidRPr="00603946">
        <w:rPr>
          <w:rFonts w:ascii="Times New Roman" w:eastAsia="Calibri" w:hAnsi="Times New Roman" w:cs="Times New Roman"/>
          <w:sz w:val="12"/>
          <w:szCs w:val="12"/>
        </w:rPr>
        <w:t>саморегуляции</w:t>
      </w:r>
      <w:proofErr w:type="spellEnd"/>
      <w:r w:rsidRPr="00603946">
        <w:rPr>
          <w:rFonts w:ascii="Times New Roman" w:eastAsia="Calibri" w:hAnsi="Times New Roman" w:cs="Times New Roman"/>
          <w:sz w:val="12"/>
          <w:szCs w:val="12"/>
        </w:rPr>
        <w:t>. Для обеспечения жизнеспособности насаждений и озеленяемых территорий населенного пункта необходимо:</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учитывать степень техногенных нагрузок от прилегающих территорий;</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2.1.6. При озеленении территории общественных пространств и объектов рекреации, в том числе с использованием крышного и вертикального озеленения, предусматриваются устройство газонов, автоматических систем полива и орошения, цветочное оформление. Обязательное цветочное оформление вводится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2.1.7. </w:t>
      </w:r>
      <w:proofErr w:type="gramStart"/>
      <w:r w:rsidRPr="00603946">
        <w:rPr>
          <w:rFonts w:ascii="Times New Roman" w:eastAsia="Calibri" w:hAnsi="Times New Roman" w:cs="Times New Roman"/>
          <w:sz w:val="12"/>
          <w:szCs w:val="12"/>
        </w:rPr>
        <w:t>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не разрешается размещать: липу, клен, сирень, жимолость - ближе 2 м, тополь, боярышник, кизильник, дерен, лиственницу, березу - ближе 3 - 4 м.</w:t>
      </w:r>
      <w:proofErr w:type="gramEnd"/>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2.1.8. При воздействии неблагоприятных техногенных и климатических факторов на различные территории населенных пунктов формируются защитные насаждения; при воздействии нескольких факторов необходимо выбирать ведущий по интенсивности и (или) наиболее значимый для функционального назначения территории.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2.1.8.1. Для защиты от ветра необходимо использовать зеленые насаждения ажурной конструкции с вертикальной сомкнутостью полога 60 - 70%.</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2.1.8.2. </w:t>
      </w:r>
      <w:proofErr w:type="spellStart"/>
      <w:r w:rsidRPr="00603946">
        <w:rPr>
          <w:rFonts w:ascii="Times New Roman" w:eastAsia="Calibri" w:hAnsi="Times New Roman" w:cs="Times New Roman"/>
          <w:sz w:val="12"/>
          <w:szCs w:val="12"/>
        </w:rPr>
        <w:t>Шумозащитные</w:t>
      </w:r>
      <w:proofErr w:type="spellEnd"/>
      <w:r w:rsidRPr="00603946">
        <w:rPr>
          <w:rFonts w:ascii="Times New Roman" w:eastAsia="Calibri" w:hAnsi="Times New Roman" w:cs="Times New Roman"/>
          <w:sz w:val="12"/>
          <w:szCs w:val="12"/>
        </w:rPr>
        <w:t xml:space="preserve"> насаждения проектируются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603946">
        <w:rPr>
          <w:rFonts w:ascii="Times New Roman" w:eastAsia="Calibri" w:hAnsi="Times New Roman" w:cs="Times New Roman"/>
          <w:sz w:val="12"/>
          <w:szCs w:val="12"/>
        </w:rPr>
        <w:t>подкроновое</w:t>
      </w:r>
      <w:proofErr w:type="spellEnd"/>
      <w:r w:rsidRPr="00603946">
        <w:rPr>
          <w:rFonts w:ascii="Times New Roman" w:eastAsia="Calibri" w:hAnsi="Times New Roman" w:cs="Times New Roman"/>
          <w:sz w:val="12"/>
          <w:szCs w:val="12"/>
        </w:rPr>
        <w:t xml:space="preserve"> пространство заполняется рядами кустарника. </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2.1.8.3.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603946">
        <w:rPr>
          <w:rFonts w:ascii="Times New Roman" w:eastAsia="Calibri" w:hAnsi="Times New Roman" w:cs="Times New Roman"/>
          <w:sz w:val="12"/>
          <w:szCs w:val="12"/>
        </w:rPr>
        <w:t>несмыкание</w:t>
      </w:r>
      <w:proofErr w:type="spellEnd"/>
      <w:r w:rsidRPr="00603946">
        <w:rPr>
          <w:rFonts w:ascii="Times New Roman" w:eastAsia="Calibri" w:hAnsi="Times New Roman" w:cs="Times New Roman"/>
          <w:sz w:val="12"/>
          <w:szCs w:val="12"/>
        </w:rPr>
        <w:t xml:space="preserve"> крон).</w:t>
      </w:r>
    </w:p>
    <w:p w:rsidR="00603946" w:rsidRPr="00603946" w:rsidRDefault="00603946" w:rsidP="00603946">
      <w:pPr>
        <w:tabs>
          <w:tab w:val="left" w:pos="284"/>
        </w:tabs>
        <w:spacing w:after="0" w:line="240" w:lineRule="auto"/>
        <w:jc w:val="center"/>
        <w:rPr>
          <w:rFonts w:ascii="Times New Roman" w:eastAsia="Calibri" w:hAnsi="Times New Roman" w:cs="Times New Roman"/>
          <w:b/>
          <w:sz w:val="12"/>
          <w:szCs w:val="12"/>
        </w:rPr>
      </w:pPr>
      <w:r w:rsidRPr="00603946">
        <w:rPr>
          <w:rFonts w:ascii="Times New Roman" w:eastAsia="Calibri" w:hAnsi="Times New Roman" w:cs="Times New Roman"/>
          <w:b/>
          <w:sz w:val="12"/>
          <w:szCs w:val="12"/>
        </w:rPr>
        <w:t>2.2. Виды покрытий</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2.2.1. Покрытия поверхности обеспечивают на территории городского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используют следующие виды покрытий:</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 твердые (капитальные) - монолитные или сборные, выполняемые из асфальтобетона, </w:t>
      </w:r>
      <w:proofErr w:type="spellStart"/>
      <w:r w:rsidRPr="00603946">
        <w:rPr>
          <w:rFonts w:ascii="Times New Roman" w:eastAsia="Calibri" w:hAnsi="Times New Roman" w:cs="Times New Roman"/>
          <w:sz w:val="12"/>
          <w:szCs w:val="12"/>
        </w:rPr>
        <w:t>цементобетона</w:t>
      </w:r>
      <w:proofErr w:type="spellEnd"/>
      <w:r w:rsidRPr="00603946">
        <w:rPr>
          <w:rFonts w:ascii="Times New Roman" w:eastAsia="Calibri" w:hAnsi="Times New Roman" w:cs="Times New Roman"/>
          <w:sz w:val="12"/>
          <w:szCs w:val="12"/>
        </w:rPr>
        <w:t>, природного камня и т.п. материалов;</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газонные, выполняемые по специальным технологиям подготовки и посадки травяного покрова;</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комбинированные, представляющие сочетания покрытий, указанных выше (например, плитка, утопленная в газон и т.п.).</w:t>
      </w:r>
    </w:p>
    <w:p w:rsidR="00603946" w:rsidRPr="00603946" w:rsidRDefault="00603946" w:rsidP="00603946">
      <w:pPr>
        <w:tabs>
          <w:tab w:val="left" w:pos="284"/>
        </w:tabs>
        <w:spacing w:after="0" w:line="240" w:lineRule="auto"/>
        <w:jc w:val="center"/>
        <w:rPr>
          <w:rFonts w:ascii="Times New Roman" w:eastAsia="Calibri" w:hAnsi="Times New Roman" w:cs="Times New Roman"/>
          <w:b/>
          <w:sz w:val="12"/>
          <w:szCs w:val="12"/>
        </w:rPr>
      </w:pPr>
      <w:r w:rsidRPr="00603946">
        <w:rPr>
          <w:rFonts w:ascii="Times New Roman" w:eastAsia="Calibri" w:hAnsi="Times New Roman" w:cs="Times New Roman"/>
          <w:b/>
          <w:sz w:val="12"/>
          <w:szCs w:val="12"/>
        </w:rPr>
        <w:t>2.3. Ограждения</w:t>
      </w:r>
    </w:p>
    <w:p w:rsidR="00603946" w:rsidRPr="00603946" w:rsidRDefault="00603946" w:rsidP="00603946">
      <w:pPr>
        <w:tabs>
          <w:tab w:val="left" w:pos="284"/>
        </w:tabs>
        <w:spacing w:after="0" w:line="240" w:lineRule="auto"/>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 2.3.1. </w:t>
      </w:r>
      <w:proofErr w:type="gramStart"/>
      <w:r w:rsidRPr="00603946">
        <w:rPr>
          <w:rFonts w:ascii="Times New Roman" w:eastAsia="Calibri" w:hAnsi="Times New Roman" w:cs="Times New Roman"/>
          <w:sz w:val="12"/>
          <w:szCs w:val="12"/>
        </w:rPr>
        <w:t>В целях благоустройства на территории городского поселения применяются различные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2.3.2. Проектирование производится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2.3.2.1. На территориях общественного, рекреационного назначения запрещается проектирование глухих и железобетонных ограждений. </w:t>
      </w:r>
    </w:p>
    <w:p w:rsidR="00603946" w:rsidRPr="00603946" w:rsidRDefault="00603946" w:rsidP="00603946">
      <w:pPr>
        <w:tabs>
          <w:tab w:val="left" w:pos="284"/>
        </w:tabs>
        <w:spacing w:after="0" w:line="240" w:lineRule="auto"/>
        <w:jc w:val="center"/>
        <w:rPr>
          <w:rFonts w:ascii="Times New Roman" w:eastAsia="Calibri" w:hAnsi="Times New Roman" w:cs="Times New Roman"/>
          <w:b/>
          <w:sz w:val="12"/>
          <w:szCs w:val="12"/>
        </w:rPr>
      </w:pPr>
      <w:r w:rsidRPr="00603946">
        <w:rPr>
          <w:rFonts w:ascii="Times New Roman" w:eastAsia="Calibri" w:hAnsi="Times New Roman" w:cs="Times New Roman"/>
          <w:b/>
          <w:sz w:val="12"/>
          <w:szCs w:val="12"/>
        </w:rPr>
        <w:t>2.4. Малые архитектурные формы и устройства для оформления озеленения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2.4.1.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мебель городского поселения, коммунально-бытовое и техническое оборудование на территории городского поселения. </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2.4.2. Устройства для оформления озеленения. Для оформления мобильного и вертикального озеленения применяются следующие виды устройств: трельяжи, шпалеры, </w:t>
      </w:r>
      <w:proofErr w:type="spellStart"/>
      <w:r w:rsidRPr="00603946">
        <w:rPr>
          <w:rFonts w:ascii="Times New Roman" w:eastAsia="Calibri" w:hAnsi="Times New Roman" w:cs="Times New Roman"/>
          <w:sz w:val="12"/>
          <w:szCs w:val="12"/>
        </w:rPr>
        <w:t>перголы</w:t>
      </w:r>
      <w:proofErr w:type="spellEnd"/>
      <w:r w:rsidRPr="00603946">
        <w:rPr>
          <w:rFonts w:ascii="Times New Roman" w:eastAsia="Calibri" w:hAnsi="Times New Roman" w:cs="Times New Roman"/>
          <w:sz w:val="12"/>
          <w:szCs w:val="12"/>
        </w:rP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используются для организации уголков тихого отдыха, укрытия от солнца, ограждения площадок, технических устройств и сооружений. </w:t>
      </w:r>
      <w:proofErr w:type="spellStart"/>
      <w:r w:rsidRPr="00603946">
        <w:rPr>
          <w:rFonts w:ascii="Times New Roman" w:eastAsia="Calibri" w:hAnsi="Times New Roman" w:cs="Times New Roman"/>
          <w:sz w:val="12"/>
          <w:szCs w:val="12"/>
        </w:rPr>
        <w:t>Пергола</w:t>
      </w:r>
      <w:proofErr w:type="spellEnd"/>
      <w:r w:rsidRPr="00603946">
        <w:rPr>
          <w:rFonts w:ascii="Times New Roman" w:eastAsia="Calibri" w:hAnsi="Times New Roman" w:cs="Times New Roman"/>
          <w:sz w:val="12"/>
          <w:szCs w:val="12"/>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603946" w:rsidRPr="00603946" w:rsidRDefault="00603946" w:rsidP="00603946">
      <w:pPr>
        <w:tabs>
          <w:tab w:val="left" w:pos="284"/>
        </w:tabs>
        <w:spacing w:after="0" w:line="240" w:lineRule="auto"/>
        <w:jc w:val="center"/>
        <w:rPr>
          <w:rFonts w:ascii="Times New Roman" w:eastAsia="Calibri" w:hAnsi="Times New Roman" w:cs="Times New Roman"/>
          <w:b/>
          <w:sz w:val="12"/>
          <w:szCs w:val="12"/>
        </w:rPr>
      </w:pPr>
      <w:r w:rsidRPr="00603946">
        <w:rPr>
          <w:rFonts w:ascii="Times New Roman" w:eastAsia="Calibri" w:hAnsi="Times New Roman" w:cs="Times New Roman"/>
          <w:b/>
          <w:sz w:val="12"/>
          <w:szCs w:val="12"/>
        </w:rPr>
        <w:t>2.5. Водные устройства</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2.5.1. К водным устройствам относятся фонтаны, декоративные водоемы. Водные устройства выполняют декоративно-эстетическую функцию, улучшают микроклимат, воздушную и акустическую среду. </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2.5.2. Фонтаны проектируются на основании индивидуальных проектных разработок.</w:t>
      </w:r>
    </w:p>
    <w:p w:rsidR="00603946" w:rsidRPr="00603946" w:rsidRDefault="00603946" w:rsidP="00603946">
      <w:pPr>
        <w:tabs>
          <w:tab w:val="left" w:pos="284"/>
        </w:tabs>
        <w:spacing w:after="0" w:line="240" w:lineRule="auto"/>
        <w:jc w:val="center"/>
        <w:rPr>
          <w:rFonts w:ascii="Times New Roman" w:eastAsia="Calibri" w:hAnsi="Times New Roman" w:cs="Times New Roman"/>
          <w:b/>
          <w:sz w:val="12"/>
          <w:szCs w:val="12"/>
        </w:rPr>
      </w:pPr>
      <w:r w:rsidRPr="00603946">
        <w:rPr>
          <w:rFonts w:ascii="Times New Roman" w:eastAsia="Calibri" w:hAnsi="Times New Roman" w:cs="Times New Roman"/>
          <w:b/>
          <w:sz w:val="12"/>
          <w:szCs w:val="12"/>
        </w:rPr>
        <w:t>2.6. Мебель городского поселения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2.6.1. К мебели городского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2.6.1.1. Установка скамей предусматривается на твердые виды покрытия или фундамент. В зонах отдыха, детских площадках допускается установка скамей на мягкие виды покрытия. При наличии фундамента его части выполняются не </w:t>
      </w:r>
      <w:proofErr w:type="gramStart"/>
      <w:r w:rsidRPr="00603946">
        <w:rPr>
          <w:rFonts w:ascii="Times New Roman" w:eastAsia="Calibri" w:hAnsi="Times New Roman" w:cs="Times New Roman"/>
          <w:sz w:val="12"/>
          <w:szCs w:val="12"/>
        </w:rPr>
        <w:t>выступающими</w:t>
      </w:r>
      <w:proofErr w:type="gramEnd"/>
      <w:r w:rsidRPr="00603946">
        <w:rPr>
          <w:rFonts w:ascii="Times New Roman" w:eastAsia="Calibri" w:hAnsi="Times New Roman" w:cs="Times New Roman"/>
          <w:sz w:val="12"/>
          <w:szCs w:val="12"/>
        </w:rPr>
        <w:t xml:space="preserve"> над поверхностью земли. Высота скамьи для отдыха взрослого человека от уровня покрытия до плоскости сидения принимается в пределах 420 - 480 мм. Поверхности скамьи для отдыха выполняются из дерева, с различными видами водоустойчивой обработки (предпочтительно - пропиткой).</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2.6.1.2. Количество размещаемой мебели городского поселения устанавливается в зависимости от функционального назначения территории и количества посетителей на этой территории.</w:t>
      </w:r>
    </w:p>
    <w:p w:rsidR="00603946" w:rsidRPr="00603946" w:rsidRDefault="00603946" w:rsidP="00603946">
      <w:pPr>
        <w:tabs>
          <w:tab w:val="left" w:pos="284"/>
        </w:tabs>
        <w:spacing w:after="0" w:line="240" w:lineRule="auto"/>
        <w:jc w:val="center"/>
        <w:rPr>
          <w:rFonts w:ascii="Times New Roman" w:eastAsia="Calibri" w:hAnsi="Times New Roman" w:cs="Times New Roman"/>
          <w:b/>
          <w:sz w:val="12"/>
          <w:szCs w:val="12"/>
        </w:rPr>
      </w:pPr>
      <w:r w:rsidRPr="00603946">
        <w:rPr>
          <w:rFonts w:ascii="Times New Roman" w:eastAsia="Calibri" w:hAnsi="Times New Roman" w:cs="Times New Roman"/>
          <w:b/>
          <w:sz w:val="12"/>
          <w:szCs w:val="12"/>
        </w:rPr>
        <w:t>2.7. Уличное коммунально-бытовое оборудование</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2.7.1.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603946">
        <w:rPr>
          <w:rFonts w:ascii="Times New Roman" w:eastAsia="Calibri" w:hAnsi="Times New Roman" w:cs="Times New Roman"/>
          <w:sz w:val="12"/>
          <w:szCs w:val="12"/>
        </w:rPr>
        <w:t>экологичность</w:t>
      </w:r>
      <w:proofErr w:type="spellEnd"/>
      <w:r w:rsidRPr="00603946">
        <w:rPr>
          <w:rFonts w:ascii="Times New Roman" w:eastAsia="Calibri" w:hAnsi="Times New Roman" w:cs="Times New Roman"/>
          <w:sz w:val="12"/>
          <w:szCs w:val="12"/>
        </w:rPr>
        <w:t>, безопасность (отсутствие острых углов), удобство в пользовании, легкость очистки, привлекательный внешний вид.</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2.7.1.1. Для сбора бытового мусора на улицах, площадях, объектах рекреации применяются малогабаритные (малые) контейнеры (менее 1,0 куб. м) и (</w:t>
      </w:r>
      <w:proofErr w:type="gramStart"/>
      <w:r w:rsidRPr="00603946">
        <w:rPr>
          <w:rFonts w:ascii="Times New Roman" w:eastAsia="Calibri" w:hAnsi="Times New Roman" w:cs="Times New Roman"/>
          <w:sz w:val="12"/>
          <w:szCs w:val="12"/>
        </w:rPr>
        <w:t xml:space="preserve">или) </w:t>
      </w:r>
      <w:proofErr w:type="gramEnd"/>
      <w:r w:rsidRPr="00603946">
        <w:rPr>
          <w:rFonts w:ascii="Times New Roman" w:eastAsia="Calibri" w:hAnsi="Times New Roman" w:cs="Times New Roman"/>
          <w:sz w:val="12"/>
          <w:szCs w:val="12"/>
        </w:rPr>
        <w:t>урны, устанавливаются у входов: в объекты торговли и общественного питания, другие учреждения общественного назначения, жилые дома и сооружения транспорта (автостанции). Кроме того, урны устанавливаются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603946" w:rsidRPr="00603946" w:rsidRDefault="00603946" w:rsidP="00603946">
      <w:pPr>
        <w:tabs>
          <w:tab w:val="left" w:pos="284"/>
        </w:tabs>
        <w:spacing w:after="0" w:line="240" w:lineRule="auto"/>
        <w:jc w:val="center"/>
        <w:rPr>
          <w:rFonts w:ascii="Times New Roman" w:eastAsia="Calibri" w:hAnsi="Times New Roman" w:cs="Times New Roman"/>
          <w:b/>
          <w:sz w:val="12"/>
          <w:szCs w:val="12"/>
        </w:rPr>
      </w:pPr>
      <w:r w:rsidRPr="00603946">
        <w:rPr>
          <w:rFonts w:ascii="Times New Roman" w:eastAsia="Calibri" w:hAnsi="Times New Roman" w:cs="Times New Roman"/>
          <w:b/>
          <w:sz w:val="12"/>
          <w:szCs w:val="12"/>
        </w:rPr>
        <w:t>2.8. Игровое и спортивное оборудование</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2.8.1. Игровое и спортивное оборудование на территории городского поселения представлено игровыми, физкультурно-оздоровительными устройствами, сооружениями и (или) их комплексами. </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2.8.2.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lastRenderedPageBreak/>
        <w:t>2.8.3. К материалу игрового оборудования и условиям его обработки предъявляются следующие требования: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 деревянное </w:t>
      </w:r>
      <w:proofErr w:type="gramStart"/>
      <w:r w:rsidRPr="00603946">
        <w:rPr>
          <w:rFonts w:ascii="Times New Roman" w:eastAsia="Calibri" w:hAnsi="Times New Roman" w:cs="Times New Roman"/>
          <w:sz w:val="12"/>
          <w:szCs w:val="12"/>
        </w:rPr>
        <w:t>оборудование</w:t>
      </w:r>
      <w:proofErr w:type="gramEnd"/>
      <w:r w:rsidRPr="00603946">
        <w:rPr>
          <w:rFonts w:ascii="Times New Roman" w:eastAsia="Calibri" w:hAnsi="Times New Roman" w:cs="Times New Roman"/>
          <w:sz w:val="12"/>
          <w:szCs w:val="12"/>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603946">
        <w:rPr>
          <w:rFonts w:ascii="Times New Roman" w:eastAsia="Calibri" w:hAnsi="Times New Roman" w:cs="Times New Roman"/>
          <w:sz w:val="12"/>
          <w:szCs w:val="12"/>
        </w:rPr>
        <w:t>металлопластик</w:t>
      </w:r>
      <w:proofErr w:type="spellEnd"/>
      <w:r w:rsidRPr="00603946">
        <w:rPr>
          <w:rFonts w:ascii="Times New Roman" w:eastAsia="Calibri" w:hAnsi="Times New Roman" w:cs="Times New Roman"/>
          <w:sz w:val="12"/>
          <w:szCs w:val="12"/>
        </w:rPr>
        <w:t xml:space="preserve"> (не травмирует, не ржавеет, морозоустойчив);</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2.8.4. В  конструкциях игрового оборудования исключаются острые углы; попадание под элементы оборудования частей тела ребенка в состоянии движения; поручни оборудования должны полностью охватываться рукой ребенка; </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2.8.5. При размещении игрового оборудования на детских игровых площадках обязательно соблюдаются минимальные расстояния безопасности в соответствии с </w:t>
      </w:r>
      <w:hyperlink r:id="rId71" w:anchor="Par1902" w:history="1">
        <w:r w:rsidRPr="00603946">
          <w:rPr>
            <w:rStyle w:val="ae"/>
            <w:rFonts w:ascii="Times New Roman" w:eastAsia="Calibri" w:hAnsi="Times New Roman" w:cs="Times New Roman"/>
            <w:sz w:val="12"/>
            <w:szCs w:val="12"/>
          </w:rPr>
          <w:t>таблицей №2</w:t>
        </w:r>
      </w:hyperlink>
      <w:r w:rsidRPr="00603946">
        <w:rPr>
          <w:rFonts w:ascii="Times New Roman" w:eastAsia="Calibri" w:hAnsi="Times New Roman" w:cs="Times New Roman"/>
          <w:sz w:val="12"/>
          <w:szCs w:val="12"/>
        </w:rPr>
        <w:t xml:space="preserve"> Приложения № 1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2.8.6.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603946" w:rsidRPr="00603946" w:rsidRDefault="00603946" w:rsidP="00603946">
      <w:pPr>
        <w:tabs>
          <w:tab w:val="left" w:pos="284"/>
        </w:tabs>
        <w:spacing w:after="0" w:line="240" w:lineRule="auto"/>
        <w:jc w:val="center"/>
        <w:rPr>
          <w:rFonts w:ascii="Times New Roman" w:eastAsia="Calibri" w:hAnsi="Times New Roman" w:cs="Times New Roman"/>
          <w:b/>
          <w:sz w:val="12"/>
          <w:szCs w:val="12"/>
        </w:rPr>
      </w:pPr>
      <w:r w:rsidRPr="00603946">
        <w:rPr>
          <w:rFonts w:ascii="Times New Roman" w:eastAsia="Calibri" w:hAnsi="Times New Roman" w:cs="Times New Roman"/>
          <w:b/>
          <w:sz w:val="12"/>
          <w:szCs w:val="12"/>
        </w:rPr>
        <w:t>2.9. Освещение и осветительное оборудование</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2.9.1. При проектировании осветительных установок необходимо обеспечивать:</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72" w:history="1">
        <w:r w:rsidRPr="00603946">
          <w:rPr>
            <w:rStyle w:val="ae"/>
            <w:rFonts w:ascii="Times New Roman" w:eastAsia="Calibri" w:hAnsi="Times New Roman" w:cs="Times New Roman"/>
            <w:sz w:val="12"/>
            <w:szCs w:val="12"/>
          </w:rPr>
          <w:t>(СНиП 23-05)</w:t>
        </w:r>
      </w:hyperlink>
      <w:r w:rsidRPr="00603946">
        <w:rPr>
          <w:rFonts w:ascii="Times New Roman" w:eastAsia="Calibri" w:hAnsi="Times New Roman" w:cs="Times New Roman"/>
          <w:sz w:val="12"/>
          <w:szCs w:val="12"/>
        </w:rPr>
        <w:t>;</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 экономичность и </w:t>
      </w:r>
      <w:proofErr w:type="spellStart"/>
      <w:r w:rsidRPr="00603946">
        <w:rPr>
          <w:rFonts w:ascii="Times New Roman" w:eastAsia="Calibri" w:hAnsi="Times New Roman" w:cs="Times New Roman"/>
          <w:sz w:val="12"/>
          <w:szCs w:val="12"/>
        </w:rPr>
        <w:t>энергоэффективность</w:t>
      </w:r>
      <w:proofErr w:type="spellEnd"/>
      <w:r w:rsidRPr="00603946">
        <w:rPr>
          <w:rFonts w:ascii="Times New Roman" w:eastAsia="Calibri" w:hAnsi="Times New Roman" w:cs="Times New Roman"/>
          <w:sz w:val="12"/>
          <w:szCs w:val="12"/>
        </w:rPr>
        <w:t xml:space="preserve"> применяемых установок, рациональное распределение и использование электроэнергии;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эстетика элементов осветительных установок, их дизайн, качество материалов и изделий с учетом восприятия в дневное и ночное время;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удобство обслуживания и управления при разных режимах работы установок.</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2.9.2. Функциональное освещение (ФО) осуществляется стационарными установками освещения дорожных покрытий и простран</w:t>
      </w:r>
      <w:proofErr w:type="gramStart"/>
      <w:r w:rsidRPr="00603946">
        <w:rPr>
          <w:rFonts w:ascii="Times New Roman" w:eastAsia="Calibri" w:hAnsi="Times New Roman" w:cs="Times New Roman"/>
          <w:sz w:val="12"/>
          <w:szCs w:val="12"/>
        </w:rPr>
        <w:t>ств в тр</w:t>
      </w:r>
      <w:proofErr w:type="gramEnd"/>
      <w:r w:rsidRPr="00603946">
        <w:rPr>
          <w:rFonts w:ascii="Times New Roman" w:eastAsia="Calibri" w:hAnsi="Times New Roman" w:cs="Times New Roman"/>
          <w:sz w:val="12"/>
          <w:szCs w:val="12"/>
        </w:rPr>
        <w:t xml:space="preserve">анспортных и пешеходных зонах. </w:t>
      </w:r>
    </w:p>
    <w:p w:rsidR="00603946" w:rsidRPr="00603946" w:rsidRDefault="00603946" w:rsidP="00603946">
      <w:pPr>
        <w:tabs>
          <w:tab w:val="left" w:pos="284"/>
        </w:tabs>
        <w:spacing w:after="0" w:line="240" w:lineRule="auto"/>
        <w:jc w:val="center"/>
        <w:rPr>
          <w:rFonts w:ascii="Times New Roman" w:eastAsia="Calibri" w:hAnsi="Times New Roman" w:cs="Times New Roman"/>
          <w:b/>
          <w:sz w:val="12"/>
          <w:szCs w:val="12"/>
        </w:rPr>
      </w:pPr>
      <w:r w:rsidRPr="00603946">
        <w:rPr>
          <w:rFonts w:ascii="Times New Roman" w:eastAsia="Calibri" w:hAnsi="Times New Roman" w:cs="Times New Roman"/>
          <w:b/>
          <w:sz w:val="12"/>
          <w:szCs w:val="12"/>
        </w:rPr>
        <w:t>2.10. Некапитальные нестационарные сооружения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2.10.1.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должны применяться безосколочные, ударостойкие материалы, безопасные упрочняющие многослойные пленочные покрытия, поликарбонатные стекла. </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2.10.2. Размещение некапитальных нестационарных сооружений на территории городского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2.10.2.1. </w:t>
      </w:r>
      <w:proofErr w:type="gramStart"/>
      <w:r w:rsidRPr="00603946">
        <w:rPr>
          <w:rFonts w:ascii="Times New Roman" w:eastAsia="Calibri" w:hAnsi="Times New Roman" w:cs="Times New Roman"/>
          <w:sz w:val="12"/>
          <w:szCs w:val="12"/>
        </w:rPr>
        <w:t>Не допускается размещение некапитальных нестационарных сооружений на газонах, площадках (детских, отдыха, спортивных, транспортных стоянок), посадочных, в охранной зоне водопроводных и канализационных сетей, трубопроводов, 25 м - от вентиляционных шахт, 20 м - от окон жилых помещений, перед витринами торговых предприятий, 3 м - от ствола дерева.</w:t>
      </w:r>
      <w:proofErr w:type="gramEnd"/>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2.10.3.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2.10.4. Размещение туалетных кабин предусматривается на активно посещаемых территориях населенного пункта: в местах проведения массовых мероприятий,  на территории объектов рекреации (парках, садах), при крупных объектах торговли и услуг, в местах установки АЗС, на автостоянках, а также – при некапитальных стационарных сооружениях питания. Расстояние от туалетных кабин до жилых и общественных зданий должно быть не менее 20 м. Туалетную кабину необходимо устанавливать на твердые виды покрытия.</w:t>
      </w:r>
    </w:p>
    <w:p w:rsidR="00603946" w:rsidRPr="00603946" w:rsidRDefault="00603946" w:rsidP="00603946">
      <w:pPr>
        <w:tabs>
          <w:tab w:val="left" w:pos="284"/>
        </w:tabs>
        <w:spacing w:after="0" w:line="240" w:lineRule="auto"/>
        <w:jc w:val="center"/>
        <w:rPr>
          <w:rFonts w:ascii="Times New Roman" w:eastAsia="Calibri" w:hAnsi="Times New Roman" w:cs="Times New Roman"/>
          <w:b/>
          <w:sz w:val="12"/>
          <w:szCs w:val="12"/>
        </w:rPr>
      </w:pPr>
      <w:r w:rsidRPr="00603946">
        <w:rPr>
          <w:rFonts w:ascii="Times New Roman" w:eastAsia="Calibri" w:hAnsi="Times New Roman" w:cs="Times New Roman"/>
          <w:b/>
          <w:sz w:val="12"/>
          <w:szCs w:val="12"/>
        </w:rPr>
        <w:t>2.11. Площадки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2.11.1. На территории населенного пункта проектируются следующие виды площадок: для игр детей, отдыха взрослых, занятий спортом, установки мусоросборников, выгула собак.</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2.11.2. Детские площадки предназначаются для игр и активного отдыха детей разных возрастов.</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2.11.3. Детские площадки необходимо изолировать от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2.11.4.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2.11.5. Мягкие виды покрытий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2.11.6. Детские площадки озеленяются посадками деревьев и кустарника. Деревья с восточной и северной стороны площадки должны высаживаться не ближе 3-х м, а с южной и западной - не ближе 1 м от края площадки до оси дерева. На всех видах детских площадок не допускается применение растений с ядовитыми плодами.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2.11.7. Осветительное оборудование должно функционировать в режиме освещения территории, на которой расположена площадка. </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2.11.8. Площадки отдыха предназначены для тихого отдыха и настольных игр взрослого населения, их следует размещать на участках жилой застройки,  и в парках. </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2.11.9. Минимальный размер площадки с установкой одного стола со скамьями для настольных игр устанавливается в пределах 12 - 15 кв. м.</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2.11.10. Спортивные площадки, предназначены для занятий физкультурой и спортом всех возрастных групп населения, проектируются в составе территорий жилого и рекреационного назначения, участков спортивных сооружений, участков общеобразовательных школ. </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lastRenderedPageBreak/>
        <w:t>2.11.11. Минимальное расстояние от границ спортплощадок до окон жилых домов принимается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2.11.12. Озеленение размещается по периметру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603946">
        <w:rPr>
          <w:rFonts w:ascii="Times New Roman" w:eastAsia="Calibri" w:hAnsi="Times New Roman" w:cs="Times New Roman"/>
          <w:sz w:val="12"/>
          <w:szCs w:val="12"/>
        </w:rPr>
        <w:t>площадки</w:t>
      </w:r>
      <w:proofErr w:type="gramEnd"/>
      <w:r w:rsidRPr="00603946">
        <w:rPr>
          <w:rFonts w:ascii="Times New Roman" w:eastAsia="Calibri" w:hAnsi="Times New Roman" w:cs="Times New Roman"/>
          <w:sz w:val="12"/>
          <w:szCs w:val="12"/>
        </w:rPr>
        <w:t xml:space="preserve"> возможно применять вертикальное озеленение.</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2.11.13. Площадки для установки мусоросборников, - специально оборудованные места, предназначенные для сбора твердых бытовых отходов (ТБО). </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2.11.14. Площадки должны размещаться удаленными от окон жилых зданий, границ участков детских учреждений, мест отдыха на расстояние не менее</w:t>
      </w:r>
      <w:proofErr w:type="gramStart"/>
      <w:r w:rsidRPr="00603946">
        <w:rPr>
          <w:rFonts w:ascii="Times New Roman" w:eastAsia="Calibri" w:hAnsi="Times New Roman" w:cs="Times New Roman"/>
          <w:sz w:val="12"/>
          <w:szCs w:val="12"/>
        </w:rPr>
        <w:t>,</w:t>
      </w:r>
      <w:proofErr w:type="gramEnd"/>
      <w:r w:rsidRPr="00603946">
        <w:rPr>
          <w:rFonts w:ascii="Times New Roman" w:eastAsia="Calibri" w:hAnsi="Times New Roman" w:cs="Times New Roman"/>
          <w:sz w:val="12"/>
          <w:szCs w:val="12"/>
        </w:rPr>
        <w:t xml:space="preserve"> чем 20 м, на участках жилой застройки - не далее 100 м от входов,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м x 12 м). </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2.11.15. Размер площадки на один контейнер рекомендуется принимать - 2 - 3 кв. м. Между контейнером и краем площадки размер прохода рекомендуется устанавливать не менее 1,0 м, между контейнерами - не менее 0,35 м. </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2.11.16. На детских, спортивных площадках и тротуарах запрещено:</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ездить на мотоциклах, лошадях, тракторах и автомашинах;</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мыть автотранспортные средства;</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парковать и осуществлять стоянку автотранспортных средств (за исключением велосипеда)</w:t>
      </w:r>
    </w:p>
    <w:p w:rsidR="00603946" w:rsidRPr="00603946" w:rsidRDefault="00603946" w:rsidP="00603946">
      <w:pPr>
        <w:tabs>
          <w:tab w:val="left" w:pos="284"/>
        </w:tabs>
        <w:spacing w:after="0" w:line="240" w:lineRule="auto"/>
        <w:jc w:val="center"/>
        <w:rPr>
          <w:rFonts w:ascii="Times New Roman" w:eastAsia="Calibri" w:hAnsi="Times New Roman" w:cs="Times New Roman"/>
          <w:b/>
          <w:sz w:val="12"/>
          <w:szCs w:val="12"/>
        </w:rPr>
      </w:pPr>
      <w:r w:rsidRPr="00603946">
        <w:rPr>
          <w:rFonts w:ascii="Times New Roman" w:eastAsia="Calibri" w:hAnsi="Times New Roman" w:cs="Times New Roman"/>
          <w:b/>
          <w:sz w:val="12"/>
          <w:szCs w:val="12"/>
        </w:rPr>
        <w:t>2.12. Пешеходные коммуникации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2.12.1. Пешеходные коммуникации обеспечивают пешеходные связи и передвижения на территории городского поселения. К пешеходным коммуникациям относят: тротуары, дорожки, тропинки. При проектировании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w:t>
      </w:r>
    </w:p>
    <w:p w:rsidR="00603946" w:rsidRPr="00603946" w:rsidRDefault="00603946" w:rsidP="00603946">
      <w:pPr>
        <w:tabs>
          <w:tab w:val="left" w:pos="284"/>
        </w:tabs>
        <w:spacing w:after="0" w:line="240" w:lineRule="auto"/>
        <w:jc w:val="center"/>
        <w:rPr>
          <w:rFonts w:ascii="Times New Roman" w:eastAsia="Calibri" w:hAnsi="Times New Roman" w:cs="Times New Roman"/>
          <w:b/>
          <w:sz w:val="12"/>
          <w:szCs w:val="12"/>
        </w:rPr>
      </w:pPr>
      <w:r w:rsidRPr="00603946">
        <w:rPr>
          <w:rFonts w:ascii="Times New Roman" w:eastAsia="Calibri" w:hAnsi="Times New Roman" w:cs="Times New Roman"/>
          <w:b/>
          <w:sz w:val="12"/>
          <w:szCs w:val="12"/>
        </w:rPr>
        <w:t>2.13. Оформление и оборудование зданий и сооружений</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2.13.1.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603946">
        <w:rPr>
          <w:rFonts w:ascii="Times New Roman" w:eastAsia="Calibri" w:hAnsi="Times New Roman" w:cs="Times New Roman"/>
          <w:sz w:val="12"/>
          <w:szCs w:val="12"/>
        </w:rPr>
        <w:t>отмостки</w:t>
      </w:r>
      <w:proofErr w:type="spellEnd"/>
      <w:r w:rsidRPr="00603946">
        <w:rPr>
          <w:rFonts w:ascii="Times New Roman" w:eastAsia="Calibri" w:hAnsi="Times New Roman" w:cs="Times New Roman"/>
          <w:sz w:val="12"/>
          <w:szCs w:val="12"/>
        </w:rPr>
        <w:t>, домовых знаков, защитных сеток и т.п.</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2.13.2. Колористическое решение зданий и сооружений следует проектировать с учетом концепции общего цветового решения застройки улиц и территорий муниципального образования.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2.13.3. На зданиях и сооружениях населенного пункта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2.13.4. Входные группы зданий жилого и общественного назначения следует оборудовать осветительным оборудованием, навесом (козырьком), элементами сопряжения поверхностей (ступени и т.п.).</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Входные группы зданий общественного назначения следует оборудовать устройствами и приспособлениями для перемещения инвалидов и маломобильных групп населения (пандусы, перила и пр.).</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2.13.5.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603946" w:rsidRPr="00603946" w:rsidRDefault="00603946" w:rsidP="00603946">
      <w:pPr>
        <w:tabs>
          <w:tab w:val="left" w:pos="284"/>
        </w:tabs>
        <w:spacing w:after="0" w:line="240" w:lineRule="auto"/>
        <w:jc w:val="center"/>
        <w:rPr>
          <w:rFonts w:ascii="Times New Roman" w:eastAsia="Calibri" w:hAnsi="Times New Roman" w:cs="Times New Roman"/>
          <w:b/>
          <w:sz w:val="12"/>
          <w:szCs w:val="12"/>
        </w:rPr>
      </w:pPr>
      <w:r w:rsidRPr="00603946">
        <w:rPr>
          <w:rFonts w:ascii="Times New Roman" w:eastAsia="Calibri" w:hAnsi="Times New Roman" w:cs="Times New Roman"/>
          <w:b/>
          <w:sz w:val="12"/>
          <w:szCs w:val="12"/>
        </w:rPr>
        <w:t>Раздел 3. БЛАГОУСТРОЙСТВО НА ТЕРРИТОРИЯХ</w:t>
      </w:r>
      <w:r>
        <w:rPr>
          <w:rFonts w:ascii="Times New Roman" w:eastAsia="Calibri" w:hAnsi="Times New Roman" w:cs="Times New Roman"/>
          <w:b/>
          <w:sz w:val="12"/>
          <w:szCs w:val="12"/>
        </w:rPr>
        <w:t xml:space="preserve"> </w:t>
      </w:r>
      <w:r w:rsidRPr="00603946">
        <w:rPr>
          <w:rFonts w:ascii="Times New Roman" w:eastAsia="Calibri" w:hAnsi="Times New Roman" w:cs="Times New Roman"/>
          <w:b/>
          <w:sz w:val="12"/>
          <w:szCs w:val="12"/>
        </w:rPr>
        <w:t>ОБЩЕСТВЕННОГО НАЗНАЧЕНИЯ</w:t>
      </w:r>
    </w:p>
    <w:p w:rsidR="00603946" w:rsidRPr="00603946" w:rsidRDefault="00603946" w:rsidP="00603946">
      <w:pPr>
        <w:tabs>
          <w:tab w:val="left" w:pos="284"/>
        </w:tabs>
        <w:spacing w:after="0" w:line="240" w:lineRule="auto"/>
        <w:jc w:val="center"/>
        <w:rPr>
          <w:rFonts w:ascii="Times New Roman" w:eastAsia="Calibri" w:hAnsi="Times New Roman" w:cs="Times New Roman"/>
          <w:b/>
          <w:sz w:val="12"/>
          <w:szCs w:val="12"/>
        </w:rPr>
      </w:pPr>
      <w:r w:rsidRPr="00603946">
        <w:rPr>
          <w:rFonts w:ascii="Times New Roman" w:eastAsia="Calibri" w:hAnsi="Times New Roman" w:cs="Times New Roman"/>
          <w:b/>
          <w:sz w:val="12"/>
          <w:szCs w:val="12"/>
        </w:rPr>
        <w:t>3.1. Общественные пространства</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3.1.1. Общественные пространства городского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3.1.1.1. Пешеходные коммуникации и пешеходные зоны обеспечивают пешеходные связи и передвижения по территории населенного пункта.</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3.1.1.2. Участки общественной застройки с активным режимом посещения - это учреждения торговли, культуры, искусства, образования и т.п. </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3.1.1.3. Участки озеленения на территории общественных пространств городского поселения проектируются в виде цветников, газонов, одиночных, групповых, рядовых посадок, вертикальных, многоярусных, мобильных форм озеленения.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3.1.2. Перечень элементов благоустройства на территории общественных пространств городского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элементы защиты участков озеленения (металлические ограждения, специальные виды покрытий и т.п.).</w:t>
      </w:r>
    </w:p>
    <w:p w:rsidR="00603946" w:rsidRPr="00603946" w:rsidRDefault="00603946" w:rsidP="00603946">
      <w:pPr>
        <w:tabs>
          <w:tab w:val="left" w:pos="284"/>
        </w:tabs>
        <w:spacing w:after="0" w:line="240" w:lineRule="auto"/>
        <w:jc w:val="center"/>
        <w:rPr>
          <w:rFonts w:ascii="Times New Roman" w:eastAsia="Calibri" w:hAnsi="Times New Roman" w:cs="Times New Roman"/>
          <w:b/>
          <w:sz w:val="12"/>
          <w:szCs w:val="12"/>
        </w:rPr>
      </w:pPr>
      <w:r w:rsidRPr="00603946">
        <w:rPr>
          <w:rFonts w:ascii="Times New Roman" w:eastAsia="Calibri" w:hAnsi="Times New Roman" w:cs="Times New Roman"/>
          <w:b/>
          <w:sz w:val="12"/>
          <w:szCs w:val="12"/>
        </w:rPr>
        <w:t>3.2. Участки и специализированные зоны</w:t>
      </w:r>
      <w:r>
        <w:rPr>
          <w:rFonts w:ascii="Times New Roman" w:eastAsia="Calibri" w:hAnsi="Times New Roman" w:cs="Times New Roman"/>
          <w:b/>
          <w:sz w:val="12"/>
          <w:szCs w:val="12"/>
        </w:rPr>
        <w:t xml:space="preserve"> </w:t>
      </w:r>
      <w:r w:rsidRPr="00603946">
        <w:rPr>
          <w:rFonts w:ascii="Times New Roman" w:eastAsia="Calibri" w:hAnsi="Times New Roman" w:cs="Times New Roman"/>
          <w:b/>
          <w:sz w:val="12"/>
          <w:szCs w:val="12"/>
        </w:rPr>
        <w:t>общественной застройки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3.2.1. Участки общественной застройки (за исключением рассмотренных в </w:t>
      </w:r>
      <w:hyperlink r:id="rId73" w:anchor="Par430" w:history="1">
        <w:r w:rsidRPr="00603946">
          <w:rPr>
            <w:rStyle w:val="ae"/>
            <w:rFonts w:ascii="Times New Roman" w:eastAsia="Calibri" w:hAnsi="Times New Roman" w:cs="Times New Roman"/>
            <w:sz w:val="12"/>
            <w:szCs w:val="12"/>
          </w:rPr>
          <w:t>пункте 3.1.1.2</w:t>
        </w:r>
      </w:hyperlink>
      <w:r w:rsidRPr="00603946">
        <w:rPr>
          <w:rFonts w:ascii="Times New Roman" w:eastAsia="Calibri" w:hAnsi="Times New Roman" w:cs="Times New Roman"/>
          <w:sz w:val="12"/>
          <w:szCs w:val="12"/>
        </w:rPr>
        <w:t xml:space="preserve">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организуются с выделением </w:t>
      </w:r>
      <w:proofErr w:type="spellStart"/>
      <w:r w:rsidRPr="00603946">
        <w:rPr>
          <w:rFonts w:ascii="Times New Roman" w:eastAsia="Calibri" w:hAnsi="Times New Roman" w:cs="Times New Roman"/>
          <w:sz w:val="12"/>
          <w:szCs w:val="12"/>
        </w:rPr>
        <w:t>приобъектной</w:t>
      </w:r>
      <w:proofErr w:type="spellEnd"/>
      <w:r w:rsidRPr="00603946">
        <w:rPr>
          <w:rFonts w:ascii="Times New Roman" w:eastAsia="Calibri" w:hAnsi="Times New Roman" w:cs="Times New Roman"/>
          <w:sz w:val="12"/>
          <w:szCs w:val="12"/>
        </w:rPr>
        <w:t xml:space="preserve"> территории, либо без нее - в этом случае границы участка следует устанавливать </w:t>
      </w:r>
      <w:proofErr w:type="gramStart"/>
      <w:r w:rsidRPr="00603946">
        <w:rPr>
          <w:rFonts w:ascii="Times New Roman" w:eastAsia="Calibri" w:hAnsi="Times New Roman" w:cs="Times New Roman"/>
          <w:sz w:val="12"/>
          <w:szCs w:val="12"/>
        </w:rPr>
        <w:t>совпадающими</w:t>
      </w:r>
      <w:proofErr w:type="gramEnd"/>
      <w:r w:rsidRPr="00603946">
        <w:rPr>
          <w:rFonts w:ascii="Times New Roman" w:eastAsia="Calibri" w:hAnsi="Times New Roman" w:cs="Times New Roman"/>
          <w:sz w:val="12"/>
          <w:szCs w:val="12"/>
        </w:rPr>
        <w:t xml:space="preserve"> с внешним контуром подошвы застройки зданий и сооружений.</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3.2.1.1.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3.2.2. Перечень элементов благоустройства территории на участках общественной застройки (при наличии </w:t>
      </w:r>
      <w:proofErr w:type="spellStart"/>
      <w:r w:rsidRPr="00603946">
        <w:rPr>
          <w:rFonts w:ascii="Times New Roman" w:eastAsia="Calibri" w:hAnsi="Times New Roman" w:cs="Times New Roman"/>
          <w:sz w:val="12"/>
          <w:szCs w:val="12"/>
        </w:rPr>
        <w:t>приобъектных</w:t>
      </w:r>
      <w:proofErr w:type="spellEnd"/>
      <w:r w:rsidRPr="00603946">
        <w:rPr>
          <w:rFonts w:ascii="Times New Roman" w:eastAsia="Calibri" w:hAnsi="Times New Roman" w:cs="Times New Roman"/>
          <w:sz w:val="12"/>
          <w:szCs w:val="12"/>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предусматривается обязательное размещение скамей.</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3.2.2.1.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603946" w:rsidRPr="00603946" w:rsidRDefault="00603946" w:rsidP="00603946">
      <w:pPr>
        <w:tabs>
          <w:tab w:val="left" w:pos="284"/>
        </w:tabs>
        <w:spacing w:after="0" w:line="240" w:lineRule="auto"/>
        <w:jc w:val="center"/>
        <w:rPr>
          <w:rFonts w:ascii="Times New Roman" w:eastAsia="Calibri" w:hAnsi="Times New Roman" w:cs="Times New Roman"/>
          <w:b/>
          <w:sz w:val="12"/>
          <w:szCs w:val="12"/>
        </w:rPr>
      </w:pPr>
      <w:r w:rsidRPr="00603946">
        <w:rPr>
          <w:rFonts w:ascii="Times New Roman" w:eastAsia="Calibri" w:hAnsi="Times New Roman" w:cs="Times New Roman"/>
          <w:b/>
          <w:sz w:val="12"/>
          <w:szCs w:val="12"/>
        </w:rPr>
        <w:t>Раздел 4. БЛАГОУСТРОЙСТВО НА ТЕРРИТОРИЯХ ЖИЛОГО НАЗНАЧЕНИЯ</w:t>
      </w:r>
    </w:p>
    <w:p w:rsidR="00603946" w:rsidRPr="00603946" w:rsidRDefault="00603946" w:rsidP="00603946">
      <w:pPr>
        <w:tabs>
          <w:tab w:val="left" w:pos="284"/>
        </w:tabs>
        <w:spacing w:after="0" w:line="240" w:lineRule="auto"/>
        <w:jc w:val="center"/>
        <w:rPr>
          <w:rFonts w:ascii="Times New Roman" w:eastAsia="Calibri" w:hAnsi="Times New Roman" w:cs="Times New Roman"/>
          <w:b/>
          <w:sz w:val="12"/>
          <w:szCs w:val="12"/>
        </w:rPr>
      </w:pPr>
      <w:r w:rsidRPr="00603946">
        <w:rPr>
          <w:rFonts w:ascii="Times New Roman" w:eastAsia="Calibri" w:hAnsi="Times New Roman" w:cs="Times New Roman"/>
          <w:b/>
          <w:sz w:val="12"/>
          <w:szCs w:val="12"/>
        </w:rPr>
        <w:t>4.1. Участки жилой застройки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4.1.1.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4.1.2. </w:t>
      </w:r>
      <w:proofErr w:type="gramStart"/>
      <w:r w:rsidRPr="00603946">
        <w:rPr>
          <w:rFonts w:ascii="Times New Roman" w:eastAsia="Calibri" w:hAnsi="Times New Roman" w:cs="Times New Roman"/>
          <w:sz w:val="12"/>
          <w:szCs w:val="12"/>
        </w:rPr>
        <w:t xml:space="preserve">На территории участка жилой застройки с коллективным пользованием придомовой территорией (многоквартирная застройка)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озелененные территории. </w:t>
      </w:r>
      <w:proofErr w:type="gramEnd"/>
    </w:p>
    <w:p w:rsidR="00055505"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4.1.3. Перечень элементов благоустройства на территории участка жилой застройки коллективного пользования включает: твердые виды </w:t>
      </w:r>
    </w:p>
    <w:p w:rsidR="00055505" w:rsidRDefault="00603946" w:rsidP="00055505">
      <w:pPr>
        <w:tabs>
          <w:tab w:val="left" w:pos="284"/>
        </w:tabs>
        <w:spacing w:after="0" w:line="240" w:lineRule="auto"/>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покрытия проезда, различные виды покрытия площадок, элементы сопряжения поверхностей, оборудование площадок, озеленение, </w:t>
      </w:r>
    </w:p>
    <w:p w:rsidR="00603946" w:rsidRPr="00603946" w:rsidRDefault="00603946" w:rsidP="00055505">
      <w:pPr>
        <w:tabs>
          <w:tab w:val="left" w:pos="284"/>
        </w:tabs>
        <w:spacing w:after="0" w:line="240" w:lineRule="auto"/>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lastRenderedPageBreak/>
        <w:t>осветительное оборудование.</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4.1.4. Озеленение жилого участка формируется между </w:t>
      </w:r>
      <w:proofErr w:type="spellStart"/>
      <w:r w:rsidRPr="00603946">
        <w:rPr>
          <w:rFonts w:ascii="Times New Roman" w:eastAsia="Calibri" w:hAnsi="Times New Roman" w:cs="Times New Roman"/>
          <w:sz w:val="12"/>
          <w:szCs w:val="12"/>
        </w:rPr>
        <w:t>отмосткой</w:t>
      </w:r>
      <w:proofErr w:type="spellEnd"/>
      <w:r w:rsidRPr="00603946">
        <w:rPr>
          <w:rFonts w:ascii="Times New Roman" w:eastAsia="Calibri" w:hAnsi="Times New Roman" w:cs="Times New Roman"/>
          <w:sz w:val="12"/>
          <w:szCs w:val="12"/>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4.1.4.1. Возможно ограждение участка жилой застройки, если оно не противоречит условиям размещения жилых участков вдоль магистральных улиц.</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4.1.5.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проектируется с учетом градостроительных условий и требований их размещения.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4.1.5.1.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4.1.6.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sidRPr="00603946">
        <w:rPr>
          <w:rFonts w:ascii="Times New Roman" w:eastAsia="Calibri" w:hAnsi="Times New Roman" w:cs="Times New Roman"/>
          <w:sz w:val="12"/>
          <w:szCs w:val="12"/>
        </w:rPr>
        <w:t>т.ч</w:t>
      </w:r>
      <w:proofErr w:type="spellEnd"/>
      <w:r w:rsidRPr="00603946">
        <w:rPr>
          <w:rFonts w:ascii="Times New Roman" w:eastAsia="Calibri" w:hAnsi="Times New Roman" w:cs="Times New Roman"/>
          <w:sz w:val="12"/>
          <w:szCs w:val="12"/>
        </w:rPr>
        <w:t>. типа "Ракушка"), выполнять замену морально и физически устаревших элементов благоустройства.</w:t>
      </w:r>
    </w:p>
    <w:p w:rsidR="00603946" w:rsidRPr="00603946" w:rsidRDefault="00603946" w:rsidP="00603946">
      <w:pPr>
        <w:tabs>
          <w:tab w:val="left" w:pos="284"/>
        </w:tabs>
        <w:spacing w:after="0" w:line="240" w:lineRule="auto"/>
        <w:jc w:val="center"/>
        <w:rPr>
          <w:rFonts w:ascii="Times New Roman" w:eastAsia="Calibri" w:hAnsi="Times New Roman" w:cs="Times New Roman"/>
          <w:b/>
          <w:sz w:val="12"/>
          <w:szCs w:val="12"/>
        </w:rPr>
      </w:pPr>
      <w:r w:rsidRPr="00603946">
        <w:rPr>
          <w:rFonts w:ascii="Times New Roman" w:eastAsia="Calibri" w:hAnsi="Times New Roman" w:cs="Times New Roman"/>
          <w:b/>
          <w:sz w:val="12"/>
          <w:szCs w:val="12"/>
        </w:rPr>
        <w:t>4.2. Участки детских садов и школ</w:t>
      </w:r>
    </w:p>
    <w:p w:rsidR="00603946" w:rsidRPr="00603946" w:rsidRDefault="00603946" w:rsidP="00603946">
      <w:pPr>
        <w:tabs>
          <w:tab w:val="left" w:pos="284"/>
        </w:tabs>
        <w:spacing w:after="0" w:line="240" w:lineRule="auto"/>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4.2.1. На территории участков детских садов и школ предусматриваются: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603946">
        <w:rPr>
          <w:rFonts w:ascii="Times New Roman" w:eastAsia="Calibri" w:hAnsi="Times New Roman" w:cs="Times New Roman"/>
          <w:sz w:val="12"/>
          <w:szCs w:val="12"/>
        </w:rPr>
        <w:t>спортядро</w:t>
      </w:r>
      <w:proofErr w:type="spellEnd"/>
      <w:r w:rsidRPr="00603946">
        <w:rPr>
          <w:rFonts w:ascii="Times New Roman" w:eastAsia="Calibri" w:hAnsi="Times New Roman" w:cs="Times New Roman"/>
          <w:sz w:val="12"/>
          <w:szCs w:val="12"/>
        </w:rPr>
        <w:t>), озелененные и другие территории и сооружения.</w:t>
      </w:r>
    </w:p>
    <w:p w:rsidR="00603946" w:rsidRPr="00603946" w:rsidRDefault="00603946" w:rsidP="00603946">
      <w:pPr>
        <w:tabs>
          <w:tab w:val="left" w:pos="284"/>
        </w:tabs>
        <w:spacing w:after="0" w:line="240" w:lineRule="auto"/>
        <w:rPr>
          <w:rFonts w:ascii="Times New Roman" w:eastAsia="Calibri" w:hAnsi="Times New Roman" w:cs="Times New Roman"/>
          <w:sz w:val="12"/>
          <w:szCs w:val="12"/>
        </w:rPr>
      </w:pPr>
      <w:r w:rsidRPr="00603946">
        <w:rPr>
          <w:rFonts w:ascii="Times New Roman" w:eastAsia="Calibri" w:hAnsi="Times New Roman" w:cs="Times New Roman"/>
          <w:sz w:val="12"/>
          <w:szCs w:val="12"/>
        </w:rPr>
        <w:t>4.2.2.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603946" w:rsidRPr="00603946" w:rsidRDefault="00603946" w:rsidP="00603946">
      <w:pPr>
        <w:tabs>
          <w:tab w:val="left" w:pos="284"/>
        </w:tabs>
        <w:spacing w:after="0" w:line="240" w:lineRule="auto"/>
        <w:rPr>
          <w:rFonts w:ascii="Times New Roman" w:eastAsia="Calibri" w:hAnsi="Times New Roman" w:cs="Times New Roman"/>
          <w:sz w:val="12"/>
          <w:szCs w:val="12"/>
        </w:rPr>
      </w:pPr>
      <w:r w:rsidRPr="00603946">
        <w:rPr>
          <w:rFonts w:ascii="Times New Roman" w:eastAsia="Calibri" w:hAnsi="Times New Roman" w:cs="Times New Roman"/>
          <w:sz w:val="12"/>
          <w:szCs w:val="12"/>
        </w:rPr>
        <w:t>4.2.2.1. При озеленении территории детских садов и школ не допускается применение растений с ядовитыми плодами.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4.2.3. При проектировании инженерных коммуникаций квартала не допускается их трассировка через территорию детского сада и школы. Не допускается устройство смотровых колодцев на территориях площадок. Места их размещения на других территориях в границах участка рекомендуется огородить или выделить предупреждающими об опасности знаками.</w:t>
      </w:r>
    </w:p>
    <w:p w:rsidR="00603946" w:rsidRPr="00603946" w:rsidRDefault="00603946" w:rsidP="00603946">
      <w:pPr>
        <w:tabs>
          <w:tab w:val="left" w:pos="284"/>
        </w:tabs>
        <w:spacing w:after="0" w:line="240" w:lineRule="auto"/>
        <w:jc w:val="center"/>
        <w:rPr>
          <w:rFonts w:ascii="Times New Roman" w:eastAsia="Calibri" w:hAnsi="Times New Roman" w:cs="Times New Roman"/>
          <w:b/>
          <w:sz w:val="12"/>
          <w:szCs w:val="12"/>
        </w:rPr>
      </w:pPr>
      <w:r w:rsidRPr="00603946">
        <w:rPr>
          <w:rFonts w:ascii="Times New Roman" w:eastAsia="Calibri" w:hAnsi="Times New Roman" w:cs="Times New Roman"/>
          <w:b/>
          <w:sz w:val="12"/>
          <w:szCs w:val="12"/>
        </w:rPr>
        <w:t>Раздел 5. БЛАГОУСТРОЙСТВО НА ТЕРРИТОРИЯХ</w:t>
      </w:r>
      <w:r>
        <w:rPr>
          <w:rFonts w:ascii="Times New Roman" w:eastAsia="Calibri" w:hAnsi="Times New Roman" w:cs="Times New Roman"/>
          <w:b/>
          <w:sz w:val="12"/>
          <w:szCs w:val="12"/>
        </w:rPr>
        <w:t xml:space="preserve"> </w:t>
      </w:r>
      <w:r w:rsidRPr="00603946">
        <w:rPr>
          <w:rFonts w:ascii="Times New Roman" w:eastAsia="Calibri" w:hAnsi="Times New Roman" w:cs="Times New Roman"/>
          <w:b/>
          <w:sz w:val="12"/>
          <w:szCs w:val="12"/>
        </w:rPr>
        <w:t>РЕКРЕАЦИОННОГО НАЗНАЧЕНИЯ</w:t>
      </w:r>
    </w:p>
    <w:p w:rsidR="00603946" w:rsidRPr="00603946" w:rsidRDefault="00603946" w:rsidP="00603946">
      <w:pPr>
        <w:tabs>
          <w:tab w:val="left" w:pos="284"/>
        </w:tabs>
        <w:spacing w:after="0" w:line="240" w:lineRule="auto"/>
        <w:jc w:val="center"/>
        <w:rPr>
          <w:rFonts w:ascii="Times New Roman" w:eastAsia="Calibri" w:hAnsi="Times New Roman" w:cs="Times New Roman"/>
          <w:b/>
          <w:sz w:val="12"/>
          <w:szCs w:val="12"/>
        </w:rPr>
      </w:pPr>
      <w:r w:rsidRPr="00603946">
        <w:rPr>
          <w:rFonts w:ascii="Times New Roman" w:eastAsia="Calibri" w:hAnsi="Times New Roman" w:cs="Times New Roman"/>
          <w:b/>
          <w:sz w:val="12"/>
          <w:szCs w:val="12"/>
        </w:rPr>
        <w:t>5.1. Общие положения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5.1.1. Объектами нормирования благоустройства на территориях рекреационного назначения являются объекты рекреации: зоны отдыха, парки, сады, бульвары, скверы.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рекреационного назначения.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 </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5.1.3. К категориям особо охраняемых природных территорий местного значения относятся эколого-рекреационные зоны - особо охраняемые территории, на которых находятся природные и природно-антропогенные объекты, пригодные к организации на них рекреационных занятий (отдых у воды, прогулки, собирательство, туризм, экскурсии) и в отношении которых органом местного самоуправления признана необходимость их сохранения и рационального использования.</w:t>
      </w:r>
    </w:p>
    <w:p w:rsidR="00603946" w:rsidRPr="00603946" w:rsidRDefault="00603946" w:rsidP="00603946">
      <w:pPr>
        <w:tabs>
          <w:tab w:val="left" w:pos="284"/>
        </w:tabs>
        <w:spacing w:after="0" w:line="240" w:lineRule="auto"/>
        <w:jc w:val="center"/>
        <w:rPr>
          <w:rFonts w:ascii="Times New Roman" w:eastAsia="Calibri" w:hAnsi="Times New Roman" w:cs="Times New Roman"/>
          <w:b/>
          <w:sz w:val="12"/>
          <w:szCs w:val="12"/>
        </w:rPr>
      </w:pPr>
      <w:r w:rsidRPr="00603946">
        <w:rPr>
          <w:rFonts w:ascii="Times New Roman" w:eastAsia="Calibri" w:hAnsi="Times New Roman" w:cs="Times New Roman"/>
          <w:b/>
          <w:sz w:val="12"/>
          <w:szCs w:val="12"/>
        </w:rPr>
        <w:t>Раздел 6. ОБЪЕКТЫ БЛАГОУСТРОЙСТВА</w:t>
      </w:r>
    </w:p>
    <w:p w:rsidR="00603946" w:rsidRPr="00603946" w:rsidRDefault="00603946" w:rsidP="00603946">
      <w:pPr>
        <w:tabs>
          <w:tab w:val="left" w:pos="284"/>
        </w:tabs>
        <w:spacing w:after="0" w:line="240" w:lineRule="auto"/>
        <w:jc w:val="center"/>
        <w:rPr>
          <w:rFonts w:ascii="Times New Roman" w:eastAsia="Calibri" w:hAnsi="Times New Roman" w:cs="Times New Roman"/>
          <w:b/>
          <w:sz w:val="12"/>
          <w:szCs w:val="12"/>
        </w:rPr>
      </w:pPr>
      <w:r w:rsidRPr="00603946">
        <w:rPr>
          <w:rFonts w:ascii="Times New Roman" w:eastAsia="Calibri" w:hAnsi="Times New Roman" w:cs="Times New Roman"/>
          <w:b/>
          <w:sz w:val="12"/>
          <w:szCs w:val="12"/>
        </w:rPr>
        <w:t>НА ТЕРРИТОРИЯХ ТРАНСПОРТНЫХ И ИНЖЕНЕРНЫХ КОММУНИКАЦИЙ</w:t>
      </w:r>
      <w:r>
        <w:rPr>
          <w:rFonts w:ascii="Times New Roman" w:eastAsia="Calibri" w:hAnsi="Times New Roman" w:cs="Times New Roman"/>
          <w:b/>
          <w:sz w:val="12"/>
          <w:szCs w:val="12"/>
        </w:rPr>
        <w:t xml:space="preserve"> </w:t>
      </w:r>
      <w:r w:rsidRPr="00603946">
        <w:rPr>
          <w:rFonts w:ascii="Times New Roman" w:eastAsia="Calibri" w:hAnsi="Times New Roman" w:cs="Times New Roman"/>
          <w:b/>
          <w:sz w:val="12"/>
          <w:szCs w:val="12"/>
        </w:rPr>
        <w:t>ГОРОДСКОГО ПОСЕЛЕНИЯ</w:t>
      </w:r>
    </w:p>
    <w:p w:rsidR="00603946" w:rsidRPr="00603946" w:rsidRDefault="00603946" w:rsidP="00603946">
      <w:pPr>
        <w:tabs>
          <w:tab w:val="left" w:pos="284"/>
        </w:tabs>
        <w:spacing w:after="0" w:line="240" w:lineRule="auto"/>
        <w:jc w:val="center"/>
        <w:rPr>
          <w:rFonts w:ascii="Times New Roman" w:eastAsia="Calibri" w:hAnsi="Times New Roman" w:cs="Times New Roman"/>
          <w:b/>
          <w:sz w:val="12"/>
          <w:szCs w:val="12"/>
        </w:rPr>
      </w:pPr>
      <w:r w:rsidRPr="00603946">
        <w:rPr>
          <w:rFonts w:ascii="Times New Roman" w:eastAsia="Calibri" w:hAnsi="Times New Roman" w:cs="Times New Roman"/>
          <w:b/>
          <w:sz w:val="12"/>
          <w:szCs w:val="12"/>
        </w:rPr>
        <w:t>6.1. Общие положения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6.1.1. 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603946" w:rsidRPr="00603946" w:rsidRDefault="00603946" w:rsidP="00603946">
      <w:pPr>
        <w:tabs>
          <w:tab w:val="left" w:pos="284"/>
        </w:tabs>
        <w:spacing w:after="0" w:line="240" w:lineRule="auto"/>
        <w:jc w:val="center"/>
        <w:rPr>
          <w:rFonts w:ascii="Times New Roman" w:eastAsia="Calibri" w:hAnsi="Times New Roman" w:cs="Times New Roman"/>
          <w:b/>
          <w:sz w:val="12"/>
          <w:szCs w:val="12"/>
        </w:rPr>
      </w:pPr>
      <w:r w:rsidRPr="00603946">
        <w:rPr>
          <w:rFonts w:ascii="Times New Roman" w:eastAsia="Calibri" w:hAnsi="Times New Roman" w:cs="Times New Roman"/>
          <w:b/>
          <w:sz w:val="12"/>
          <w:szCs w:val="12"/>
        </w:rPr>
        <w:t>6.2. Улицы и дороги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6.2.1. Улицы и дороги на территории населенного пункта по назначению и транспортным характеристикам обычно подразделяются на магистральные улицы районного значения, улицы и дороги местного значения.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6.2.2.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горизонтальная разметка).</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6.2.2.1.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w:t>
      </w:r>
    </w:p>
    <w:p w:rsidR="00603946" w:rsidRPr="00603946" w:rsidRDefault="00603946" w:rsidP="00603946">
      <w:pPr>
        <w:tabs>
          <w:tab w:val="left" w:pos="284"/>
        </w:tabs>
        <w:spacing w:after="0" w:line="240" w:lineRule="auto"/>
        <w:jc w:val="center"/>
        <w:rPr>
          <w:rFonts w:ascii="Times New Roman" w:eastAsia="Calibri" w:hAnsi="Times New Roman" w:cs="Times New Roman"/>
          <w:b/>
          <w:sz w:val="12"/>
          <w:szCs w:val="12"/>
        </w:rPr>
      </w:pPr>
      <w:r w:rsidRPr="00603946">
        <w:rPr>
          <w:rFonts w:ascii="Times New Roman" w:eastAsia="Calibri" w:hAnsi="Times New Roman" w:cs="Times New Roman"/>
          <w:b/>
          <w:sz w:val="12"/>
          <w:szCs w:val="12"/>
        </w:rPr>
        <w:t>6.3. Пешеходные переходы</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6.3.1. Пешеходные переходы размещаются в местах пересечения основных пешеходных коммуникаций с улицами и дорогами.</w:t>
      </w:r>
    </w:p>
    <w:p w:rsidR="00603946" w:rsidRPr="00603946" w:rsidRDefault="00603946" w:rsidP="00603946">
      <w:pPr>
        <w:tabs>
          <w:tab w:val="left" w:pos="284"/>
        </w:tabs>
        <w:spacing w:after="0" w:line="240" w:lineRule="auto"/>
        <w:jc w:val="center"/>
        <w:rPr>
          <w:rFonts w:ascii="Times New Roman" w:eastAsia="Calibri" w:hAnsi="Times New Roman" w:cs="Times New Roman"/>
          <w:b/>
          <w:sz w:val="12"/>
          <w:szCs w:val="12"/>
        </w:rPr>
      </w:pPr>
      <w:r w:rsidRPr="00603946">
        <w:rPr>
          <w:rFonts w:ascii="Times New Roman" w:eastAsia="Calibri" w:hAnsi="Times New Roman" w:cs="Times New Roman"/>
          <w:b/>
          <w:sz w:val="12"/>
          <w:szCs w:val="12"/>
        </w:rPr>
        <w:t>6.4. Технические зоны транспортных, инженерных</w:t>
      </w:r>
      <w:r>
        <w:rPr>
          <w:rFonts w:ascii="Times New Roman" w:eastAsia="Calibri" w:hAnsi="Times New Roman" w:cs="Times New Roman"/>
          <w:b/>
          <w:sz w:val="12"/>
          <w:szCs w:val="12"/>
        </w:rPr>
        <w:t xml:space="preserve"> </w:t>
      </w:r>
      <w:r w:rsidRPr="00603946">
        <w:rPr>
          <w:rFonts w:ascii="Times New Roman" w:eastAsia="Calibri" w:hAnsi="Times New Roman" w:cs="Times New Roman"/>
          <w:b/>
          <w:sz w:val="12"/>
          <w:szCs w:val="12"/>
        </w:rPr>
        <w:t xml:space="preserve">коммуникаций, </w:t>
      </w:r>
      <w:proofErr w:type="spellStart"/>
      <w:r w:rsidRPr="00603946">
        <w:rPr>
          <w:rFonts w:ascii="Times New Roman" w:eastAsia="Calibri" w:hAnsi="Times New Roman" w:cs="Times New Roman"/>
          <w:b/>
          <w:sz w:val="12"/>
          <w:szCs w:val="12"/>
        </w:rPr>
        <w:t>водоохранные</w:t>
      </w:r>
      <w:proofErr w:type="spellEnd"/>
      <w:r w:rsidRPr="00603946">
        <w:rPr>
          <w:rFonts w:ascii="Times New Roman" w:eastAsia="Calibri" w:hAnsi="Times New Roman" w:cs="Times New Roman"/>
          <w:b/>
          <w:sz w:val="12"/>
          <w:szCs w:val="12"/>
        </w:rPr>
        <w:t xml:space="preserve"> зоны</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6.4.1. </w:t>
      </w:r>
      <w:proofErr w:type="gramStart"/>
      <w:r w:rsidRPr="00603946">
        <w:rPr>
          <w:rFonts w:ascii="Times New Roman" w:eastAsia="Calibri" w:hAnsi="Times New Roman" w:cs="Times New Roman"/>
          <w:sz w:val="12"/>
          <w:szCs w:val="12"/>
        </w:rPr>
        <w:t>На территории населенного пункта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метрополитена, в том числе мелкого заложения.</w:t>
      </w:r>
      <w:proofErr w:type="gramEnd"/>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6.4.2. </w:t>
      </w:r>
      <w:proofErr w:type="gramStart"/>
      <w:r w:rsidRPr="00603946">
        <w:rPr>
          <w:rFonts w:ascii="Times New Roman" w:eastAsia="Calibri" w:hAnsi="Times New Roman" w:cs="Times New Roman"/>
          <w:sz w:val="12"/>
          <w:szCs w:val="12"/>
        </w:rPr>
        <w:t xml:space="preserve">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603946">
        <w:rPr>
          <w:rFonts w:ascii="Times New Roman" w:eastAsia="Calibri" w:hAnsi="Times New Roman" w:cs="Times New Roman"/>
          <w:sz w:val="12"/>
          <w:szCs w:val="12"/>
        </w:rPr>
        <w:t>т.ч</w:t>
      </w:r>
      <w:proofErr w:type="spellEnd"/>
      <w:r w:rsidRPr="00603946">
        <w:rPr>
          <w:rFonts w:ascii="Times New Roman" w:eastAsia="Calibri" w:hAnsi="Times New Roman" w:cs="Times New Roman"/>
          <w:sz w:val="12"/>
          <w:szCs w:val="12"/>
        </w:rPr>
        <w:t>. некапитальных нестационарных, кроме технических, имеющих отношение к обслуживанию</w:t>
      </w:r>
      <w:proofErr w:type="gramEnd"/>
      <w:r w:rsidRPr="00603946">
        <w:rPr>
          <w:rFonts w:ascii="Times New Roman" w:eastAsia="Calibri" w:hAnsi="Times New Roman" w:cs="Times New Roman"/>
          <w:sz w:val="12"/>
          <w:szCs w:val="12"/>
        </w:rPr>
        <w:t xml:space="preserve"> и эксплуатации проходящих в технической зоне коммуникаций.</w:t>
      </w:r>
    </w:p>
    <w:p w:rsidR="00603946" w:rsidRPr="00603946" w:rsidRDefault="00603946" w:rsidP="00603946">
      <w:pPr>
        <w:tabs>
          <w:tab w:val="left" w:pos="284"/>
        </w:tabs>
        <w:spacing w:after="0" w:line="240" w:lineRule="auto"/>
        <w:jc w:val="center"/>
        <w:rPr>
          <w:rFonts w:ascii="Times New Roman" w:eastAsia="Calibri" w:hAnsi="Times New Roman" w:cs="Times New Roman"/>
          <w:b/>
          <w:sz w:val="12"/>
          <w:szCs w:val="12"/>
        </w:rPr>
      </w:pPr>
      <w:r w:rsidRPr="00603946">
        <w:rPr>
          <w:rFonts w:ascii="Times New Roman" w:eastAsia="Calibri" w:hAnsi="Times New Roman" w:cs="Times New Roman"/>
          <w:b/>
          <w:sz w:val="12"/>
          <w:szCs w:val="12"/>
        </w:rPr>
        <w:t>Раздел 7. ЭКСПЛУАТАЦИЯ ОБЪЕКТОВ БЛАГОУСТРОЙСТВА</w:t>
      </w:r>
    </w:p>
    <w:p w:rsidR="00603946" w:rsidRPr="00603946" w:rsidRDefault="00603946" w:rsidP="00603946">
      <w:pPr>
        <w:tabs>
          <w:tab w:val="left" w:pos="284"/>
        </w:tabs>
        <w:spacing w:after="0" w:line="240" w:lineRule="auto"/>
        <w:jc w:val="center"/>
        <w:rPr>
          <w:rFonts w:ascii="Times New Roman" w:eastAsia="Calibri" w:hAnsi="Times New Roman" w:cs="Times New Roman"/>
          <w:b/>
          <w:sz w:val="12"/>
          <w:szCs w:val="12"/>
        </w:rPr>
      </w:pPr>
      <w:r w:rsidRPr="00603946">
        <w:rPr>
          <w:rFonts w:ascii="Times New Roman" w:eastAsia="Calibri" w:hAnsi="Times New Roman" w:cs="Times New Roman"/>
          <w:b/>
          <w:sz w:val="12"/>
          <w:szCs w:val="12"/>
        </w:rPr>
        <w:t>7.1. Уборка территории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7.1.1. Хозяйствующие субъекты, обязаны обеспечивать своевременную и качественную очистку и уборку принадлежащих им на праве собственности или ином вещном праве земельных участков, прилегающих территорий - на добровольной или договорной основе в соответствии с действующим законодательством. Форма договора о закреплении прилегающей территории в целях организации ее уборки и содержания Приложение №2 настоящих Правил.</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Размер подлежащих уборке земельных участков определяется на основании документов, подтверждающих право собственности, владения, пользования земельным участком, а также размером прилегающей территории.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Границы прилегающей территории определяются: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для мест производства земляных, дорожно-ремонтных работ, работ по ремонту инженерных сетей и коммуникаций, фасадов и иных элементов строений, зданий и сооружений, установке сре</w:t>
      </w:r>
      <w:proofErr w:type="gramStart"/>
      <w:r w:rsidRPr="00603946">
        <w:rPr>
          <w:rFonts w:ascii="Times New Roman" w:eastAsia="Calibri" w:hAnsi="Times New Roman" w:cs="Times New Roman"/>
          <w:sz w:val="12"/>
          <w:szCs w:val="12"/>
        </w:rPr>
        <w:t>дств ст</w:t>
      </w:r>
      <w:proofErr w:type="gramEnd"/>
      <w:r w:rsidRPr="00603946">
        <w:rPr>
          <w:rFonts w:ascii="Times New Roman" w:eastAsia="Calibri" w:hAnsi="Times New Roman" w:cs="Times New Roman"/>
          <w:sz w:val="12"/>
          <w:szCs w:val="12"/>
        </w:rPr>
        <w:t>абильного территориального размещения – по периметру 5 метров от объекта производства работ;</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для строительных площадок - не менее 15 метров от ограждения стройки по всему периметру;</w:t>
      </w:r>
    </w:p>
    <w:p w:rsidR="002B7E11"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  для объектов торговли (нестационарных объектов торговли, объектов стационарной торговли), общественного питания,  сферы оказания </w:t>
      </w:r>
    </w:p>
    <w:p w:rsidR="00603946" w:rsidRPr="00603946" w:rsidRDefault="00603946" w:rsidP="002B7E11">
      <w:pPr>
        <w:tabs>
          <w:tab w:val="left" w:pos="284"/>
        </w:tabs>
        <w:spacing w:after="0" w:line="240" w:lineRule="auto"/>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lastRenderedPageBreak/>
        <w:t>услуг, выполнения работ – по периметру не менее 10 метров от объекта торговли;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для автозаправочных станций, станций технического обслуживания, мест мойки автотранспорта, автозаправочных комплексов, а также въездов и выездов из них – по периметру не менее 15 метров от места их расположения;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для территории хозяйствующих субъектов – по периметру не менее 5 метров от границы территории хозяйствующего субъекта.</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Под хозяйствующим субъектом понимается юридическое лицо, независимо от их организационно-правовых форм,  индивидуальный предприниматель, физическое лицо.</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Под территорией хозяйствующего субъекта понимается часть территории Сергиевского района, имеющая площадь, границы, местоположение, правовой статус, целевое назначение, находящаяся в собственности, владении или пользовании хозяйствующего субъекта;</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При перекрытии (пересечении) площадей территорий, определенных в соответствии с настоящим подпунктом Правил, границы прилегающих территорий устанавливаются на равном удалении от объектов, указанных в настоящем подпункте Правил.</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Организация уборки иных территорий осуществляется администрацией городского поселения  по соглашению со специализированными организациями в пределах средств, предусмотренных на эти цели в бюджете поселения.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7.1.3. На территории городского поселения запрещается накапливать и размещать отходы производства и потребления, имущество, строительный мусор и стройматериалы на территории общего пользования городского поселения. </w:t>
      </w:r>
      <w:proofErr w:type="gramStart"/>
      <w:r w:rsidRPr="00603946">
        <w:rPr>
          <w:rFonts w:ascii="Times New Roman" w:eastAsia="Calibri" w:hAnsi="Times New Roman" w:cs="Times New Roman"/>
          <w:sz w:val="12"/>
          <w:szCs w:val="12"/>
        </w:rPr>
        <w:t>Лица, разместившие отходы производства и потребления, имущество, строительный мусор и стройматериалы на территории общего пользования, обязаны за свой счет произвести уборку и очистку данной территории, а при необходимости – рекультивацию земельного участка, в установленные администрацией городского поселения сроки.</w:t>
      </w:r>
      <w:proofErr w:type="gramEnd"/>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7.1.4. На территории общего пользования городского поселения запрещено  сжигание отходов производства и потребления, мусора, листвы, травы и стройматериалов.</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7.1.5. Организация уборки территории городского поселения осуществляется на основании использования механизма расчета среднегодового объема отходов, образующихся на территории городского поселения. Среднегодовой объем отходов может быть определен как сумма показателей, характеризующих объем отходов по видам отходов, образующихся на территории городского поселения от населения в течени</w:t>
      </w:r>
      <w:proofErr w:type="gramStart"/>
      <w:r w:rsidRPr="00603946">
        <w:rPr>
          <w:rFonts w:ascii="Times New Roman" w:eastAsia="Calibri" w:hAnsi="Times New Roman" w:cs="Times New Roman"/>
          <w:sz w:val="12"/>
          <w:szCs w:val="12"/>
        </w:rPr>
        <w:t>и</w:t>
      </w:r>
      <w:proofErr w:type="gramEnd"/>
      <w:r w:rsidRPr="00603946">
        <w:rPr>
          <w:rFonts w:ascii="Times New Roman" w:eastAsia="Calibri" w:hAnsi="Times New Roman" w:cs="Times New Roman"/>
          <w:sz w:val="12"/>
          <w:szCs w:val="12"/>
        </w:rPr>
        <w:t xml:space="preserve"> года, деленная на двенадцать.</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7.1.6. ТКО хозяйствующих субъектов осуществляется на основании договоров со специализированными организациями.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Вывоз отходов, образовавшихся во время ремонта, крупногабаритного мусора осуществляется в специально отведенные для этого места самостоятельно.</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Запрещено складирование отходов, образовавшихся во время ремонта, крупногабаритного мусора в места временного хранения отходов и на контейнерные площадки.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7.1.7. Для сбора отходов производства и потребления хозяйствующих субъектов, указанных в </w:t>
      </w:r>
      <w:hyperlink r:id="rId74" w:anchor="Par646" w:history="1">
        <w:r w:rsidRPr="00603946">
          <w:rPr>
            <w:rStyle w:val="ae"/>
            <w:rFonts w:ascii="Times New Roman" w:eastAsia="Calibri" w:hAnsi="Times New Roman" w:cs="Times New Roman"/>
            <w:sz w:val="12"/>
            <w:szCs w:val="12"/>
          </w:rPr>
          <w:t>пункте 7.1.1</w:t>
        </w:r>
      </w:hyperlink>
      <w:r w:rsidRPr="00603946">
        <w:rPr>
          <w:rFonts w:ascii="Times New Roman" w:eastAsia="Calibri" w:hAnsi="Times New Roman" w:cs="Times New Roman"/>
          <w:sz w:val="12"/>
          <w:szCs w:val="12"/>
        </w:rPr>
        <w:t xml:space="preserve"> настоящих Правил, организовываются места временного хранения отходов с последующей его уборкой, за исключением населенных пунктов, в которых организован централизованный вывоз ТКО. Разрешение на размещение мест временного хранения отходов дает администрация городского  поселения.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7.1.8. </w:t>
      </w:r>
      <w:proofErr w:type="gramStart"/>
      <w:r w:rsidRPr="00603946">
        <w:rPr>
          <w:rFonts w:ascii="Times New Roman" w:eastAsia="Calibri" w:hAnsi="Times New Roman" w:cs="Times New Roman"/>
          <w:sz w:val="12"/>
          <w:szCs w:val="12"/>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w:t>
      </w:r>
      <w:proofErr w:type="gramEnd"/>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7.1.9.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Установка емкостей для временного хранения отходов производства и потребления и их очистку осуществляется юридическими лицами и индивидуальными предпринимателями, ответственными за уборку соответствующих территорий.</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7.1.10.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603946">
        <w:rPr>
          <w:rFonts w:ascii="Times New Roman" w:eastAsia="Calibri" w:hAnsi="Times New Roman" w:cs="Times New Roman"/>
          <w:sz w:val="12"/>
          <w:szCs w:val="12"/>
        </w:rPr>
        <w:t>мусоровозный</w:t>
      </w:r>
      <w:proofErr w:type="spellEnd"/>
      <w:r w:rsidRPr="00603946">
        <w:rPr>
          <w:rFonts w:ascii="Times New Roman" w:eastAsia="Calibri" w:hAnsi="Times New Roman" w:cs="Times New Roman"/>
          <w:sz w:val="12"/>
          <w:szCs w:val="12"/>
        </w:rPr>
        <w:t xml:space="preserve"> транспорт, производится работниками организации, осуществляющей вывоз отходов на договорной основе.</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7.1.11. Вывоз опасных отходов осуществляется организациями, в соответствии с требованиями </w:t>
      </w:r>
      <w:hyperlink r:id="rId75" w:history="1">
        <w:r w:rsidRPr="00603946">
          <w:rPr>
            <w:rStyle w:val="ae"/>
            <w:rFonts w:ascii="Times New Roman" w:eastAsia="Calibri" w:hAnsi="Times New Roman" w:cs="Times New Roman"/>
            <w:sz w:val="12"/>
            <w:szCs w:val="12"/>
          </w:rPr>
          <w:t>законодательства</w:t>
        </w:r>
      </w:hyperlink>
      <w:r w:rsidRPr="00603946">
        <w:rPr>
          <w:rFonts w:ascii="Times New Roman" w:eastAsia="Calibri" w:hAnsi="Times New Roman" w:cs="Times New Roman"/>
          <w:sz w:val="12"/>
          <w:szCs w:val="12"/>
        </w:rPr>
        <w:t xml:space="preserve"> Российской Федерации.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7.1.12. </w:t>
      </w:r>
      <w:proofErr w:type="gramStart"/>
      <w:r w:rsidRPr="00603946">
        <w:rPr>
          <w:rFonts w:ascii="Times New Roman" w:eastAsia="Calibri" w:hAnsi="Times New Roman" w:cs="Times New Roman"/>
          <w:sz w:val="12"/>
          <w:szCs w:val="12"/>
        </w:rPr>
        <w:t>В случаях выявления фактов помещения в контейнеры, предназначенные для сбора бытовых отходов, отработанных ртутьсодержащих ламп, приборов, других опасных отходов, работники специализированного предприятия незамедлительно сообщают об этом в администрацию предприятия, при наличии оснований инициируют административное расследование уполномоченными органами и с соблюдением мер безопасности изымают опасные отходы, доставляют их в специально определенное место сбора и накопления.</w:t>
      </w:r>
      <w:proofErr w:type="gramEnd"/>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7.1.12.1. Юридические лица и индивидуальные предприниматели в соответствии с </w:t>
      </w:r>
      <w:proofErr w:type="gramStart"/>
      <w:r w:rsidRPr="00603946">
        <w:rPr>
          <w:rFonts w:ascii="Times New Roman" w:eastAsia="Calibri" w:hAnsi="Times New Roman" w:cs="Times New Roman"/>
          <w:sz w:val="12"/>
          <w:szCs w:val="12"/>
        </w:rPr>
        <w:t>действующими</w:t>
      </w:r>
      <w:proofErr w:type="gramEnd"/>
      <w:r w:rsidRPr="00603946">
        <w:rPr>
          <w:rFonts w:ascii="Times New Roman" w:eastAsia="Calibri" w:hAnsi="Times New Roman" w:cs="Times New Roman"/>
          <w:sz w:val="12"/>
          <w:szCs w:val="12"/>
        </w:rPr>
        <w:t xml:space="preserve"> нормативными: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разрабатывают инструкции по организации сбора, накопления, транспортирования на размещение отработанных и поврежденных ртутьсодержащих ламп (приборов) применительно к конкретным условиям, специфике деятельности;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назначают в установленном порядке ответственных лиц за обращение с указанными отходами;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непосредственно осуществляют деятельность по сбору, накоплению и транспортировке использованных, отработанных на их объектах ртутьсодержащих ламп (приборов), либо заключают договор со специализированной организацией на данный вид деятельности.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7.1.12.2.  Места сбора и накопления отработанных ртутьсодержащих ламп, приборов, а также организации (предприниматели), осуществляющие их сбор, накопление и транспортировку до полигонов размещения специализированных предприятий, определяются  администрацией городского поселения. При этом</w:t>
      </w:r>
      <w:proofErr w:type="gramStart"/>
      <w:r w:rsidRPr="00603946">
        <w:rPr>
          <w:rFonts w:ascii="Times New Roman" w:eastAsia="Calibri" w:hAnsi="Times New Roman" w:cs="Times New Roman"/>
          <w:sz w:val="12"/>
          <w:szCs w:val="12"/>
        </w:rPr>
        <w:t>,</w:t>
      </w:r>
      <w:proofErr w:type="gramEnd"/>
      <w:r w:rsidRPr="00603946">
        <w:rPr>
          <w:rFonts w:ascii="Times New Roman" w:eastAsia="Calibri" w:hAnsi="Times New Roman" w:cs="Times New Roman"/>
          <w:sz w:val="12"/>
          <w:szCs w:val="12"/>
        </w:rPr>
        <w:t xml:space="preserve"> с учетом действующих Правил, не допускается самостоятельное обезвреживание,  утилизация (захоронение), использование отработанных ртутьсодержащих ламп, а также их накопление в местах общего пользования многоквартирных домов.</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7.1.12.3. </w:t>
      </w:r>
      <w:proofErr w:type="gramStart"/>
      <w:r w:rsidRPr="00603946">
        <w:rPr>
          <w:rFonts w:ascii="Times New Roman" w:eastAsia="Calibri" w:hAnsi="Times New Roman" w:cs="Times New Roman"/>
          <w:sz w:val="12"/>
          <w:szCs w:val="12"/>
        </w:rPr>
        <w:t>Пункты сбора и накопления отработанных ртутьсодержащих ламп (приборов), в виде специально выделенных для этой цели помещений защищенных от внешних агрессивных воздействий, должны быть расположены  в доступных, не удаленных от мест проживания  местах.</w:t>
      </w:r>
      <w:proofErr w:type="gramEnd"/>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7.1.12.4.  По согласованию с субъектами предпринимательской деятельности, местами сбора и накопления отработанных ртутьсодержащих ламп, приборов, кроме ламп с поврежденной оболочкой, могут являться подсобные помещения торговых предприятий, магазинов, осуществляющих реализацию новых ртутьсодержащих ламп, приборов.</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7.1.12.5. Не допускается совместное хранение поврежденных и неповрежденных отработанных ртутьсодержащих ламп. Поврежденные лампы хранятся в специальных контейнерах, которыми обеспечиваются все пункты приема.</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7.1.12.6.  Не поврежденные отработанные ртутьсодержащие лампы могут храниться при накоплении в таре, обеспечивающей сохранность оболочки при погрузке - выгрузке и транспортировке на  размещение, утилизацию.</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7.1.12.7. Транспортирование отработанных ртутьсодержащих ламп осуществляется с требованиями правил перевозки опасных грузов.</w:t>
      </w:r>
    </w:p>
    <w:p w:rsidR="002B7E11"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7.1.12.8. Поврежденные лампы транспортируются в специальных контейнерах, в которых осуществлялось их хранение при накоплении. </w:t>
      </w:r>
    </w:p>
    <w:p w:rsidR="00603946" w:rsidRPr="00603946" w:rsidRDefault="00603946" w:rsidP="002B7E11">
      <w:pPr>
        <w:tabs>
          <w:tab w:val="left" w:pos="284"/>
        </w:tabs>
        <w:spacing w:after="0" w:line="240" w:lineRule="auto"/>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lastRenderedPageBreak/>
        <w:t>Специальные контейнеры подвергаются  обработке (</w:t>
      </w:r>
      <w:proofErr w:type="spellStart"/>
      <w:r w:rsidRPr="00603946">
        <w:rPr>
          <w:rFonts w:ascii="Times New Roman" w:eastAsia="Calibri" w:hAnsi="Times New Roman" w:cs="Times New Roman"/>
          <w:sz w:val="12"/>
          <w:szCs w:val="12"/>
        </w:rPr>
        <w:t>демеркуризации</w:t>
      </w:r>
      <w:proofErr w:type="spellEnd"/>
      <w:r w:rsidRPr="00603946">
        <w:rPr>
          <w:rFonts w:ascii="Times New Roman" w:eastAsia="Calibri" w:hAnsi="Times New Roman" w:cs="Times New Roman"/>
          <w:sz w:val="12"/>
          <w:szCs w:val="12"/>
        </w:rPr>
        <w:t>), с соблюдением правил безопасности, после каждой выгрузки из них поврежденных ртутьсодержащих ламп.</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7.1.12.9. Отработанные и поврежденные  ртутьсодержащие лампы, приборы, с соблюдением указанных требований, доставляются для обезвреживания, переработки, использования, либо утилизации, в специализированные организации, имеющие лицензию на осуществление деятельности по обезвреживанию и размещению отходов 1-4 класса опасности, в соответствии с договорами заключенными с этими организациями.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7.1.13. При уборке в ночное время следует принимать меры, предупреждающие шум.</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7.1.14.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7.1.15. Уборка и очистка территорий, на которых расположены объекты потребительского рынка, возлагается на владельцев,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в границах прилегающих территорий – на договорной основе.</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7.1.16.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эксплуатирующие данные объекты.</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7.1.17. Организация работы по очистке и уборке территории ярмарок (прилегающих территорий – на договорной основе) возлагается на организаторов (операторов) ярмарок в соответствии с действующими санитарными нормами и правилами торговли на рынках.</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7.1.18. Содержание и уборка скверов (прилегающих к ним тротуаров, проездов и газонов – на договорной основе) осуществляется специализированными организациями по озеленению по соглашению с администрацией городского поселения за счет средств, предусмотренных в бюджете городского поселения на соответствующий финансовый год на эти цели.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7.1.19. Содержание и уборка садов, скверов, парков, зеленых насаждений, находящихся в собственности организаций, собственников помещений (на прилегающих территориях – на договорной основе),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городского поселения.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7.1.20. Уборка мостов, путепроводов, пешеходных переходов (прилегающих к ним территорий – на договорной основе) производится организациями, обслуживающим данные объекты.</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7.1.21. В жилых зданиях, не имеющих канализации, должны предусматриваться  выгребные ямы для сбора туалетных нечистот с непроницаемым дном, стенками и крышками с решетками, препятствующими попаданию крупных предметов в яму.</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Запрещен разлив помоев и нечистот за территорией домов и улиц, вынос отходов производства и потребления на уличные проезды.</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7.1.23. Жидкие нечистоты вывозятся по договорам или разовым заявкам организациям, имеющим специальный транспорт.</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7.1.24. Собственникам помещений необходимо обеспечивать подъезды непосредственно к мусоросборникам и выгребным ямам.</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7.1.25. Очистка и уборка водосточных канав, лотков, труб, дренажей, предназначенных для отвода поверхностных и грунтовых вод из дворов, производятся лицами, </w:t>
      </w:r>
      <w:proofErr w:type="gramStart"/>
      <w:r w:rsidRPr="00603946">
        <w:rPr>
          <w:rFonts w:ascii="Times New Roman" w:eastAsia="Calibri" w:hAnsi="Times New Roman" w:cs="Times New Roman"/>
          <w:sz w:val="12"/>
          <w:szCs w:val="12"/>
        </w:rPr>
        <w:t>указанным</w:t>
      </w:r>
      <w:proofErr w:type="gramEnd"/>
      <w:r w:rsidRPr="00603946">
        <w:rPr>
          <w:rFonts w:ascii="Times New Roman" w:eastAsia="Calibri" w:hAnsi="Times New Roman" w:cs="Times New Roman"/>
          <w:sz w:val="12"/>
          <w:szCs w:val="12"/>
        </w:rPr>
        <w:t xml:space="preserve"> в </w:t>
      </w:r>
      <w:hyperlink r:id="rId76" w:anchor="Par646" w:history="1">
        <w:r w:rsidRPr="00603946">
          <w:rPr>
            <w:rStyle w:val="ae"/>
            <w:rFonts w:ascii="Times New Roman" w:eastAsia="Calibri" w:hAnsi="Times New Roman" w:cs="Times New Roman"/>
            <w:sz w:val="12"/>
            <w:szCs w:val="12"/>
          </w:rPr>
          <w:t>пункте 7.</w:t>
        </w:r>
      </w:hyperlink>
      <w:r w:rsidRPr="00603946">
        <w:rPr>
          <w:rFonts w:ascii="Times New Roman" w:eastAsia="Calibri" w:hAnsi="Times New Roman" w:cs="Times New Roman"/>
          <w:sz w:val="12"/>
          <w:szCs w:val="12"/>
        </w:rPr>
        <w:t>1.1 настоящих Правил.</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7.1.26.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канализации по согласованию с владельцами коммуникаций и с возмещением затрат на работы по водоотведению сброшенных стоков.</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7.1.27. Вывоз пищевых отходов осуществляется с территории </w:t>
      </w:r>
      <w:proofErr w:type="gramStart"/>
      <w:r w:rsidRPr="00603946">
        <w:rPr>
          <w:rFonts w:ascii="Times New Roman" w:eastAsia="Calibri" w:hAnsi="Times New Roman" w:cs="Times New Roman"/>
          <w:sz w:val="12"/>
          <w:szCs w:val="12"/>
        </w:rPr>
        <w:t>согласно графика</w:t>
      </w:r>
      <w:proofErr w:type="gramEnd"/>
      <w:r w:rsidRPr="00603946">
        <w:rPr>
          <w:rFonts w:ascii="Times New Roman" w:eastAsia="Calibri" w:hAnsi="Times New Roman" w:cs="Times New Roman"/>
          <w:sz w:val="12"/>
          <w:szCs w:val="12"/>
        </w:rPr>
        <w:t xml:space="preserve"> вывоза ТБО. Остальной мусор вывозится систематически, по мере накопления.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7.1.28. Содержание и эксплуатация санкционированных мест хранения и утилизации отходов производства и потребления осуществляется в установленном порядке.</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7.1.29. Железнодорожные пути, проходящие в черте населенных пунктов городского поселения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7.1.30.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7.1.31. При очистке смотровых колодцев, подземных коммуникаций грунт, мусор, нечистоты должны складироваться в специальную тару с немедленной вывозкой силами организаций, занимающихся очистными работами.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Запрещено складирование нечистот на проезжую часть улиц, тротуары и газоны.</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7.1.32. Сбор брошенных на улицах предметов, создающих помехи дорожному движению, возлагается на организации, обслуживающие данные объекты.</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7.1.33. Администрация городского поселения  имеет право привлекать граждан для выполнения работ по уборке, благоустройству и озеленению территории городского поселения.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Юридические и физические лица, получившие земельные участки под проектирование и застройку, несут ответственность за выполнение работ по санитарной очистке и благоустройству с момента вступления в силу муниципального правового акта о предоставлении земельного участка под использование, а на прилегающих территориях, с момента согласования.</w:t>
      </w:r>
    </w:p>
    <w:p w:rsidR="00603946" w:rsidRPr="00603946" w:rsidRDefault="00603946" w:rsidP="00603946">
      <w:pPr>
        <w:tabs>
          <w:tab w:val="left" w:pos="284"/>
        </w:tabs>
        <w:spacing w:after="0" w:line="240" w:lineRule="auto"/>
        <w:jc w:val="center"/>
        <w:rPr>
          <w:rFonts w:ascii="Times New Roman" w:eastAsia="Calibri" w:hAnsi="Times New Roman" w:cs="Times New Roman"/>
          <w:b/>
          <w:sz w:val="12"/>
          <w:szCs w:val="12"/>
        </w:rPr>
      </w:pPr>
      <w:r w:rsidRPr="00603946">
        <w:rPr>
          <w:rFonts w:ascii="Times New Roman" w:eastAsia="Calibri" w:hAnsi="Times New Roman" w:cs="Times New Roman"/>
          <w:b/>
          <w:sz w:val="12"/>
          <w:szCs w:val="12"/>
        </w:rPr>
        <w:t>7.2. Особенности уборки территории в весенне-летний период</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7.2.1. Весенне-летняя уборка территории производится с 15 апреля по 15 октября и предусматривает мойку, </w:t>
      </w:r>
      <w:proofErr w:type="gramStart"/>
      <w:r w:rsidRPr="00603946">
        <w:rPr>
          <w:rFonts w:ascii="Times New Roman" w:eastAsia="Calibri" w:hAnsi="Times New Roman" w:cs="Times New Roman"/>
          <w:sz w:val="12"/>
          <w:szCs w:val="12"/>
        </w:rPr>
        <w:t>полив</w:t>
      </w:r>
      <w:proofErr w:type="gramEnd"/>
      <w:r w:rsidRPr="00603946">
        <w:rPr>
          <w:rFonts w:ascii="Times New Roman" w:eastAsia="Calibri" w:hAnsi="Times New Roman" w:cs="Times New Roman"/>
          <w:sz w:val="12"/>
          <w:szCs w:val="12"/>
        </w:rPr>
        <w:t xml:space="preserve"> и подметание проезжей части улиц, тротуаров, площадей.</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В зависимости от климатических условий постановлением администрации городского поселения  период весенне-летней уборки может быть изменен.</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7.2.2. Производить уборку лотков и бордюр от песка, пыли, мусора.</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7.2.3. Поливка зеленых насаждений и газонов производится силами организаций и собственниками помещений.</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7.2.4. В целях обеспечения благоприятной для жизни и здоровья людей среды обитания, в том числе и  при производстве работ по санитарной очистке, благоустройству, содержанию, озеленению территории, в населенных пунктах поселения  запрещается: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сбрасывать (перемещать)</w:t>
      </w:r>
      <w:proofErr w:type="gramStart"/>
      <w:r w:rsidRPr="00603946">
        <w:rPr>
          <w:rFonts w:ascii="Times New Roman" w:eastAsia="Calibri" w:hAnsi="Times New Roman" w:cs="Times New Roman"/>
          <w:sz w:val="12"/>
          <w:szCs w:val="12"/>
        </w:rPr>
        <w:t xml:space="preserve"> ,</w:t>
      </w:r>
      <w:proofErr w:type="gramEnd"/>
      <w:r w:rsidRPr="00603946">
        <w:rPr>
          <w:rFonts w:ascii="Times New Roman" w:eastAsia="Calibri" w:hAnsi="Times New Roman" w:cs="Times New Roman"/>
          <w:sz w:val="12"/>
          <w:szCs w:val="12"/>
        </w:rPr>
        <w:t xml:space="preserve"> складировать (накапливать) мусор и прочие нечистоты в реки и другие водоемы, на откосы берегов и спуски к ним, на газоны, обочины и дороги кустарники в скверах (вывоз отбросов, мусора разрешается производить только на полигон твердых бытовых отходов  или в места, специально отведенные администрацией поселения);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вскапывать землю и сажать овощи на обочинах дорог, в скверах, парках;</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 выливать на улицах, дворовых территориях всякого рода нечистоты;  </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выбрасывать отходы и мусор  в не отведенные для этого места, сжигать, в том числе в контейнерах и урнах, а также закапывать  их;</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сбрасывать крупногабаритные отходы, в том числе сельскохозяйственной деятельности в контейнеры и на контейнерные площадки, не определенные как места для сбора крупногабаритных отходов;</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помещать отработанные и поврежденные ртутьсодержащие лампы (приборы), другие опасные отходы, в контейнеры и урны, предназначенные для сбора бытовых отходов, мусора;</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вывозить и размещать бытовые отходы непосредственно на поля и огороды, леса, парки и другие, не отведенные для этого места;</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осуществлять длительное хранение строительных и крупногабаритных материалов, отходов у фасадной части придомовых территорий;</w:t>
      </w:r>
    </w:p>
    <w:p w:rsidR="002B7E11"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 устанавливать на улицах, прилегающих территориях контейнеры для сбора и накопления отходов, без согласования с администрацией </w:t>
      </w:r>
    </w:p>
    <w:p w:rsidR="00603946" w:rsidRPr="00603946" w:rsidRDefault="00603946" w:rsidP="002B7E11">
      <w:pPr>
        <w:tabs>
          <w:tab w:val="left" w:pos="284"/>
        </w:tabs>
        <w:spacing w:after="0" w:line="240" w:lineRule="auto"/>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lastRenderedPageBreak/>
        <w:t>поселения;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осуществлять мойку автотранспорта у водопроводных колонок, на водоемах (реках, озерах, прудах), местах общего пользования;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сметать мусор и спускать нечистоты, воду в колодцы инженерных сетей;</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размещать транспортные средства на территории общего пользования, препятствующих механизированной уборки и вывозу мусора, отходов производства и потребления;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действия (бездействия), повлекшие утечку воды, нечистот и подтопление территории общего пользования.</w:t>
      </w:r>
    </w:p>
    <w:p w:rsidR="00603946" w:rsidRPr="00603946" w:rsidRDefault="00603946" w:rsidP="00603946">
      <w:pPr>
        <w:tabs>
          <w:tab w:val="left" w:pos="284"/>
        </w:tabs>
        <w:spacing w:after="0" w:line="240" w:lineRule="auto"/>
        <w:jc w:val="center"/>
        <w:rPr>
          <w:rFonts w:ascii="Times New Roman" w:eastAsia="Calibri" w:hAnsi="Times New Roman" w:cs="Times New Roman"/>
          <w:b/>
          <w:sz w:val="12"/>
          <w:szCs w:val="12"/>
        </w:rPr>
      </w:pPr>
      <w:r w:rsidRPr="00603946">
        <w:rPr>
          <w:rFonts w:ascii="Times New Roman" w:eastAsia="Calibri" w:hAnsi="Times New Roman" w:cs="Times New Roman"/>
          <w:b/>
          <w:sz w:val="12"/>
          <w:szCs w:val="12"/>
        </w:rPr>
        <w:t>7.3. Особенности уборки территории в осенне-зимний период</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7.3.1. Осенне-зимняя уборка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В зависимости от климатических условий постановлением администрации городского поселения период осенне-зимней уборки может быть изменен.</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7.3.2. Укладка свежевыпавшего снега в валы и кучи разрешается на всех улицах, площадях и скверах с последующей при необходимости вывозкой.</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7.3.3. В зависимости от ширины улицы и характера движения на ней валы обязаны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7.3.4. Посыпку песком с примесью хлоридов, как правило, следует начинать немедленно с начала снегопада или появления гололеда.</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В первую очередь при гололеде посыпаются спуски, подъемы, перекрестки, места остановок общественного транспорта, пешеходные переходы.</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Тротуары посыпаются сухим песком без хлоридов.</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Снег, сброшенный с крыш, при необходимости следует  вывозить.</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7.3.6. Вывоз снега  разрешается на специально отведенные места отвала.</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7.3.7. Уборка снега и льда с улиц, площадей, мостов начинается немедленно с начала снегопада и производится, в первую очередь, с магистральных улиц, автобусных трасс, мостов для обеспечения бесперебойного движения транспорта, во избежание наката.</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7.3.8. При уборке улиц, проездов, площадей специализированными организациями лицам, указанным в </w:t>
      </w:r>
      <w:hyperlink r:id="rId77" w:anchor="Par646" w:history="1">
        <w:r w:rsidRPr="00603946">
          <w:rPr>
            <w:rStyle w:val="ae"/>
            <w:rFonts w:ascii="Times New Roman" w:eastAsia="Calibri" w:hAnsi="Times New Roman" w:cs="Times New Roman"/>
            <w:sz w:val="12"/>
            <w:szCs w:val="12"/>
          </w:rPr>
          <w:t>пункте 7.2.1</w:t>
        </w:r>
      </w:hyperlink>
      <w:r w:rsidRPr="00603946">
        <w:rPr>
          <w:rFonts w:ascii="Times New Roman" w:eastAsia="Calibri" w:hAnsi="Times New Roman" w:cs="Times New Roman"/>
          <w:sz w:val="12"/>
          <w:szCs w:val="12"/>
        </w:rPr>
        <w:t xml:space="preserve"> настоящих Правил, необходимо обеспечивать после прохождения снегоочистительной техники уборку и расчистку въездов, пешеходных переходов, как со стороны строений, так и с противоположной стороны проезда, если там нет других строений.</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7.3.9. Запрещается: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разбрасывание снега и льда на проезжие части улиц;</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укладка снега и скола льда на трассах тепловых сетей;</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скалывание и сбрасывание снега и льда в теплофикационные камеры, смотровые и дождевые колодцы;</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завоз и размещение снега во дворах многоквартирных домов;</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размещение снега у стен зданий;</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размещение сколотого льда и грязного снега на зеленых насаждениях;</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размещение снега на ледовом покрове рек и озер, сбрасывание снега и льда, мусора,  в открытые водоемы, в том числе и при уборке мостов;</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 - самовольное возведение запруд, сооружение иных препятствий для свободного схода талых вод, в том числе при сооружении подъездных путей; </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 размещать транспортные средства на территории общего пользования, </w:t>
      </w:r>
      <w:proofErr w:type="gramStart"/>
      <w:r w:rsidRPr="00603946">
        <w:rPr>
          <w:rFonts w:ascii="Times New Roman" w:eastAsia="Calibri" w:hAnsi="Times New Roman" w:cs="Times New Roman"/>
          <w:sz w:val="12"/>
          <w:szCs w:val="12"/>
        </w:rPr>
        <w:t>препятствующих</w:t>
      </w:r>
      <w:proofErr w:type="gramEnd"/>
      <w:r w:rsidRPr="00603946">
        <w:rPr>
          <w:rFonts w:ascii="Times New Roman" w:eastAsia="Calibri" w:hAnsi="Times New Roman" w:cs="Times New Roman"/>
          <w:sz w:val="12"/>
          <w:szCs w:val="12"/>
        </w:rPr>
        <w:t xml:space="preserve"> механизированной уборке и вывозу снега; </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 сбрасывать крупногабаритные </w:t>
      </w:r>
      <w:proofErr w:type="gramStart"/>
      <w:r w:rsidRPr="00603946">
        <w:rPr>
          <w:rFonts w:ascii="Times New Roman" w:eastAsia="Calibri" w:hAnsi="Times New Roman" w:cs="Times New Roman"/>
          <w:sz w:val="12"/>
          <w:szCs w:val="12"/>
        </w:rPr>
        <w:t>отходы</w:t>
      </w:r>
      <w:proofErr w:type="gramEnd"/>
      <w:r w:rsidRPr="00603946">
        <w:rPr>
          <w:rFonts w:ascii="Times New Roman" w:eastAsia="Calibri" w:hAnsi="Times New Roman" w:cs="Times New Roman"/>
          <w:sz w:val="12"/>
          <w:szCs w:val="12"/>
        </w:rPr>
        <w:t xml:space="preserve"> в том числе сельскохозяйственной деятельности, в контейнеры и на контейнерные площадки, не определенные как места для сбора крупногабаритных отходов.</w:t>
      </w:r>
    </w:p>
    <w:p w:rsidR="00603946" w:rsidRPr="00603946" w:rsidRDefault="00603946" w:rsidP="00603946">
      <w:pPr>
        <w:tabs>
          <w:tab w:val="left" w:pos="284"/>
        </w:tabs>
        <w:spacing w:after="0" w:line="240" w:lineRule="auto"/>
        <w:jc w:val="center"/>
        <w:rPr>
          <w:rFonts w:ascii="Times New Roman" w:eastAsia="Calibri" w:hAnsi="Times New Roman" w:cs="Times New Roman"/>
          <w:b/>
          <w:sz w:val="12"/>
          <w:szCs w:val="12"/>
        </w:rPr>
      </w:pPr>
      <w:r w:rsidRPr="00603946">
        <w:rPr>
          <w:rFonts w:ascii="Times New Roman" w:eastAsia="Calibri" w:hAnsi="Times New Roman" w:cs="Times New Roman"/>
          <w:b/>
          <w:sz w:val="12"/>
          <w:szCs w:val="12"/>
        </w:rPr>
        <w:t>7.4. Порядок содержания элементов благоустройства</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7.4.1. Общие требования к содержанию элементов благоустройства.</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7.4.1.1.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Физические и юридические лица осуществляют организацию содержания элементов благоустройства на договорной или добровольной основе. </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Организация содержания иных элементов благоустройства осуществляется администрацией городского поселения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Самарской области, нормативными правовыми актами органов местного самоуправления.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7.4.1.3. Строительные площадки необходимо ограждать по всему периметру плотным забором установленного образца. </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7.4.2. Световые вывески, реклама и витрины.</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7.4.2.1. Установка всякого рода вывесок разрешается только после согласования эскизов с администрацией городского поселения.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7.4.2.2. Организациями, эксплуатирующими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обеспечивать своевременную замену перегоревших </w:t>
      </w:r>
      <w:proofErr w:type="spellStart"/>
      <w:r w:rsidRPr="00603946">
        <w:rPr>
          <w:rFonts w:ascii="Times New Roman" w:eastAsia="Calibri" w:hAnsi="Times New Roman" w:cs="Times New Roman"/>
          <w:sz w:val="12"/>
          <w:szCs w:val="12"/>
        </w:rPr>
        <w:t>газосветовых</w:t>
      </w:r>
      <w:proofErr w:type="spellEnd"/>
      <w:r w:rsidRPr="00603946">
        <w:rPr>
          <w:rFonts w:ascii="Times New Roman" w:eastAsia="Calibri" w:hAnsi="Times New Roman" w:cs="Times New Roman"/>
          <w:sz w:val="12"/>
          <w:szCs w:val="12"/>
        </w:rPr>
        <w:t xml:space="preserve"> трубок и электроламп.</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В случае неисправности отдельных знаков рекламы или вывески произвести полное отключение.</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7.4.2.3. Расклейка газет, афиш, плакатов, различного рода объявлений и реклам разрешается только в местах, определенных администрацией  городского поселения на специально установленных стендах.</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7.4.2.4. Осуществлять очистку от объявлений опор электропередач, цоколя зданий, заборов и других сооружений производить организациям, эксплуатирующим данные объекты.</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7.4.3. Строительство, установка и содержание малых архитектурных форм.</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7.4.3.1. Физические или юридические лица  при содержании малых архитектурных форм проводят их ремонт и окраску, в соответствии с решением «О согласовании архитектурно-градостроительного облика объекта»  администрации городского поселения Суходол муниципального района Сергиевский.</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7.4.4. Ремонт и содержание зданий и сооружений.</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7.4.4.1. Эксплуатация зданий и сооружений, их ремонт производится в соответствии с установленными правилами и нормами технической эксплуатации.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7.4.4.2.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lastRenderedPageBreak/>
        <w:t xml:space="preserve">7.4.4.3. Всякие изменения фасадов зданий, связанные с ликвидацией или изменением отдельных деталей, а также устройство новых и реконструкцию существующих оконных и дверных проемов, выходящих на главный фасад, строительство объектов следует производить в соответствии с решением «О согласовании архитектурно-градостроительного облика объекта» администрации городского поселения Суходол муниципального района Сергиевский. </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Срок предоставления решения о согласовании архитектурно-градостроительного облика объекта не может превышать 15 рабочих дней со дня поступления заявления.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Решение о согласовании архитектурно-градостроительного облика объекта принимается на основании заявления застройщика или технического заказчика (далее - заявитель) бесплатно.</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 К заявлению прилагаются: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копия документа, удостоверяющего личность заявителя;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доверенность, оформленная в установленном законодательством порядке (при обращении лица, уполномоченного Заявителем);</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правоустанавливающие документы на земельный участок (объект капитального строительства в случае реконструкции);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материалы архитектурно-</w:t>
      </w:r>
      <w:proofErr w:type="gramStart"/>
      <w:r w:rsidRPr="00603946">
        <w:rPr>
          <w:rFonts w:ascii="Times New Roman" w:eastAsia="Calibri" w:hAnsi="Times New Roman" w:cs="Times New Roman"/>
          <w:sz w:val="12"/>
          <w:szCs w:val="12"/>
        </w:rPr>
        <w:t>градостроительного решения</w:t>
      </w:r>
      <w:proofErr w:type="gramEnd"/>
      <w:r w:rsidRPr="00603946">
        <w:rPr>
          <w:rFonts w:ascii="Times New Roman" w:eastAsia="Calibri" w:hAnsi="Times New Roman" w:cs="Times New Roman"/>
          <w:sz w:val="12"/>
          <w:szCs w:val="12"/>
        </w:rPr>
        <w:t xml:space="preserve"> объекта капитального строительства (на бумажном и электронном носителях), оформленные с учетом предполагаемых видов работ (строительство, реконструкция).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Решение о согласовании архитектурно-градостроительного облика объекта принимается в случае соответствия его архитектурно-градостроительного облика сложившемуся архитектурному облику застройки муниципального района Сергиевский.</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При несоответствии архитектурно-градостроительного облика объекта сложившемуся архитектурному облику застройки муниципального района Сергиевский решение о согласовании не принимается».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на строительство или установку.</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7.4.4.5. Необходимо осуществлять установку и замену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603946" w:rsidRPr="00603946" w:rsidRDefault="00603946" w:rsidP="00603946">
      <w:pPr>
        <w:tabs>
          <w:tab w:val="left" w:pos="284"/>
        </w:tabs>
        <w:spacing w:after="0" w:line="240" w:lineRule="auto"/>
        <w:jc w:val="center"/>
        <w:rPr>
          <w:rFonts w:ascii="Times New Roman" w:eastAsia="Calibri" w:hAnsi="Times New Roman" w:cs="Times New Roman"/>
          <w:b/>
          <w:bCs/>
          <w:sz w:val="12"/>
          <w:szCs w:val="12"/>
        </w:rPr>
      </w:pPr>
      <w:r w:rsidRPr="00603946">
        <w:rPr>
          <w:rFonts w:ascii="Times New Roman" w:eastAsia="Calibri" w:hAnsi="Times New Roman" w:cs="Times New Roman"/>
          <w:b/>
          <w:bCs/>
          <w:sz w:val="12"/>
          <w:szCs w:val="12"/>
        </w:rPr>
        <w:t>7.5. Работы по озеленению территорий и содержанию зеленых насаждений</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Cs/>
          <w:sz w:val="12"/>
          <w:szCs w:val="12"/>
        </w:rPr>
        <w:t>7.5.1.</w:t>
      </w:r>
      <w:r w:rsidRPr="00603946">
        <w:rPr>
          <w:rFonts w:ascii="Times New Roman" w:eastAsia="Calibri" w:hAnsi="Times New Roman" w:cs="Times New Roman"/>
          <w:sz w:val="12"/>
          <w:szCs w:val="12"/>
        </w:rPr>
        <w:t xml:space="preserve"> Озеленение территории, работы по содержанию и восстановлению парков, скверов, зеленых зон населенных пунктов городского поселения, осуществляется специализированными организациями по договорам с администрацией городского поселения в пределах средств, предусмотренных в бюджете  городского поселения на эти цели.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Cs/>
          <w:sz w:val="12"/>
          <w:szCs w:val="12"/>
        </w:rPr>
        <w:t>7.5.2.</w:t>
      </w:r>
      <w:r w:rsidRPr="00603946">
        <w:rPr>
          <w:rFonts w:ascii="Times New Roman" w:eastAsia="Calibri" w:hAnsi="Times New Roman" w:cs="Times New Roman"/>
          <w:sz w:val="12"/>
          <w:szCs w:val="12"/>
        </w:rPr>
        <w:t xml:space="preserve"> Новая посадка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производится только по проектам, согласованным с уполномоченным органом.</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Cs/>
          <w:sz w:val="12"/>
          <w:szCs w:val="12"/>
        </w:rPr>
        <w:t>7.5.3.</w:t>
      </w:r>
      <w:r w:rsidRPr="00603946">
        <w:rPr>
          <w:rFonts w:ascii="Times New Roman" w:eastAsia="Calibri" w:hAnsi="Times New Roman" w:cs="Times New Roman"/>
          <w:sz w:val="12"/>
          <w:szCs w:val="12"/>
        </w:rPr>
        <w:t xml:space="preserve"> Физические и юридические лица обязаны:</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доводить до сведения администрации городского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проводить своевременный ремонт ограждений зеленых насаждений.</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Cs/>
          <w:sz w:val="12"/>
          <w:szCs w:val="12"/>
        </w:rPr>
        <w:t>7.5.4.</w:t>
      </w:r>
      <w:r w:rsidRPr="00603946">
        <w:rPr>
          <w:rFonts w:ascii="Times New Roman" w:eastAsia="Calibri" w:hAnsi="Times New Roman" w:cs="Times New Roman"/>
          <w:sz w:val="12"/>
          <w:szCs w:val="12"/>
        </w:rPr>
        <w:t xml:space="preserve"> На площадях зеленых насаждений запрещено:</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ходить и лежать на газонах и в молодых лесных посадках;</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ломать деревья, кустарники, сучья и ветви, срывать листья и цветы, сбивать и собирать плоды;</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разбивать палатки и разводить костры;</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засорять газоны, цветники, дорожки и водоемы;</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портить скульптуры, скамейки, ограды;</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ездить на велосипедах, мотоциклах, лошадях, тракторах и автомашинах;</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мыть автотранспортные средства, а также купать животных в водоемах, расположенных на территории зеленых насаждений;</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парковать автотранспортные средства на газонах;</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пасти скот;</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производить строительные и ремонтные работы без ограждений насаждений щитами, гарантирующими защиту их от повреждений;</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обнажать корни деревьев на расстоянии ближе 1,5 м от ствола и засыпать шейки деревьев землей или строительным мусором;</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добывать растительную землю, песок и производить другие раскопки;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выгуливать и отпускать с поводка собак в парках, лесопарках, скверах и иных территориях зеленых насаждений;</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сжигать листву и мусор на территории общего пользования городского поселения.</w:t>
      </w:r>
    </w:p>
    <w:p w:rsidR="00603946" w:rsidRPr="00603946" w:rsidRDefault="00603946" w:rsidP="00603946">
      <w:pPr>
        <w:tabs>
          <w:tab w:val="left" w:pos="284"/>
        </w:tabs>
        <w:spacing w:after="0" w:line="240" w:lineRule="auto"/>
        <w:jc w:val="center"/>
        <w:rPr>
          <w:rFonts w:ascii="Times New Roman" w:eastAsia="Calibri" w:hAnsi="Times New Roman" w:cs="Times New Roman"/>
          <w:b/>
          <w:sz w:val="12"/>
          <w:szCs w:val="12"/>
        </w:rPr>
      </w:pPr>
      <w:r w:rsidRPr="00603946">
        <w:rPr>
          <w:rFonts w:ascii="Times New Roman" w:eastAsia="Calibri" w:hAnsi="Times New Roman" w:cs="Times New Roman"/>
          <w:b/>
          <w:sz w:val="12"/>
          <w:szCs w:val="12"/>
        </w:rPr>
        <w:t>7.5.5. Порядок сноса зеленых насаждений.</w:t>
      </w:r>
    </w:p>
    <w:p w:rsidR="00603946" w:rsidRPr="00603946" w:rsidRDefault="00603946" w:rsidP="00603946">
      <w:pPr>
        <w:tabs>
          <w:tab w:val="left" w:pos="284"/>
        </w:tabs>
        <w:spacing w:after="0" w:line="240" w:lineRule="auto"/>
        <w:ind w:firstLine="284"/>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 Самовольная вырубка зеленых насаждений на территории городского поселения Суходол муниципального района Сергиевский запрещена.</w:t>
      </w:r>
    </w:p>
    <w:p w:rsidR="00603946" w:rsidRPr="00603946" w:rsidRDefault="00603946" w:rsidP="00603946">
      <w:pPr>
        <w:tabs>
          <w:tab w:val="left" w:pos="284"/>
        </w:tabs>
        <w:spacing w:after="0" w:line="240" w:lineRule="auto"/>
        <w:ind w:firstLine="284"/>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 Снос  зеленых насаждений на территории городского поселения Суходол муниципального района Сергиевский осуществляется на основании разрешения, выданного заявителю. Снос  зеленых насаждений может быть разрешен в следующих случаях:</w:t>
      </w:r>
    </w:p>
    <w:p w:rsidR="00603946" w:rsidRPr="00603946" w:rsidRDefault="00603946" w:rsidP="00603946">
      <w:pPr>
        <w:tabs>
          <w:tab w:val="left" w:pos="284"/>
        </w:tabs>
        <w:spacing w:after="0" w:line="240" w:lineRule="auto"/>
        <w:ind w:firstLine="284"/>
        <w:rPr>
          <w:rFonts w:ascii="Times New Roman" w:eastAsia="Calibri" w:hAnsi="Times New Roman" w:cs="Times New Roman"/>
          <w:sz w:val="12"/>
          <w:szCs w:val="12"/>
        </w:rPr>
      </w:pPr>
      <w:r w:rsidRPr="00603946">
        <w:rPr>
          <w:rFonts w:ascii="Times New Roman" w:eastAsia="Calibri" w:hAnsi="Times New Roman" w:cs="Times New Roman"/>
          <w:sz w:val="12"/>
          <w:szCs w:val="12"/>
        </w:rPr>
        <w:t>-  осуществление строительства, реконструкции объектов капитального строительства в соответствии с проектной документацией и результатами инженерных изысканий, имеющих положительное заключение государственной экспертизы проектной документации объектов капитального строительства и результатов инженерных изысканий, выполняемых для подготовки такой проектной документации, за исключением случаев, в которых государственная экспертиза не проводится;</w:t>
      </w:r>
    </w:p>
    <w:p w:rsidR="00603946" w:rsidRPr="00603946" w:rsidRDefault="00603946" w:rsidP="00603946">
      <w:pPr>
        <w:tabs>
          <w:tab w:val="left" w:pos="284"/>
        </w:tabs>
        <w:spacing w:after="0" w:line="240" w:lineRule="auto"/>
        <w:ind w:firstLine="284"/>
        <w:rPr>
          <w:rFonts w:ascii="Times New Roman" w:eastAsia="Calibri" w:hAnsi="Times New Roman" w:cs="Times New Roman"/>
          <w:sz w:val="12"/>
          <w:szCs w:val="12"/>
        </w:rPr>
      </w:pPr>
      <w:r w:rsidRPr="00603946">
        <w:rPr>
          <w:rFonts w:ascii="Times New Roman" w:eastAsia="Calibri" w:hAnsi="Times New Roman" w:cs="Times New Roman"/>
          <w:sz w:val="12"/>
          <w:szCs w:val="12"/>
        </w:rPr>
        <w:t>-   удаление аварийных, больных деревьев и кустарников;</w:t>
      </w:r>
    </w:p>
    <w:p w:rsidR="00603946" w:rsidRPr="00603946" w:rsidRDefault="00603946" w:rsidP="00603946">
      <w:pPr>
        <w:tabs>
          <w:tab w:val="left" w:pos="284"/>
        </w:tabs>
        <w:spacing w:after="0" w:line="240" w:lineRule="auto"/>
        <w:ind w:firstLine="284"/>
        <w:rPr>
          <w:rFonts w:ascii="Times New Roman" w:eastAsia="Calibri" w:hAnsi="Times New Roman" w:cs="Times New Roman"/>
          <w:sz w:val="12"/>
          <w:szCs w:val="12"/>
        </w:rPr>
      </w:pPr>
      <w:r w:rsidRPr="00603946">
        <w:rPr>
          <w:rFonts w:ascii="Times New Roman" w:eastAsia="Calibri" w:hAnsi="Times New Roman" w:cs="Times New Roman"/>
          <w:sz w:val="12"/>
          <w:szCs w:val="12"/>
        </w:rPr>
        <w:t>- обеспечение по предписанию органов государственного санитарно-эпидемиологического надзора нормативного светового режима в жилых и нежилых помещениях, затененных зелеными насаждениями;</w:t>
      </w:r>
    </w:p>
    <w:p w:rsidR="00603946" w:rsidRPr="00603946" w:rsidRDefault="00603946" w:rsidP="00603946">
      <w:pPr>
        <w:tabs>
          <w:tab w:val="left" w:pos="284"/>
        </w:tabs>
        <w:spacing w:after="0" w:line="240" w:lineRule="auto"/>
        <w:ind w:firstLine="284"/>
        <w:rPr>
          <w:rFonts w:ascii="Times New Roman" w:eastAsia="Calibri" w:hAnsi="Times New Roman" w:cs="Times New Roman"/>
          <w:sz w:val="12"/>
          <w:szCs w:val="12"/>
        </w:rPr>
      </w:pPr>
      <w:r w:rsidRPr="00603946">
        <w:rPr>
          <w:rFonts w:ascii="Times New Roman" w:eastAsia="Calibri" w:hAnsi="Times New Roman" w:cs="Times New Roman"/>
          <w:sz w:val="12"/>
          <w:szCs w:val="12"/>
        </w:rPr>
        <w:t>- ликвидации чрезвычайных ситуаций природного и техногенного характера и их последствий;</w:t>
      </w:r>
    </w:p>
    <w:p w:rsidR="00603946" w:rsidRPr="00603946" w:rsidRDefault="00603946" w:rsidP="00603946">
      <w:pPr>
        <w:tabs>
          <w:tab w:val="left" w:pos="284"/>
        </w:tabs>
        <w:spacing w:after="0" w:line="240" w:lineRule="auto"/>
        <w:ind w:firstLine="284"/>
        <w:rPr>
          <w:rFonts w:ascii="Times New Roman" w:eastAsia="Calibri" w:hAnsi="Times New Roman" w:cs="Times New Roman"/>
          <w:sz w:val="12"/>
          <w:szCs w:val="12"/>
        </w:rPr>
      </w:pPr>
      <w:r w:rsidRPr="00603946">
        <w:rPr>
          <w:rFonts w:ascii="Times New Roman" w:eastAsia="Calibri" w:hAnsi="Times New Roman" w:cs="Times New Roman"/>
          <w:sz w:val="12"/>
          <w:szCs w:val="12"/>
        </w:rPr>
        <w:t>-  обеспечение надежности и безопасности функционирования подземных и наземных инженерных сетей и коммуникаций.</w:t>
      </w:r>
    </w:p>
    <w:p w:rsidR="00603946" w:rsidRPr="00603946" w:rsidRDefault="00603946" w:rsidP="00603946">
      <w:pPr>
        <w:tabs>
          <w:tab w:val="left" w:pos="284"/>
        </w:tabs>
        <w:spacing w:after="0" w:line="240" w:lineRule="auto"/>
        <w:ind w:firstLine="284"/>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 Работы по сносу зеленых насаждений и их последующему вывозу производятся в соответствии с установленными нормами и правилами за счет средств Заявителя собственными силами или путем заключения ими договора со специализированной организацией, имеющей разрешение на проведение данного вида работ. </w:t>
      </w:r>
    </w:p>
    <w:p w:rsidR="00603946" w:rsidRPr="00603946" w:rsidRDefault="00603946" w:rsidP="00603946">
      <w:pPr>
        <w:tabs>
          <w:tab w:val="left" w:pos="284"/>
        </w:tabs>
        <w:spacing w:after="0" w:line="240" w:lineRule="auto"/>
        <w:ind w:firstLine="284"/>
        <w:rPr>
          <w:rFonts w:ascii="Times New Roman" w:eastAsia="Calibri" w:hAnsi="Times New Roman" w:cs="Times New Roman"/>
          <w:sz w:val="12"/>
          <w:szCs w:val="12"/>
        </w:rPr>
      </w:pPr>
      <w:r w:rsidRPr="00603946">
        <w:rPr>
          <w:rFonts w:ascii="Times New Roman" w:eastAsia="Calibri" w:hAnsi="Times New Roman" w:cs="Times New Roman"/>
          <w:sz w:val="12"/>
          <w:szCs w:val="12"/>
        </w:rPr>
        <w:t>Валка, раскряжевка, погрузка и вывоз срубленных зеленых насаждений и порубочных остатков производится в течение трех дней с момента начала работ. Хранить срубленные зеленые насаждения и порубочные остатки на месте производства работ запрещается.</w:t>
      </w:r>
    </w:p>
    <w:p w:rsidR="00603946" w:rsidRPr="00603946" w:rsidRDefault="00603946" w:rsidP="00603946">
      <w:pPr>
        <w:tabs>
          <w:tab w:val="left" w:pos="284"/>
        </w:tabs>
        <w:spacing w:after="0" w:line="240" w:lineRule="auto"/>
        <w:jc w:val="center"/>
        <w:rPr>
          <w:rFonts w:ascii="Times New Roman" w:eastAsia="Calibri" w:hAnsi="Times New Roman" w:cs="Times New Roman"/>
          <w:sz w:val="12"/>
          <w:szCs w:val="12"/>
        </w:rPr>
      </w:pPr>
      <w:r w:rsidRPr="00603946">
        <w:rPr>
          <w:rFonts w:ascii="Times New Roman" w:eastAsia="Calibri" w:hAnsi="Times New Roman" w:cs="Times New Roman"/>
          <w:b/>
          <w:sz w:val="12"/>
          <w:szCs w:val="12"/>
        </w:rPr>
        <w:t>7.5.6. Предоставление порубочного билета и (или) разрешения на пересадку деревьев и кустарников</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proofErr w:type="gramStart"/>
      <w:r w:rsidRPr="00603946">
        <w:rPr>
          <w:rFonts w:ascii="Times New Roman" w:eastAsia="Calibri" w:hAnsi="Times New Roman" w:cs="Times New Roman"/>
          <w:sz w:val="12"/>
          <w:szCs w:val="12"/>
        </w:rPr>
        <w:lastRenderedPageBreak/>
        <w:t>С целью получения порубочного билета и (или) разрешения на пересадку деревьев и кустарников (разрешения на снос зеленых насаждений) на определенной территории юридическое лицо, индивидуальный предприниматель или физическое лицо (далее - Заявитель) при производстве работ по новому строительству, реконструкции или ремонту существующих объектов на территории городского поселения Суходол муниципального района Сергиевский, удалении аварийных, больных деревьев и кустарников, ликвидации аварийных ситуаций, обеспечение надежности</w:t>
      </w:r>
      <w:proofErr w:type="gramEnd"/>
      <w:r w:rsidRPr="00603946">
        <w:rPr>
          <w:rFonts w:ascii="Times New Roman" w:eastAsia="Calibri" w:hAnsi="Times New Roman" w:cs="Times New Roman"/>
          <w:sz w:val="12"/>
          <w:szCs w:val="12"/>
        </w:rPr>
        <w:t xml:space="preserve"> и безопасности функционирования, подземных и наземных инженерных сетей и коммуникаций предоставляет в уполномоченный орган следующие документы:</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заявление, установленной формы на получение разрешения на снос зеленых насаждений с условиями проведения работ и восстановления зеленых насаждений с указанием причин сноса;</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копию разрешительной документации на строительство, реконструкцию или ремонт объекта;</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график проведения работ;</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i/>
          <w:sz w:val="12"/>
          <w:szCs w:val="12"/>
        </w:rPr>
      </w:pPr>
      <w:r w:rsidRPr="00603946">
        <w:rPr>
          <w:rFonts w:ascii="Times New Roman" w:eastAsia="Calibri" w:hAnsi="Times New Roman" w:cs="Times New Roman"/>
          <w:sz w:val="12"/>
          <w:szCs w:val="12"/>
        </w:rPr>
        <w:t>- план-схему существующего благоустройства и озеленения территории с указанием подлежащих к сносу  зеленых насаждений.</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При производстве работ по ликвидации и предотвращению аварийных ситуаций, аварийному ремонту подземных коммуникаций в случаях проведения санитарных рубок и реконструкции зеленых насаждений в соответствии с требованиями СНиП Заявитель предоставляет заявление на получение разрешения и график производства работ.</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При производстве работ по вырубке аварийно-опасных и сухостойных деревьев, а также деревьев, место произрастание которых не соответствует требованиям СНиП, Заявитель предоставляет заявление на получение разрешения.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При сносе зеленых насаждений для восстановления нормативного светового режима в жилых и нежилых помещениях, затеняемых деревьями, высаженными с нарушением СНиП, Заявитель предоставляет заявление на получение разрешения и заключение соответствующих органов. За заключением обращаться в филиал ФБУЗ «Центр гигиены и эпидемиологии в Сергиевском районе Самарской области».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Заявление о сносе зеленых насаждений, произрастающих у многоквартирных домов, при производстве работ, но новому строительству, реконструкции существующих районных объектов, размещении иных объектов должно быть согласовано с жильцами не менее</w:t>
      </w:r>
      <w:proofErr w:type="gramStart"/>
      <w:r w:rsidRPr="00603946">
        <w:rPr>
          <w:rFonts w:ascii="Times New Roman" w:eastAsia="Calibri" w:hAnsi="Times New Roman" w:cs="Times New Roman"/>
          <w:sz w:val="12"/>
          <w:szCs w:val="12"/>
        </w:rPr>
        <w:t>,</w:t>
      </w:r>
      <w:proofErr w:type="gramEnd"/>
      <w:r w:rsidRPr="00603946">
        <w:rPr>
          <w:rFonts w:ascii="Times New Roman" w:eastAsia="Calibri" w:hAnsi="Times New Roman" w:cs="Times New Roman"/>
          <w:sz w:val="12"/>
          <w:szCs w:val="12"/>
        </w:rPr>
        <w:t xml:space="preserve"> чем в 20-ти %  квартир соответствующего дома (подъезда) оформленное в виде протокола общего собрания собственников помещений в многоквартирном доме.</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В течение 15 рабочих дней,  с момента предоставления заявления и всех необходимых документов, уполномоченный орган проводит обследование  предполагаемых к сносу зеленых насаждений.</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По итогам обследования принимается решение о выдаче разрешения или об отказе в выдаче разрешения.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Срок действия разрешения устанавливается 1 (один) год.</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При ликвидации аварийных ситуаций на объектах инженерных сетей и других объектах, требующих безотлагательного проведения ремонтных работ, снос зелёных насаждений допускается без предварительного оформления разрешения на снос зеленых насаждений с последующим его оформлением в трёхдневный срок по факту сноса производителем работ.</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В случае несоблюдения требований, предусмотренных настоящим Положением, физические и юридические лица, осуществляющие работы по сносу зеленых насаждений, благоустройству, озеленению территорий, восстановлению зеленых насаждений, несут ответственность в соответствии с действующим законодательством.</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b/>
          <w:sz w:val="12"/>
          <w:szCs w:val="12"/>
        </w:rPr>
      </w:pPr>
      <w:proofErr w:type="gramStart"/>
      <w:r w:rsidRPr="00603946">
        <w:rPr>
          <w:rFonts w:ascii="Times New Roman" w:eastAsia="Calibri" w:hAnsi="Times New Roman" w:cs="Times New Roman"/>
          <w:sz w:val="12"/>
          <w:szCs w:val="12"/>
        </w:rPr>
        <w:t>Контроль за</w:t>
      </w:r>
      <w:proofErr w:type="gramEnd"/>
      <w:r w:rsidRPr="00603946">
        <w:rPr>
          <w:rFonts w:ascii="Times New Roman" w:eastAsia="Calibri" w:hAnsi="Times New Roman" w:cs="Times New Roman"/>
          <w:sz w:val="12"/>
          <w:szCs w:val="12"/>
        </w:rPr>
        <w:t xml:space="preserve"> соблюдением порядка  сноса  зеленых насаждений и оплате компенсационной стоимости зеленых насаждений  на территории городского поселения Суходол муниципального района Сергиевский  возлагается на уполномоченный орган.</w:t>
      </w:r>
    </w:p>
    <w:p w:rsidR="00603946" w:rsidRPr="00603946" w:rsidRDefault="00603946" w:rsidP="00603946">
      <w:pPr>
        <w:tabs>
          <w:tab w:val="left" w:pos="284"/>
        </w:tabs>
        <w:spacing w:after="0" w:line="240" w:lineRule="auto"/>
        <w:jc w:val="center"/>
        <w:rPr>
          <w:rFonts w:ascii="Times New Roman" w:eastAsia="Calibri" w:hAnsi="Times New Roman" w:cs="Times New Roman"/>
          <w:b/>
          <w:sz w:val="12"/>
          <w:szCs w:val="12"/>
        </w:rPr>
      </w:pPr>
      <w:r w:rsidRPr="00603946">
        <w:rPr>
          <w:rFonts w:ascii="Times New Roman" w:eastAsia="Calibri" w:hAnsi="Times New Roman" w:cs="Times New Roman"/>
          <w:b/>
          <w:sz w:val="12"/>
          <w:szCs w:val="12"/>
        </w:rPr>
        <w:t>7.5.7.  Компенсационная стоимость зеленых насаждений</w:t>
      </w:r>
    </w:p>
    <w:p w:rsidR="00603946" w:rsidRPr="00603946" w:rsidRDefault="00603946" w:rsidP="00603946">
      <w:pPr>
        <w:tabs>
          <w:tab w:val="left" w:pos="284"/>
        </w:tabs>
        <w:spacing w:after="0" w:line="240" w:lineRule="auto"/>
        <w:ind w:firstLine="284"/>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 Средства, составляющие компенсационную стоимость зеленых насаждений, выплачиваются юридическими лицами, индивидуальными предпринимателями или физическими лицами, по вине которых произошло уничтожение или повреждение зеленых насаждений. </w:t>
      </w:r>
    </w:p>
    <w:p w:rsidR="00603946" w:rsidRPr="00603946" w:rsidRDefault="00603946" w:rsidP="00603946">
      <w:pPr>
        <w:tabs>
          <w:tab w:val="left" w:pos="284"/>
        </w:tabs>
        <w:spacing w:after="0" w:line="240" w:lineRule="auto"/>
        <w:ind w:firstLine="284"/>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 Оплата компенсационной стоимости является обязательной во всех случаях повреждения, сноса или уничтожения зеленых насаждений.</w:t>
      </w:r>
    </w:p>
    <w:p w:rsidR="00603946" w:rsidRPr="00603946" w:rsidRDefault="00603946" w:rsidP="00603946">
      <w:pPr>
        <w:tabs>
          <w:tab w:val="left" w:pos="284"/>
        </w:tabs>
        <w:spacing w:after="0" w:line="240" w:lineRule="auto"/>
        <w:ind w:firstLine="284"/>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 Оплата  компенсационной  стоимости не освобождает субъектов хозяйственной и иной деятельности, производящих снос зеленых насаждений, от выполнения работ по озеленению, предусмотренных проектной документацией на строительство, реконструкцию или ремонт объектов. Размер и порядок оплаты средств, составляющих компенсационную стоимость,  не может быть меньше цены, которая необходима для восстановления зеленых насаждений в полном объеме в рамках проведения восстановительного озеленения.</w:t>
      </w:r>
    </w:p>
    <w:p w:rsidR="00603946" w:rsidRPr="00603946" w:rsidRDefault="00603946" w:rsidP="00603946">
      <w:pPr>
        <w:tabs>
          <w:tab w:val="left" w:pos="284"/>
        </w:tabs>
        <w:spacing w:after="0" w:line="240" w:lineRule="auto"/>
        <w:jc w:val="center"/>
        <w:rPr>
          <w:rFonts w:ascii="Times New Roman" w:eastAsia="Calibri" w:hAnsi="Times New Roman" w:cs="Times New Roman"/>
          <w:b/>
          <w:sz w:val="12"/>
          <w:szCs w:val="12"/>
        </w:rPr>
      </w:pPr>
      <w:r w:rsidRPr="00603946">
        <w:rPr>
          <w:rFonts w:ascii="Times New Roman" w:eastAsia="Calibri" w:hAnsi="Times New Roman" w:cs="Times New Roman"/>
          <w:b/>
          <w:sz w:val="12"/>
          <w:szCs w:val="12"/>
        </w:rPr>
        <w:t>7.5.8. Восстановительное озеленение</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В случае незаконного уничтожения или повреждения зелёных насаждений виновное лицо может быть привлечено к административной ответственности в соответствии с требованиями действующего законодательства, при этом наложение административного взыскания не освобождает виновное лицо от обязанности перечисления в бюджет муниципального района Сергиевский компенсационного платежа за снос зелёного насаждения.</w:t>
      </w:r>
    </w:p>
    <w:p w:rsidR="00603946" w:rsidRPr="00603946" w:rsidRDefault="00603946" w:rsidP="00603946">
      <w:pPr>
        <w:tabs>
          <w:tab w:val="left" w:pos="284"/>
        </w:tabs>
        <w:spacing w:after="0" w:line="240" w:lineRule="auto"/>
        <w:jc w:val="center"/>
        <w:rPr>
          <w:rFonts w:ascii="Times New Roman" w:eastAsia="Calibri" w:hAnsi="Times New Roman" w:cs="Times New Roman"/>
          <w:b/>
          <w:bCs/>
          <w:sz w:val="12"/>
          <w:szCs w:val="12"/>
        </w:rPr>
      </w:pPr>
      <w:r w:rsidRPr="00603946">
        <w:rPr>
          <w:rFonts w:ascii="Times New Roman" w:eastAsia="Calibri" w:hAnsi="Times New Roman" w:cs="Times New Roman"/>
          <w:b/>
          <w:bCs/>
          <w:sz w:val="12"/>
          <w:szCs w:val="12"/>
        </w:rPr>
        <w:t>7.6. Содержание и эксплуатация дорог.</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
          <w:bCs/>
          <w:sz w:val="12"/>
          <w:szCs w:val="12"/>
        </w:rPr>
        <w:t>7</w:t>
      </w:r>
      <w:r w:rsidRPr="00603946">
        <w:rPr>
          <w:rFonts w:ascii="Times New Roman" w:eastAsia="Calibri" w:hAnsi="Times New Roman" w:cs="Times New Roman"/>
          <w:bCs/>
          <w:sz w:val="12"/>
          <w:szCs w:val="12"/>
        </w:rPr>
        <w:t>.6.1.</w:t>
      </w:r>
      <w:r w:rsidRPr="00603946">
        <w:rPr>
          <w:rFonts w:ascii="Times New Roman" w:eastAsia="Calibri" w:hAnsi="Times New Roman" w:cs="Times New Roman"/>
          <w:sz w:val="12"/>
          <w:szCs w:val="12"/>
        </w:rPr>
        <w:t xml:space="preserve"> С целью сохранения дорожных покрытий на территории городского поселения  запрещается: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подвоз груза волоком;</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перегон по улицам населенных пунктов, имеющим твердое покрытие, машин на гусеничном ходу;</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движение и стоянка большегрузного транспорта на внутриквартальных пешеходных дорожках, тротуарах.</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7.6.2. Содержание и уборку дорожных покрытий производят собственники этих дорожных покрытий.</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Cs/>
          <w:sz w:val="12"/>
          <w:szCs w:val="12"/>
        </w:rPr>
        <w:t>7.6.3.</w:t>
      </w:r>
      <w:r w:rsidRPr="00603946">
        <w:rPr>
          <w:rFonts w:ascii="Times New Roman" w:eastAsia="Calibri" w:hAnsi="Times New Roman" w:cs="Times New Roman"/>
          <w:sz w:val="12"/>
          <w:szCs w:val="12"/>
        </w:rPr>
        <w:t xml:space="preserve"> </w:t>
      </w:r>
      <w:proofErr w:type="gramStart"/>
      <w:r w:rsidRPr="00603946">
        <w:rPr>
          <w:rFonts w:ascii="Times New Roman" w:eastAsia="Calibri" w:hAnsi="Times New Roman" w:cs="Times New Roman"/>
          <w:sz w:val="12"/>
          <w:szCs w:val="12"/>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городского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администрацией поселения муниципального района Сергиевский в пределах средств, предусмотренных в бюджете муниципального образования на эти цели.</w:t>
      </w:r>
      <w:proofErr w:type="gramEnd"/>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Cs/>
          <w:sz w:val="12"/>
          <w:szCs w:val="12"/>
        </w:rPr>
        <w:t>7.6.4.</w:t>
      </w:r>
      <w:r w:rsidRPr="00603946">
        <w:rPr>
          <w:rFonts w:ascii="Times New Roman" w:eastAsia="Calibri" w:hAnsi="Times New Roman" w:cs="Times New Roman"/>
          <w:sz w:val="12"/>
          <w:szCs w:val="12"/>
        </w:rPr>
        <w:t xml:space="preserve"> Установка, эксплуатация, текущий и капитальный ремонт дорожных знаков, разметки и иных объектов обеспечения безопасности уличного движения осуществляется  администрацией поселения муниципального района Сергиевский в соответствии со схемой </w:t>
      </w:r>
      <w:r w:rsidRPr="00603946">
        <w:rPr>
          <w:rFonts w:ascii="Times New Roman" w:eastAsia="Calibri" w:hAnsi="Times New Roman" w:cs="Times New Roman"/>
          <w:bCs/>
          <w:sz w:val="12"/>
          <w:szCs w:val="12"/>
        </w:rPr>
        <w:t>дислокации</w:t>
      </w:r>
      <w:r w:rsidRPr="00603946">
        <w:rPr>
          <w:rFonts w:ascii="Times New Roman" w:eastAsia="Calibri" w:hAnsi="Times New Roman" w:cs="Times New Roman"/>
          <w:sz w:val="12"/>
          <w:szCs w:val="12"/>
        </w:rPr>
        <w:t> </w:t>
      </w:r>
      <w:r w:rsidRPr="00603946">
        <w:rPr>
          <w:rFonts w:ascii="Times New Roman" w:eastAsia="Calibri" w:hAnsi="Times New Roman" w:cs="Times New Roman"/>
          <w:bCs/>
          <w:sz w:val="12"/>
          <w:szCs w:val="12"/>
        </w:rPr>
        <w:t>дорожных</w:t>
      </w:r>
      <w:r w:rsidRPr="00603946">
        <w:rPr>
          <w:rFonts w:ascii="Times New Roman" w:eastAsia="Calibri" w:hAnsi="Times New Roman" w:cs="Times New Roman"/>
          <w:sz w:val="12"/>
          <w:szCs w:val="12"/>
        </w:rPr>
        <w:t> </w:t>
      </w:r>
      <w:r w:rsidRPr="00603946">
        <w:rPr>
          <w:rFonts w:ascii="Times New Roman" w:eastAsia="Calibri" w:hAnsi="Times New Roman" w:cs="Times New Roman"/>
          <w:bCs/>
          <w:sz w:val="12"/>
          <w:szCs w:val="12"/>
        </w:rPr>
        <w:t>знаков,</w:t>
      </w:r>
      <w:r w:rsidRPr="00603946">
        <w:rPr>
          <w:rFonts w:ascii="Times New Roman" w:eastAsia="Calibri" w:hAnsi="Times New Roman" w:cs="Times New Roman"/>
          <w:sz w:val="12"/>
          <w:szCs w:val="12"/>
        </w:rPr>
        <w:t xml:space="preserve"> в пределах средств, предусмотренных в бюджете муниципального образования на эти цели.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Cs/>
          <w:sz w:val="12"/>
          <w:szCs w:val="12"/>
        </w:rPr>
        <w:t>7.6.5.</w:t>
      </w:r>
      <w:r w:rsidRPr="00603946">
        <w:rPr>
          <w:rFonts w:ascii="Times New Roman" w:eastAsia="Calibri" w:hAnsi="Times New Roman" w:cs="Times New Roman"/>
          <w:sz w:val="12"/>
          <w:szCs w:val="12"/>
        </w:rPr>
        <w:t xml:space="preserve"> Организации, в ведении которых находятся подземные сети, обязаны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Крышки люков, колодцев, расположенных на проезжей части улиц и тротуаров, в случае их повреждения или разрушения организации, в ведении которых находятся коммуникации, обязаны немедленно огородить и в течение 6 часов восстановить.</w:t>
      </w:r>
    </w:p>
    <w:p w:rsidR="00603946" w:rsidRPr="00603946" w:rsidRDefault="00603946" w:rsidP="00603946">
      <w:pPr>
        <w:tabs>
          <w:tab w:val="left" w:pos="284"/>
        </w:tabs>
        <w:spacing w:after="0" w:line="240" w:lineRule="auto"/>
        <w:jc w:val="center"/>
        <w:rPr>
          <w:rFonts w:ascii="Times New Roman" w:eastAsia="Calibri" w:hAnsi="Times New Roman" w:cs="Times New Roman"/>
          <w:b/>
          <w:bCs/>
          <w:sz w:val="12"/>
          <w:szCs w:val="12"/>
        </w:rPr>
      </w:pPr>
      <w:r w:rsidRPr="00603946">
        <w:rPr>
          <w:rFonts w:ascii="Times New Roman" w:eastAsia="Calibri" w:hAnsi="Times New Roman" w:cs="Times New Roman"/>
          <w:b/>
          <w:bCs/>
          <w:sz w:val="12"/>
          <w:szCs w:val="12"/>
        </w:rPr>
        <w:t>7.7. Освещение территорий</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Cs/>
          <w:sz w:val="12"/>
          <w:szCs w:val="12"/>
        </w:rPr>
        <w:t>7.7.1.</w:t>
      </w:r>
      <w:r w:rsidRPr="00603946">
        <w:rPr>
          <w:rFonts w:ascii="Times New Roman" w:eastAsia="Calibri" w:hAnsi="Times New Roman" w:cs="Times New Roman"/>
          <w:sz w:val="12"/>
          <w:szCs w:val="12"/>
        </w:rPr>
        <w:t xml:space="preserve"> Улицы, дороги, площади, общественные и рекреационные территории, территории жилых домов, территории промышленных и коммунальных организаций освещаются в темное время суток.</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Cs/>
          <w:sz w:val="12"/>
          <w:szCs w:val="12"/>
        </w:rPr>
        <w:t>7.7.2.</w:t>
      </w:r>
      <w:r w:rsidRPr="00603946">
        <w:rPr>
          <w:rFonts w:ascii="Times New Roman" w:eastAsia="Calibri" w:hAnsi="Times New Roman" w:cs="Times New Roman"/>
          <w:sz w:val="12"/>
          <w:szCs w:val="12"/>
        </w:rPr>
        <w:t xml:space="preserve">Освещение территории населенных пунктов городского поселения осуществляется </w:t>
      </w:r>
      <w:proofErr w:type="spellStart"/>
      <w:r w:rsidRPr="00603946">
        <w:rPr>
          <w:rFonts w:ascii="Times New Roman" w:eastAsia="Calibri" w:hAnsi="Times New Roman" w:cs="Times New Roman"/>
          <w:sz w:val="12"/>
          <w:szCs w:val="12"/>
        </w:rPr>
        <w:t>энергоснабжающими</w:t>
      </w:r>
      <w:proofErr w:type="spellEnd"/>
      <w:r w:rsidRPr="00603946">
        <w:rPr>
          <w:rFonts w:ascii="Times New Roman" w:eastAsia="Calibri" w:hAnsi="Times New Roman" w:cs="Times New Roman"/>
          <w:sz w:val="12"/>
          <w:szCs w:val="12"/>
        </w:rPr>
        <w:t xml:space="preserve"> организациями по договорам с администрацией поселения, с физическими и юридическими лицами.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Cs/>
          <w:sz w:val="12"/>
          <w:szCs w:val="12"/>
        </w:rPr>
        <w:t>7.7.3.</w:t>
      </w:r>
      <w:r w:rsidRPr="00603946">
        <w:rPr>
          <w:rFonts w:ascii="Times New Roman" w:eastAsia="Calibri" w:hAnsi="Times New Roman" w:cs="Times New Roman"/>
          <w:sz w:val="12"/>
          <w:szCs w:val="12"/>
        </w:rPr>
        <w:t xml:space="preserve"> Строительство, эксплуатацию, текущий и капитальный ремонт сетей наружного освещения улиц осуществляется  по согласованию с администрацией городского поселения.</w:t>
      </w:r>
    </w:p>
    <w:p w:rsidR="00603946" w:rsidRPr="00603946" w:rsidRDefault="00603946" w:rsidP="00603946">
      <w:pPr>
        <w:tabs>
          <w:tab w:val="left" w:pos="284"/>
        </w:tabs>
        <w:spacing w:after="0" w:line="240" w:lineRule="auto"/>
        <w:jc w:val="center"/>
        <w:rPr>
          <w:rFonts w:ascii="Times New Roman" w:eastAsia="Calibri" w:hAnsi="Times New Roman" w:cs="Times New Roman"/>
          <w:b/>
          <w:bCs/>
          <w:sz w:val="12"/>
          <w:szCs w:val="12"/>
        </w:rPr>
      </w:pPr>
      <w:r w:rsidRPr="00603946">
        <w:rPr>
          <w:rFonts w:ascii="Times New Roman" w:eastAsia="Calibri" w:hAnsi="Times New Roman" w:cs="Times New Roman"/>
          <w:b/>
          <w:bCs/>
          <w:sz w:val="12"/>
          <w:szCs w:val="12"/>
        </w:rPr>
        <w:t>7.8. Проведение работ при строительстве, ремонте, реконструкции коммуникаций</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Cs/>
          <w:sz w:val="12"/>
          <w:szCs w:val="12"/>
        </w:rPr>
        <w:lastRenderedPageBreak/>
        <w:t>7.8.1.</w:t>
      </w:r>
      <w:r w:rsidRPr="00603946">
        <w:rPr>
          <w:rFonts w:ascii="Times New Roman" w:eastAsia="Calibri" w:hAnsi="Times New Roman" w:cs="Times New Roman"/>
          <w:sz w:val="12"/>
          <w:szCs w:val="12"/>
        </w:rPr>
        <w:t xml:space="preserve"> Работы, связанные с разрытием грунта или вскрытием дорожных покрытий (прокладка, реконструкция или ремонт подземных коммуникаций), производятся только при наличии письменного разрешения на осуществление земляных работ (далее - разрешение) выдается уполномоченным органом местного самоуправления. </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Данная процедура осуществляется бесплатно. </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Срок предоставления разрешения составлять пять дней со дня подачи заявления, за исключением производства аварийных земляных работ, при которых разрешение предоставляется в течение одного дня.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proofErr w:type="gramStart"/>
      <w:r w:rsidRPr="00603946">
        <w:rPr>
          <w:rFonts w:ascii="Times New Roman" w:eastAsia="Calibri" w:hAnsi="Times New Roman" w:cs="Times New Roman"/>
          <w:sz w:val="12"/>
          <w:szCs w:val="12"/>
        </w:rPr>
        <w:t>К заявлению о выдаче разрешения (поданному лично, по почте или через Портал (при наличии ЭЦП) должны быть приложены технические условия на подключение объекта капитального строительства к сетям инженерно-технического обеспечения (в случае подключения к таким сетям).</w:t>
      </w:r>
      <w:proofErr w:type="gramEnd"/>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При отсутствии документов, необходимых для проведения процедуры по выдаче разрешения, данное разрешение не выдается.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Cs/>
          <w:sz w:val="12"/>
          <w:szCs w:val="12"/>
        </w:rPr>
        <w:t>7.8.2.</w:t>
      </w:r>
      <w:r w:rsidRPr="00603946">
        <w:rPr>
          <w:rFonts w:ascii="Times New Roman" w:eastAsia="Calibri" w:hAnsi="Times New Roman" w:cs="Times New Roman"/>
          <w:sz w:val="12"/>
          <w:szCs w:val="12"/>
        </w:rPr>
        <w:t xml:space="preserve"> Не допускается прокладка напорных коммуникаций под проезжей частью магистральных улиц.</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Cs/>
          <w:sz w:val="12"/>
          <w:szCs w:val="12"/>
        </w:rPr>
        <w:t>7.8.3.</w:t>
      </w:r>
      <w:r w:rsidRPr="00603946">
        <w:rPr>
          <w:rFonts w:ascii="Times New Roman" w:eastAsia="Calibri" w:hAnsi="Times New Roman" w:cs="Times New Roman"/>
          <w:sz w:val="12"/>
          <w:szCs w:val="12"/>
        </w:rPr>
        <w:t xml:space="preserve"> При реконструкции действующих подземных коммуникаций следует предусматривать их вынос из-под проезжей части магистральных улиц.</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Cs/>
          <w:sz w:val="12"/>
          <w:szCs w:val="12"/>
        </w:rPr>
        <w:t>7.8.4.</w:t>
      </w:r>
      <w:r w:rsidRPr="00603946">
        <w:rPr>
          <w:rFonts w:ascii="Times New Roman" w:eastAsia="Calibri" w:hAnsi="Times New Roman" w:cs="Times New Roman"/>
          <w:sz w:val="12"/>
          <w:szCs w:val="12"/>
        </w:rPr>
        <w:t xml:space="preserve"> Допускается Прокладка подземных коммуникаций под проезжей частью улиц, проездами, а также под тротуарами при условии восстановления проезжей части автодороги (тротуара) на полную ширину, независимо от ширины траншеи. </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Cs/>
          <w:sz w:val="12"/>
          <w:szCs w:val="12"/>
        </w:rPr>
        <w:t>7.8.5.</w:t>
      </w:r>
      <w:r w:rsidRPr="00603946">
        <w:rPr>
          <w:rFonts w:ascii="Times New Roman" w:eastAsia="Calibri" w:hAnsi="Times New Roman" w:cs="Times New Roman"/>
          <w:sz w:val="12"/>
          <w:szCs w:val="12"/>
        </w:rPr>
        <w:t xml:space="preserve">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обязаны ликвидировать в полном объеме организации, получившие разрешение на производство работ, в сроки, установленные разрешением.</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Cs/>
          <w:sz w:val="12"/>
          <w:szCs w:val="12"/>
        </w:rPr>
        <w:t>7.8.6.</w:t>
      </w:r>
      <w:r w:rsidRPr="00603946">
        <w:rPr>
          <w:rFonts w:ascii="Times New Roman" w:eastAsia="Calibri" w:hAnsi="Times New Roman" w:cs="Times New Roman"/>
          <w:sz w:val="12"/>
          <w:szCs w:val="12"/>
        </w:rPr>
        <w:t xml:space="preserve"> До начала производства работ по разрытию необходимо:</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Cs/>
          <w:sz w:val="12"/>
          <w:szCs w:val="12"/>
        </w:rPr>
        <w:t>7.8.6.1.</w:t>
      </w:r>
      <w:r w:rsidRPr="00603946">
        <w:rPr>
          <w:rFonts w:ascii="Times New Roman" w:eastAsia="Calibri" w:hAnsi="Times New Roman" w:cs="Times New Roman"/>
          <w:sz w:val="12"/>
          <w:szCs w:val="12"/>
        </w:rPr>
        <w:t xml:space="preserve"> Установить дорожные знаки в соответствии с согласованной схемой;</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Cs/>
          <w:sz w:val="12"/>
          <w:szCs w:val="12"/>
        </w:rPr>
        <w:t>7.8.6.2.</w:t>
      </w:r>
      <w:r w:rsidRPr="00603946">
        <w:rPr>
          <w:rFonts w:ascii="Times New Roman" w:eastAsia="Calibri" w:hAnsi="Times New Roman" w:cs="Times New Roman"/>
          <w:sz w:val="12"/>
          <w:szCs w:val="12"/>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Ограждение должно быть сплошным и надежным, предотвращающим попадание посторонних на стройплощадку.</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На направлениях массовых пешеходных потоков через траншеи следует устраивать мостки на расстоянии не менее чем 200 метров друг от друга.</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Cs/>
          <w:sz w:val="12"/>
          <w:szCs w:val="12"/>
        </w:rPr>
        <w:t>7.8.6.3.</w:t>
      </w:r>
      <w:r w:rsidRPr="00603946">
        <w:rPr>
          <w:rFonts w:ascii="Times New Roman" w:eastAsia="Calibri" w:hAnsi="Times New Roman" w:cs="Times New Roman"/>
          <w:sz w:val="12"/>
          <w:szCs w:val="12"/>
        </w:rPr>
        <w:t xml:space="preserve">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Cs/>
          <w:sz w:val="12"/>
          <w:szCs w:val="12"/>
        </w:rPr>
        <w:t>7.8.6.4.</w:t>
      </w:r>
      <w:r w:rsidRPr="00603946">
        <w:rPr>
          <w:rFonts w:ascii="Times New Roman" w:eastAsia="Calibri" w:hAnsi="Times New Roman" w:cs="Times New Roman"/>
          <w:sz w:val="12"/>
          <w:szCs w:val="12"/>
        </w:rPr>
        <w:t xml:space="preserve">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Cs/>
          <w:sz w:val="12"/>
          <w:szCs w:val="12"/>
        </w:rPr>
        <w:t>7.8.7.</w:t>
      </w:r>
      <w:r w:rsidRPr="00603946">
        <w:rPr>
          <w:rFonts w:ascii="Times New Roman" w:eastAsia="Calibri" w:hAnsi="Times New Roman" w:cs="Times New Roman"/>
          <w:sz w:val="12"/>
          <w:szCs w:val="12"/>
        </w:rPr>
        <w:t xml:space="preserve"> До начала земляных работ строительная организация обязана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Особые условия подлежат неукоснительному соблюдению строительной организацией, производящей земляные работы.</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Cs/>
          <w:sz w:val="12"/>
          <w:szCs w:val="12"/>
        </w:rPr>
        <w:t>7.8.8.</w:t>
      </w:r>
      <w:r w:rsidRPr="00603946">
        <w:rPr>
          <w:rFonts w:ascii="Times New Roman" w:eastAsia="Calibri" w:hAnsi="Times New Roman" w:cs="Times New Roman"/>
          <w:sz w:val="12"/>
          <w:szCs w:val="12"/>
        </w:rPr>
        <w:t xml:space="preserve">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603946">
        <w:rPr>
          <w:rFonts w:ascii="Times New Roman" w:eastAsia="Calibri" w:hAnsi="Times New Roman" w:cs="Times New Roman"/>
          <w:sz w:val="12"/>
          <w:szCs w:val="12"/>
        </w:rPr>
        <w:t>топооснове</w:t>
      </w:r>
      <w:proofErr w:type="spellEnd"/>
      <w:r w:rsidRPr="00603946">
        <w:rPr>
          <w:rFonts w:ascii="Times New Roman" w:eastAsia="Calibri" w:hAnsi="Times New Roman" w:cs="Times New Roman"/>
          <w:sz w:val="12"/>
          <w:szCs w:val="12"/>
        </w:rPr>
        <w:t>.</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Cs/>
          <w:sz w:val="12"/>
          <w:szCs w:val="12"/>
        </w:rPr>
        <w:t>7.8.9.</w:t>
      </w:r>
      <w:r w:rsidRPr="00603946">
        <w:rPr>
          <w:rFonts w:ascii="Times New Roman" w:eastAsia="Calibri" w:hAnsi="Times New Roman" w:cs="Times New Roman"/>
          <w:sz w:val="12"/>
          <w:szCs w:val="12"/>
        </w:rPr>
        <w:t xml:space="preserve">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администрацией поселения место.</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Бордюр разбирается, складируется на месте производства работ для дальнейшей установки.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При производстве работ на улицах, застроенных территориях грунт вывозится.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При необходимости строительная организация может обеспечивать планировку грунта на отвале.</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Cs/>
          <w:sz w:val="12"/>
          <w:szCs w:val="12"/>
        </w:rPr>
        <w:t>7.8.10.</w:t>
      </w:r>
      <w:r w:rsidRPr="00603946">
        <w:rPr>
          <w:rFonts w:ascii="Times New Roman" w:eastAsia="Calibri" w:hAnsi="Times New Roman" w:cs="Times New Roman"/>
          <w:sz w:val="12"/>
          <w:szCs w:val="12"/>
        </w:rPr>
        <w:t xml:space="preserve"> Траншеи под проезжей частью и тротуарами засыпаются песком и песчаным фунтом с послойным уплотнением и поливкой водой.</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Траншеи на газонах засыпаются местным грунтом с уплотнением, восстановлением плодородного слоя и посевом травы.</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Cs/>
          <w:sz w:val="12"/>
          <w:szCs w:val="12"/>
        </w:rPr>
        <w:t>7.8.11.</w:t>
      </w:r>
      <w:r w:rsidRPr="00603946">
        <w:rPr>
          <w:rFonts w:ascii="Times New Roman" w:eastAsia="Calibri" w:hAnsi="Times New Roman" w:cs="Times New Roman"/>
          <w:sz w:val="12"/>
          <w:szCs w:val="12"/>
        </w:rPr>
        <w:t xml:space="preserve">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Cs/>
          <w:sz w:val="12"/>
          <w:szCs w:val="12"/>
        </w:rPr>
        <w:t>7.8.12.</w:t>
      </w:r>
      <w:r w:rsidRPr="00603946">
        <w:rPr>
          <w:rFonts w:ascii="Times New Roman" w:eastAsia="Calibri" w:hAnsi="Times New Roman" w:cs="Times New Roman"/>
          <w:sz w:val="12"/>
          <w:szCs w:val="12"/>
        </w:rPr>
        <w:t xml:space="preserve"> При засыпке траншеи некондиционным грунтом без необходимого уплотнения или иных нарушениях правил производства земляных </w:t>
      </w:r>
      <w:proofErr w:type="gramStart"/>
      <w:r w:rsidRPr="00603946">
        <w:rPr>
          <w:rFonts w:ascii="Times New Roman" w:eastAsia="Calibri" w:hAnsi="Times New Roman" w:cs="Times New Roman"/>
          <w:sz w:val="12"/>
          <w:szCs w:val="12"/>
        </w:rPr>
        <w:t>работ</w:t>
      </w:r>
      <w:proofErr w:type="gramEnd"/>
      <w:r w:rsidRPr="00603946">
        <w:rPr>
          <w:rFonts w:ascii="Times New Roman" w:eastAsia="Calibri" w:hAnsi="Times New Roman" w:cs="Times New Roman"/>
          <w:sz w:val="12"/>
          <w:szCs w:val="12"/>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Cs/>
          <w:sz w:val="12"/>
          <w:szCs w:val="12"/>
        </w:rPr>
        <w:t>7.8.13.</w:t>
      </w:r>
      <w:r w:rsidRPr="00603946">
        <w:rPr>
          <w:rFonts w:ascii="Times New Roman" w:eastAsia="Calibri" w:hAnsi="Times New Roman" w:cs="Times New Roman"/>
          <w:sz w:val="12"/>
          <w:szCs w:val="12"/>
        </w:rPr>
        <w:t xml:space="preserve"> Провалы, просадки грунта или дорожного покрытия, появившиеся над подземными коммуникациями, где проводились ремонтно-восстановительные работы, в течение 1 года после проведения ремонтно-восстановительных работ, устраняются организациями, получившими разрешение на производство работ, в течение суток.</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Cs/>
          <w:sz w:val="12"/>
          <w:szCs w:val="12"/>
        </w:rPr>
        <w:t>7.8.14.</w:t>
      </w:r>
      <w:r w:rsidRPr="00603946">
        <w:rPr>
          <w:rFonts w:ascii="Times New Roman" w:eastAsia="Calibri" w:hAnsi="Times New Roman" w:cs="Times New Roman"/>
          <w:sz w:val="12"/>
          <w:szCs w:val="12"/>
        </w:rPr>
        <w:t xml:space="preserve"> Проведение работ при строительстве, ремонте, реконструкции коммуникаций по просроченным разрешениям является самовольным проведением земляных работ.</w:t>
      </w:r>
    </w:p>
    <w:p w:rsidR="00603946" w:rsidRPr="00603946" w:rsidRDefault="00603946" w:rsidP="00603946">
      <w:pPr>
        <w:tabs>
          <w:tab w:val="left" w:pos="284"/>
        </w:tabs>
        <w:spacing w:after="0" w:line="240" w:lineRule="auto"/>
        <w:jc w:val="center"/>
        <w:rPr>
          <w:rFonts w:ascii="Times New Roman" w:eastAsia="Calibri" w:hAnsi="Times New Roman" w:cs="Times New Roman"/>
          <w:b/>
          <w:bCs/>
          <w:sz w:val="12"/>
          <w:szCs w:val="12"/>
        </w:rPr>
      </w:pPr>
      <w:r w:rsidRPr="00603946">
        <w:rPr>
          <w:rFonts w:ascii="Times New Roman" w:eastAsia="Calibri" w:hAnsi="Times New Roman" w:cs="Times New Roman"/>
          <w:b/>
          <w:bCs/>
          <w:sz w:val="12"/>
          <w:szCs w:val="12"/>
        </w:rPr>
        <w:t>7.9. Содержание животных</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Cs/>
          <w:sz w:val="12"/>
          <w:szCs w:val="12"/>
        </w:rPr>
        <w:t>7.9.1.</w:t>
      </w:r>
      <w:r w:rsidRPr="00603946">
        <w:rPr>
          <w:rFonts w:ascii="Times New Roman" w:eastAsia="Calibri" w:hAnsi="Times New Roman" w:cs="Times New Roman"/>
          <w:sz w:val="12"/>
          <w:szCs w:val="12"/>
        </w:rPr>
        <w:t xml:space="preserve">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7.9.2. Содержание собак, кошек и иных животных в отдельных квартирах, занятых одной семьей, допускается при условии соблюдения ветеринарно-санитарных правил, а в квартирах, занятых несколькими семьями, лишь при наличии согласия всех проживающих.</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7.9</w:t>
      </w:r>
      <w:r w:rsidRPr="00603946">
        <w:rPr>
          <w:rFonts w:ascii="Times New Roman" w:eastAsia="Calibri" w:hAnsi="Times New Roman" w:cs="Times New Roman"/>
          <w:bCs/>
          <w:sz w:val="12"/>
          <w:szCs w:val="12"/>
        </w:rPr>
        <w:t>.3.</w:t>
      </w:r>
      <w:r w:rsidRPr="00603946">
        <w:rPr>
          <w:rFonts w:ascii="Times New Roman" w:eastAsia="Calibri" w:hAnsi="Times New Roman" w:cs="Times New Roman"/>
          <w:sz w:val="12"/>
          <w:szCs w:val="12"/>
        </w:rPr>
        <w:t xml:space="preserve"> Не допускается содержание собак, кошек и иных животных в местах общего пользования жилых домов (на лестничных клетках, чердаках, в подвалах, коридорах) и коммунальных квартирах, а также на балконах и лоджиях.</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7.9.4. Владельцы собак, кошек и иных животных обязаны:</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принимать необходимые меры, обеспечивающие безопасность животных для окружающих (выгул собак на поводке и при наличии намордника (кроме щенков в возрасте до 3 месяцев и декоративных пород собак))</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не допускать загрязнения собаками, кошками и иными животными квартир, лестничных клеток, подвалов, мест общего пользования в жилых домах, а также дворов, тротуаров, улиц, школьных и детских площадок (загрязнение указанных мест немедленно устраняется владельцам кошек и собак)</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не допускать собак, кошек и иных животных на детские площадки, в магазины, пункты общего питания и другие места общего пользования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 незамедлительно сообщать в ветеринарные учреждения и органы здравоохранения </w:t>
      </w:r>
      <w:proofErr w:type="gramStart"/>
      <w:r w:rsidRPr="00603946">
        <w:rPr>
          <w:rFonts w:ascii="Times New Roman" w:eastAsia="Calibri" w:hAnsi="Times New Roman" w:cs="Times New Roman"/>
          <w:sz w:val="12"/>
          <w:szCs w:val="12"/>
        </w:rPr>
        <w:t>о</w:t>
      </w:r>
      <w:proofErr w:type="gramEnd"/>
      <w:r w:rsidRPr="00603946">
        <w:rPr>
          <w:rFonts w:ascii="Times New Roman" w:eastAsia="Calibri" w:hAnsi="Times New Roman" w:cs="Times New Roman"/>
          <w:sz w:val="12"/>
          <w:szCs w:val="12"/>
        </w:rPr>
        <w:t xml:space="preserve"> всех случаях укусов собакой или кошкой человека и доставлять в ближайшее учреждение животных для осмотра и карантина</w:t>
      </w:r>
    </w:p>
    <w:p w:rsidR="002B7E11"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 немедленно сообщать в ветеринарные учреждения о случаях внезапного падежа животных и птиц. При подозрении на заболевание этих </w:t>
      </w:r>
    </w:p>
    <w:p w:rsidR="00603946" w:rsidRPr="00603946" w:rsidRDefault="00603946" w:rsidP="002B7E11">
      <w:pPr>
        <w:tabs>
          <w:tab w:val="left" w:pos="284"/>
        </w:tabs>
        <w:spacing w:after="0" w:line="240" w:lineRule="auto"/>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lastRenderedPageBreak/>
        <w:t>животных, до прибытия ветеринара, изолировать их.</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7.9.5. Выгуливание собак допускается только в местах, определенных администрацией поселения.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7.9.6. На территории поселения запрещается проведение собачьих боев.  </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Cs/>
          <w:sz w:val="12"/>
          <w:szCs w:val="12"/>
        </w:rPr>
        <w:t>7.9.7.</w:t>
      </w:r>
      <w:r w:rsidRPr="00603946">
        <w:rPr>
          <w:rFonts w:ascii="Times New Roman" w:eastAsia="Calibri" w:hAnsi="Times New Roman" w:cs="Times New Roman"/>
          <w:sz w:val="12"/>
          <w:szCs w:val="12"/>
        </w:rPr>
        <w:t xml:space="preserve"> Запрещено передвижение сельскохозяйственных животных на территории городского поселения без сопровождающих лиц.</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Cs/>
          <w:sz w:val="12"/>
          <w:szCs w:val="12"/>
        </w:rPr>
        <w:t xml:space="preserve">7.9.8. </w:t>
      </w:r>
      <w:r w:rsidRPr="00603946">
        <w:rPr>
          <w:rFonts w:ascii="Times New Roman" w:eastAsia="Calibri" w:hAnsi="Times New Roman" w:cs="Times New Roman"/>
          <w:sz w:val="12"/>
          <w:szCs w:val="12"/>
        </w:rPr>
        <w:t>Выпас сельскохозяйственных животных осуществляется на специально отведенных администрацией городского поселения местах выпаса под наблюдением владельца или уполномоченного им лица или в черте населенного пункта на прилегающей к домовладению территории на привязи. Безнадзорный, беспривязный выпас не допускается.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Cs/>
          <w:sz w:val="12"/>
          <w:szCs w:val="12"/>
        </w:rPr>
        <w:t xml:space="preserve">7.9.9. </w:t>
      </w:r>
      <w:r w:rsidRPr="00603946">
        <w:rPr>
          <w:rFonts w:ascii="Times New Roman" w:eastAsia="Calibri" w:hAnsi="Times New Roman" w:cs="Times New Roman"/>
          <w:sz w:val="12"/>
          <w:szCs w:val="12"/>
        </w:rPr>
        <w:t>Отлов бродячих животных осуществляется специализированными организациями по договорам с администрацией городского поселения в пределах средств, предусмотренных в бюджете муниципального образования на эти цели.</w:t>
      </w:r>
    </w:p>
    <w:p w:rsidR="00603946" w:rsidRPr="00603946" w:rsidRDefault="00603946" w:rsidP="00603946">
      <w:pPr>
        <w:tabs>
          <w:tab w:val="left" w:pos="284"/>
        </w:tabs>
        <w:spacing w:after="0" w:line="240" w:lineRule="auto"/>
        <w:jc w:val="center"/>
        <w:rPr>
          <w:rFonts w:ascii="Times New Roman" w:eastAsia="Calibri" w:hAnsi="Times New Roman" w:cs="Times New Roman"/>
          <w:b/>
          <w:bCs/>
          <w:sz w:val="12"/>
          <w:szCs w:val="12"/>
        </w:rPr>
      </w:pPr>
      <w:r w:rsidRPr="00603946">
        <w:rPr>
          <w:rFonts w:ascii="Times New Roman" w:eastAsia="Calibri" w:hAnsi="Times New Roman" w:cs="Times New Roman"/>
          <w:b/>
          <w:bCs/>
          <w:sz w:val="12"/>
          <w:szCs w:val="12"/>
        </w:rPr>
        <w:t>7.10. Особые требования к доступности жилой среды</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bCs/>
          <w:sz w:val="12"/>
          <w:szCs w:val="12"/>
        </w:rPr>
      </w:pPr>
      <w:r w:rsidRPr="00603946">
        <w:rPr>
          <w:rFonts w:ascii="Times New Roman" w:eastAsia="Calibri" w:hAnsi="Times New Roman" w:cs="Times New Roman"/>
          <w:bCs/>
          <w:sz w:val="12"/>
          <w:szCs w:val="12"/>
        </w:rPr>
        <w:t>7.10.1.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пожилых людей и людей с ограниченными возможностями, оснащение этих объектов элементами и техническими средствами, способствующими передвижению престарелых граждан и людей с ограниченными возможностями.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Cs/>
          <w:sz w:val="12"/>
          <w:szCs w:val="12"/>
        </w:rPr>
        <w:t>7.10.2.</w:t>
      </w:r>
      <w:r w:rsidRPr="00603946">
        <w:rPr>
          <w:rFonts w:ascii="Times New Roman" w:eastAsia="Calibri" w:hAnsi="Times New Roman" w:cs="Times New Roman"/>
          <w:b/>
          <w:bCs/>
          <w:sz w:val="12"/>
          <w:szCs w:val="12"/>
        </w:rPr>
        <w:t xml:space="preserve"> </w:t>
      </w:r>
      <w:r w:rsidRPr="00603946">
        <w:rPr>
          <w:rFonts w:ascii="Times New Roman" w:eastAsia="Calibri" w:hAnsi="Times New Roman" w:cs="Times New Roman"/>
          <w:bCs/>
          <w:sz w:val="12"/>
          <w:szCs w:val="12"/>
        </w:rPr>
        <w:t>Проектирование, строительство, установка технических средств и оборудования, способствующих передвижению лиц и людей с ограниченными возможностями осуществляется при новом строительстве, реконструкции заказчиком в соответствии с утвержденной проектной документацией.</w:t>
      </w:r>
    </w:p>
    <w:p w:rsidR="00603946" w:rsidRPr="00603946" w:rsidRDefault="00603946" w:rsidP="00603946">
      <w:pPr>
        <w:tabs>
          <w:tab w:val="left" w:pos="284"/>
        </w:tabs>
        <w:spacing w:after="0" w:line="240" w:lineRule="auto"/>
        <w:jc w:val="center"/>
        <w:rPr>
          <w:rFonts w:ascii="Times New Roman" w:eastAsia="Calibri" w:hAnsi="Times New Roman" w:cs="Times New Roman"/>
          <w:b/>
          <w:bCs/>
          <w:sz w:val="12"/>
          <w:szCs w:val="12"/>
        </w:rPr>
      </w:pPr>
      <w:r w:rsidRPr="00603946">
        <w:rPr>
          <w:rFonts w:ascii="Times New Roman" w:eastAsia="Calibri" w:hAnsi="Times New Roman" w:cs="Times New Roman"/>
          <w:b/>
          <w:bCs/>
          <w:sz w:val="12"/>
          <w:szCs w:val="12"/>
        </w:rPr>
        <w:t>7.11. Праздничное оформление</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Cs/>
          <w:sz w:val="12"/>
          <w:szCs w:val="12"/>
        </w:rPr>
        <w:t>7.11.1.</w:t>
      </w:r>
      <w:r w:rsidRPr="00603946">
        <w:rPr>
          <w:rFonts w:ascii="Times New Roman" w:eastAsia="Calibri" w:hAnsi="Times New Roman" w:cs="Times New Roman"/>
          <w:sz w:val="12"/>
          <w:szCs w:val="12"/>
        </w:rPr>
        <w:t xml:space="preserve"> Праздничное оформление территории городского поселения  выполняется по решению администрации городского поселения  на период проведения государственных, региональных, районных, поселенческих праздников, мероприятий, связанных со знаменательными событиями.</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sz w:val="12"/>
          <w:szCs w:val="12"/>
        </w:rPr>
        <w:t xml:space="preserve">Оформление зданий, сооружений осуществляется их владельцами в рамках </w:t>
      </w:r>
      <w:proofErr w:type="gramStart"/>
      <w:r w:rsidRPr="00603946">
        <w:rPr>
          <w:rFonts w:ascii="Times New Roman" w:eastAsia="Calibri" w:hAnsi="Times New Roman" w:cs="Times New Roman"/>
          <w:sz w:val="12"/>
          <w:szCs w:val="12"/>
        </w:rPr>
        <w:t>концепции праздничного оформления территории населенных пунктов поселения</w:t>
      </w:r>
      <w:proofErr w:type="gramEnd"/>
      <w:r w:rsidRPr="00603946">
        <w:rPr>
          <w:rFonts w:ascii="Times New Roman" w:eastAsia="Calibri" w:hAnsi="Times New Roman" w:cs="Times New Roman"/>
          <w:sz w:val="12"/>
          <w:szCs w:val="12"/>
        </w:rPr>
        <w:t>.</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Cs/>
          <w:sz w:val="12"/>
          <w:szCs w:val="12"/>
        </w:rPr>
        <w:t>7.11.2.</w:t>
      </w:r>
      <w:r w:rsidRPr="00603946">
        <w:rPr>
          <w:rFonts w:ascii="Times New Roman" w:eastAsia="Calibri" w:hAnsi="Times New Roman" w:cs="Times New Roman"/>
          <w:sz w:val="12"/>
          <w:szCs w:val="12"/>
        </w:rPr>
        <w:t xml:space="preserve"> </w:t>
      </w:r>
      <w:proofErr w:type="gramStart"/>
      <w:r w:rsidRPr="00603946">
        <w:rPr>
          <w:rFonts w:ascii="Times New Roman" w:eastAsia="Calibri" w:hAnsi="Times New Roman" w:cs="Times New Roman"/>
          <w:sz w:val="12"/>
          <w:szCs w:val="12"/>
        </w:rPr>
        <w:t>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городского поселения в пределах средств, предусмотренных на эти цели в бюджете городского поселения или на привлеченные средства.</w:t>
      </w:r>
      <w:proofErr w:type="gramEnd"/>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Cs/>
          <w:sz w:val="12"/>
          <w:szCs w:val="12"/>
        </w:rPr>
        <w:t>7.11.3.</w:t>
      </w:r>
      <w:r w:rsidRPr="00603946">
        <w:rPr>
          <w:rFonts w:ascii="Times New Roman" w:eastAsia="Calibri" w:hAnsi="Times New Roman" w:cs="Times New Roman"/>
          <w:sz w:val="12"/>
          <w:szCs w:val="12"/>
        </w:rPr>
        <w:t xml:space="preserve"> </w:t>
      </w:r>
      <w:proofErr w:type="gramStart"/>
      <w:r w:rsidRPr="00603946">
        <w:rPr>
          <w:rFonts w:ascii="Times New Roman" w:eastAsia="Calibri" w:hAnsi="Times New Roman" w:cs="Times New Roman"/>
          <w:sz w:val="12"/>
          <w:szCs w:val="12"/>
        </w:rPr>
        <w:t>В праздничное оформление включается: вывеска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roofErr w:type="gramEnd"/>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Cs/>
          <w:sz w:val="12"/>
          <w:szCs w:val="12"/>
        </w:rPr>
        <w:t>7.11.4.</w:t>
      </w:r>
      <w:r w:rsidRPr="00603946">
        <w:rPr>
          <w:rFonts w:ascii="Times New Roman" w:eastAsia="Calibri" w:hAnsi="Times New Roman" w:cs="Times New Roman"/>
          <w:sz w:val="12"/>
          <w:szCs w:val="12"/>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603946">
        <w:rPr>
          <w:rFonts w:ascii="Times New Roman" w:eastAsia="Calibri" w:hAnsi="Times New Roman" w:cs="Times New Roman"/>
          <w:sz w:val="12"/>
          <w:szCs w:val="12"/>
        </w:rPr>
        <w:t>утверждаемыми</w:t>
      </w:r>
      <w:proofErr w:type="gramEnd"/>
      <w:r w:rsidRPr="00603946">
        <w:rPr>
          <w:rFonts w:ascii="Times New Roman" w:eastAsia="Calibri" w:hAnsi="Times New Roman" w:cs="Times New Roman"/>
          <w:sz w:val="12"/>
          <w:szCs w:val="12"/>
        </w:rPr>
        <w:t xml:space="preserve"> администрацией городского поселения.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Cs/>
          <w:sz w:val="12"/>
          <w:szCs w:val="12"/>
        </w:rPr>
        <w:t>7.11.5.</w:t>
      </w:r>
      <w:r w:rsidRPr="00603946">
        <w:rPr>
          <w:rFonts w:ascii="Times New Roman" w:eastAsia="Calibri" w:hAnsi="Times New Roman" w:cs="Times New Roman"/>
          <w:sz w:val="12"/>
          <w:szCs w:val="12"/>
        </w:rPr>
        <w:t xml:space="preserve">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603946" w:rsidRPr="00603946" w:rsidRDefault="00603946" w:rsidP="00603946">
      <w:pPr>
        <w:tabs>
          <w:tab w:val="left" w:pos="284"/>
        </w:tabs>
        <w:spacing w:after="0" w:line="240" w:lineRule="auto"/>
        <w:jc w:val="center"/>
        <w:rPr>
          <w:rFonts w:ascii="Times New Roman" w:eastAsia="Calibri" w:hAnsi="Times New Roman" w:cs="Times New Roman"/>
          <w:b/>
          <w:sz w:val="12"/>
          <w:szCs w:val="12"/>
        </w:rPr>
      </w:pPr>
      <w:r w:rsidRPr="00603946">
        <w:rPr>
          <w:rFonts w:ascii="Times New Roman" w:eastAsia="Calibri" w:hAnsi="Times New Roman" w:cs="Times New Roman"/>
          <w:b/>
          <w:sz w:val="12"/>
          <w:szCs w:val="12"/>
        </w:rPr>
        <w:t>Раздел 8. КОНТРОЛЬ И ОТВЕТСТВЕННОСТЬ</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Cs/>
          <w:sz w:val="12"/>
          <w:szCs w:val="12"/>
        </w:rPr>
        <w:t>8.1.</w:t>
      </w:r>
      <w:r w:rsidRPr="00603946">
        <w:rPr>
          <w:rFonts w:ascii="Times New Roman" w:eastAsia="Calibri" w:hAnsi="Times New Roman" w:cs="Times New Roman"/>
          <w:sz w:val="12"/>
          <w:szCs w:val="12"/>
        </w:rPr>
        <w:t xml:space="preserve"> </w:t>
      </w:r>
      <w:proofErr w:type="gramStart"/>
      <w:r w:rsidRPr="00603946">
        <w:rPr>
          <w:rFonts w:ascii="Times New Roman" w:eastAsia="Calibri" w:hAnsi="Times New Roman" w:cs="Times New Roman"/>
          <w:sz w:val="12"/>
          <w:szCs w:val="12"/>
        </w:rPr>
        <w:t>Контроль  за</w:t>
      </w:r>
      <w:proofErr w:type="gramEnd"/>
      <w:r w:rsidRPr="00603946">
        <w:rPr>
          <w:rFonts w:ascii="Times New Roman" w:eastAsia="Calibri" w:hAnsi="Times New Roman" w:cs="Times New Roman"/>
          <w:sz w:val="12"/>
          <w:szCs w:val="12"/>
        </w:rPr>
        <w:t xml:space="preserve"> выполнением  настоящих Правил осуществляет  Администрация городского поселения.</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Cs/>
          <w:sz w:val="12"/>
          <w:szCs w:val="12"/>
        </w:rPr>
        <w:t>8.2.</w:t>
      </w:r>
      <w:r w:rsidRPr="00603946">
        <w:rPr>
          <w:rFonts w:ascii="Times New Roman" w:eastAsia="Calibri" w:hAnsi="Times New Roman" w:cs="Times New Roman"/>
          <w:sz w:val="12"/>
          <w:szCs w:val="12"/>
        </w:rPr>
        <w:t xml:space="preserve"> </w:t>
      </w:r>
      <w:proofErr w:type="gramStart"/>
      <w:r w:rsidRPr="00603946">
        <w:rPr>
          <w:rFonts w:ascii="Times New Roman" w:eastAsia="Calibri" w:hAnsi="Times New Roman" w:cs="Times New Roman"/>
          <w:sz w:val="12"/>
          <w:szCs w:val="12"/>
        </w:rPr>
        <w:t>Контроль за</w:t>
      </w:r>
      <w:proofErr w:type="gramEnd"/>
      <w:r w:rsidRPr="00603946">
        <w:rPr>
          <w:rFonts w:ascii="Times New Roman" w:eastAsia="Calibri" w:hAnsi="Times New Roman" w:cs="Times New Roman"/>
          <w:sz w:val="12"/>
          <w:szCs w:val="12"/>
        </w:rPr>
        <w:t xml:space="preserve"> выполнением настоящих Правил осуществляется в соответствии с действующим законодательством РФ.</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Cs/>
          <w:sz w:val="12"/>
          <w:szCs w:val="12"/>
        </w:rPr>
        <w:t>8.3.</w:t>
      </w:r>
      <w:r w:rsidRPr="00603946">
        <w:rPr>
          <w:rFonts w:ascii="Times New Roman" w:eastAsia="Calibri" w:hAnsi="Times New Roman" w:cs="Times New Roman"/>
          <w:sz w:val="12"/>
          <w:szCs w:val="12"/>
        </w:rPr>
        <w:t xml:space="preserve"> Физические, должностные и юридические лица обязаны обеспечивать условия, необходимые для осуществления </w:t>
      </w:r>
      <w:proofErr w:type="gramStart"/>
      <w:r w:rsidRPr="00603946">
        <w:rPr>
          <w:rFonts w:ascii="Times New Roman" w:eastAsia="Calibri" w:hAnsi="Times New Roman" w:cs="Times New Roman"/>
          <w:sz w:val="12"/>
          <w:szCs w:val="12"/>
        </w:rPr>
        <w:t>контроля за</w:t>
      </w:r>
      <w:proofErr w:type="gramEnd"/>
      <w:r w:rsidRPr="00603946">
        <w:rPr>
          <w:rFonts w:ascii="Times New Roman" w:eastAsia="Calibri" w:hAnsi="Times New Roman" w:cs="Times New Roman"/>
          <w:sz w:val="12"/>
          <w:szCs w:val="12"/>
        </w:rPr>
        <w:t xml:space="preserve"> соблюдением настоящих Правил.</w:t>
      </w:r>
    </w:p>
    <w:p w:rsidR="00603946" w:rsidRP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603946">
        <w:rPr>
          <w:rFonts w:ascii="Times New Roman" w:eastAsia="Calibri" w:hAnsi="Times New Roman" w:cs="Times New Roman"/>
          <w:bCs/>
          <w:sz w:val="12"/>
          <w:szCs w:val="12"/>
        </w:rPr>
        <w:t xml:space="preserve">8.4. </w:t>
      </w:r>
      <w:r w:rsidRPr="00603946">
        <w:rPr>
          <w:rFonts w:ascii="Times New Roman" w:eastAsia="Calibri" w:hAnsi="Times New Roman" w:cs="Times New Roman"/>
          <w:sz w:val="12"/>
          <w:szCs w:val="12"/>
        </w:rPr>
        <w:t>Лица, виновные в нарушении настоящих Правил, привлекаются к ответственности в соответствии с законодательством РФ.</w:t>
      </w:r>
    </w:p>
    <w:p w:rsidR="00603946" w:rsidRDefault="00603946" w:rsidP="00603946">
      <w:pPr>
        <w:tabs>
          <w:tab w:val="left" w:pos="284"/>
        </w:tabs>
        <w:spacing w:after="0" w:line="240" w:lineRule="auto"/>
        <w:jc w:val="right"/>
        <w:rPr>
          <w:rFonts w:ascii="Times New Roman" w:eastAsia="Calibri" w:hAnsi="Times New Roman" w:cs="Times New Roman"/>
          <w:i/>
          <w:sz w:val="12"/>
          <w:szCs w:val="12"/>
        </w:rPr>
      </w:pPr>
    </w:p>
    <w:p w:rsidR="00603946" w:rsidRPr="001A6663" w:rsidRDefault="00603946" w:rsidP="00603946">
      <w:pPr>
        <w:tabs>
          <w:tab w:val="left" w:pos="284"/>
        </w:tabs>
        <w:spacing w:after="0" w:line="240" w:lineRule="auto"/>
        <w:jc w:val="right"/>
        <w:rPr>
          <w:rFonts w:ascii="Times New Roman" w:eastAsia="Calibri" w:hAnsi="Times New Roman" w:cs="Times New Roman"/>
          <w:i/>
          <w:sz w:val="12"/>
          <w:szCs w:val="12"/>
        </w:rPr>
      </w:pPr>
      <w:r w:rsidRPr="001A6663">
        <w:rPr>
          <w:rFonts w:ascii="Times New Roman" w:eastAsia="Calibri" w:hAnsi="Times New Roman" w:cs="Times New Roman"/>
          <w:i/>
          <w:sz w:val="12"/>
          <w:szCs w:val="12"/>
        </w:rPr>
        <w:t>Приложение №1</w:t>
      </w:r>
    </w:p>
    <w:p w:rsidR="00603946" w:rsidRDefault="00603946" w:rsidP="00603946">
      <w:pPr>
        <w:tabs>
          <w:tab w:val="left" w:pos="284"/>
        </w:tabs>
        <w:spacing w:after="0" w:line="240" w:lineRule="auto"/>
        <w:jc w:val="right"/>
        <w:rPr>
          <w:rFonts w:ascii="Times New Roman" w:eastAsia="Calibri" w:hAnsi="Times New Roman" w:cs="Times New Roman"/>
          <w:i/>
          <w:sz w:val="12"/>
          <w:szCs w:val="12"/>
        </w:rPr>
      </w:pPr>
      <w:r w:rsidRPr="001A6663">
        <w:rPr>
          <w:rFonts w:ascii="Times New Roman" w:eastAsia="Calibri" w:hAnsi="Times New Roman" w:cs="Times New Roman"/>
          <w:i/>
          <w:sz w:val="12"/>
          <w:szCs w:val="12"/>
        </w:rPr>
        <w:t>к  Правилам благоустройства, организации сбора и</w:t>
      </w:r>
    </w:p>
    <w:p w:rsidR="00603946" w:rsidRDefault="00603946" w:rsidP="00603946">
      <w:pPr>
        <w:tabs>
          <w:tab w:val="left" w:pos="284"/>
        </w:tabs>
        <w:spacing w:after="0" w:line="240" w:lineRule="auto"/>
        <w:jc w:val="right"/>
        <w:rPr>
          <w:rFonts w:ascii="Times New Roman" w:eastAsia="Calibri" w:hAnsi="Times New Roman" w:cs="Times New Roman"/>
          <w:i/>
          <w:sz w:val="12"/>
          <w:szCs w:val="12"/>
        </w:rPr>
      </w:pPr>
      <w:r w:rsidRPr="001A6663">
        <w:rPr>
          <w:rFonts w:ascii="Times New Roman" w:eastAsia="Calibri" w:hAnsi="Times New Roman" w:cs="Times New Roman"/>
          <w:i/>
          <w:sz w:val="12"/>
          <w:szCs w:val="12"/>
        </w:rPr>
        <w:t>вывоза твердых бытовых отходов и мусора на территории</w:t>
      </w:r>
    </w:p>
    <w:p w:rsidR="00603946" w:rsidRPr="001A6663" w:rsidRDefault="00603946" w:rsidP="0060394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городского поселения Суходол</w:t>
      </w:r>
      <w:r w:rsidRPr="001A6663">
        <w:rPr>
          <w:rFonts w:ascii="Times New Roman" w:eastAsia="Calibri" w:hAnsi="Times New Roman" w:cs="Times New Roman"/>
          <w:i/>
          <w:sz w:val="12"/>
          <w:szCs w:val="12"/>
        </w:rPr>
        <w:t xml:space="preserve"> муниципального района Сергиевский</w:t>
      </w:r>
    </w:p>
    <w:p w:rsidR="00603946" w:rsidRPr="00D66012" w:rsidRDefault="00603946" w:rsidP="00603946">
      <w:pPr>
        <w:tabs>
          <w:tab w:val="left" w:pos="284"/>
        </w:tabs>
        <w:spacing w:after="0" w:line="240" w:lineRule="auto"/>
        <w:jc w:val="right"/>
        <w:rPr>
          <w:rFonts w:ascii="Times New Roman" w:eastAsia="Calibri" w:hAnsi="Times New Roman" w:cs="Times New Roman"/>
          <w:sz w:val="12"/>
          <w:szCs w:val="12"/>
        </w:rPr>
      </w:pPr>
      <w:r w:rsidRPr="00D66012">
        <w:rPr>
          <w:rFonts w:ascii="Times New Roman" w:eastAsia="Calibri" w:hAnsi="Times New Roman" w:cs="Times New Roman"/>
          <w:sz w:val="12"/>
          <w:szCs w:val="12"/>
        </w:rPr>
        <w:t>Таблица №1</w:t>
      </w:r>
    </w:p>
    <w:tbl>
      <w:tblPr>
        <w:tblStyle w:val="af1"/>
        <w:tblW w:w="7513" w:type="dxa"/>
        <w:tblInd w:w="108" w:type="dxa"/>
        <w:tblLayout w:type="fixed"/>
        <w:tblLook w:val="04A0" w:firstRow="1" w:lastRow="0" w:firstColumn="1" w:lastColumn="0" w:noHBand="0" w:noVBand="1"/>
      </w:tblPr>
      <w:tblGrid>
        <w:gridCol w:w="5529"/>
        <w:gridCol w:w="992"/>
        <w:gridCol w:w="992"/>
      </w:tblGrid>
      <w:tr w:rsidR="00603946" w:rsidRPr="00D66012" w:rsidTr="00603946">
        <w:trPr>
          <w:trHeight w:val="20"/>
        </w:trPr>
        <w:tc>
          <w:tcPr>
            <w:tcW w:w="5529" w:type="dxa"/>
            <w:vMerge w:val="restart"/>
            <w:hideMark/>
          </w:tcPr>
          <w:p w:rsidR="00603946" w:rsidRPr="00D66012" w:rsidRDefault="00603946" w:rsidP="00603946">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Здание, сооружение,  объект инженерного благоустройства</w:t>
            </w:r>
          </w:p>
        </w:tc>
        <w:tc>
          <w:tcPr>
            <w:tcW w:w="1984" w:type="dxa"/>
            <w:gridSpan w:val="2"/>
            <w:hideMark/>
          </w:tcPr>
          <w:p w:rsidR="00603946" w:rsidRPr="00D66012" w:rsidRDefault="00603946" w:rsidP="00603946">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Расстояния от здания, сооружения,  объекта до оси, </w:t>
            </w:r>
            <w:proofErr w:type="gramStart"/>
            <w:r w:rsidRPr="00D66012">
              <w:rPr>
                <w:rFonts w:ascii="Times New Roman" w:eastAsia="Calibri" w:hAnsi="Times New Roman" w:cs="Times New Roman"/>
                <w:sz w:val="12"/>
                <w:szCs w:val="12"/>
              </w:rPr>
              <w:t>м</w:t>
            </w:r>
            <w:proofErr w:type="gramEnd"/>
          </w:p>
        </w:tc>
      </w:tr>
      <w:tr w:rsidR="00603946" w:rsidRPr="00D66012" w:rsidTr="00603946">
        <w:trPr>
          <w:trHeight w:val="20"/>
        </w:trPr>
        <w:tc>
          <w:tcPr>
            <w:tcW w:w="5529" w:type="dxa"/>
            <w:vMerge/>
            <w:hideMark/>
          </w:tcPr>
          <w:p w:rsidR="00603946" w:rsidRPr="00D66012" w:rsidRDefault="00603946" w:rsidP="00603946">
            <w:pPr>
              <w:tabs>
                <w:tab w:val="left" w:pos="284"/>
              </w:tabs>
              <w:rPr>
                <w:rFonts w:ascii="Times New Roman" w:eastAsia="Calibri" w:hAnsi="Times New Roman" w:cs="Times New Roman"/>
                <w:sz w:val="12"/>
                <w:szCs w:val="12"/>
              </w:rPr>
            </w:pPr>
          </w:p>
        </w:tc>
        <w:tc>
          <w:tcPr>
            <w:tcW w:w="992" w:type="dxa"/>
            <w:hideMark/>
          </w:tcPr>
          <w:p w:rsidR="00603946" w:rsidRPr="00D66012" w:rsidRDefault="00603946" w:rsidP="00603946">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Ствола</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дерева</w:t>
            </w:r>
          </w:p>
        </w:tc>
        <w:tc>
          <w:tcPr>
            <w:tcW w:w="992" w:type="dxa"/>
            <w:hideMark/>
          </w:tcPr>
          <w:p w:rsidR="00603946" w:rsidRPr="00D66012" w:rsidRDefault="00603946" w:rsidP="00603946">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кустарника</w:t>
            </w:r>
          </w:p>
        </w:tc>
      </w:tr>
      <w:tr w:rsidR="00603946" w:rsidRPr="00D66012" w:rsidTr="00603946">
        <w:trPr>
          <w:trHeight w:val="20"/>
        </w:trPr>
        <w:tc>
          <w:tcPr>
            <w:tcW w:w="5529" w:type="dxa"/>
            <w:hideMark/>
          </w:tcPr>
          <w:p w:rsidR="00603946" w:rsidRPr="00D66012" w:rsidRDefault="00603946" w:rsidP="00603946">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Наружная стена здания и сооружения</w:t>
            </w:r>
          </w:p>
        </w:tc>
        <w:tc>
          <w:tcPr>
            <w:tcW w:w="992" w:type="dxa"/>
            <w:hideMark/>
          </w:tcPr>
          <w:p w:rsidR="00603946" w:rsidRPr="00D66012" w:rsidRDefault="00603946" w:rsidP="00603946">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5,0</w:t>
            </w:r>
          </w:p>
        </w:tc>
        <w:tc>
          <w:tcPr>
            <w:tcW w:w="992" w:type="dxa"/>
            <w:hideMark/>
          </w:tcPr>
          <w:p w:rsidR="00603946" w:rsidRPr="00D66012" w:rsidRDefault="00603946" w:rsidP="00603946">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1,5</w:t>
            </w:r>
          </w:p>
        </w:tc>
      </w:tr>
      <w:tr w:rsidR="00603946" w:rsidRPr="00D66012" w:rsidTr="00603946">
        <w:trPr>
          <w:trHeight w:val="20"/>
        </w:trPr>
        <w:tc>
          <w:tcPr>
            <w:tcW w:w="5529" w:type="dxa"/>
            <w:hideMark/>
          </w:tcPr>
          <w:p w:rsidR="00603946" w:rsidRPr="00D66012" w:rsidRDefault="00603946" w:rsidP="00603946">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Край тротуара и садовой дорожки</w:t>
            </w:r>
          </w:p>
        </w:tc>
        <w:tc>
          <w:tcPr>
            <w:tcW w:w="992" w:type="dxa"/>
            <w:hideMark/>
          </w:tcPr>
          <w:p w:rsidR="00603946" w:rsidRPr="00D66012" w:rsidRDefault="00603946" w:rsidP="00603946">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0,7</w:t>
            </w:r>
          </w:p>
        </w:tc>
        <w:tc>
          <w:tcPr>
            <w:tcW w:w="992" w:type="dxa"/>
            <w:hideMark/>
          </w:tcPr>
          <w:p w:rsidR="00603946" w:rsidRPr="00D66012" w:rsidRDefault="00603946" w:rsidP="00603946">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0,5</w:t>
            </w:r>
          </w:p>
        </w:tc>
      </w:tr>
      <w:tr w:rsidR="00603946" w:rsidRPr="00D66012" w:rsidTr="00603946">
        <w:trPr>
          <w:trHeight w:val="20"/>
        </w:trPr>
        <w:tc>
          <w:tcPr>
            <w:tcW w:w="5529" w:type="dxa"/>
            <w:hideMark/>
          </w:tcPr>
          <w:p w:rsidR="00603946" w:rsidRPr="00D66012" w:rsidRDefault="00603946" w:rsidP="00603946">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Край проезжей части улиц,  кромка  укрепленной</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полосы обочины дороги или бровка канавы</w:t>
            </w:r>
          </w:p>
        </w:tc>
        <w:tc>
          <w:tcPr>
            <w:tcW w:w="992" w:type="dxa"/>
            <w:hideMark/>
          </w:tcPr>
          <w:p w:rsidR="00603946" w:rsidRPr="00D66012" w:rsidRDefault="00603946" w:rsidP="00603946">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2,0</w:t>
            </w:r>
          </w:p>
        </w:tc>
        <w:tc>
          <w:tcPr>
            <w:tcW w:w="992" w:type="dxa"/>
            <w:hideMark/>
          </w:tcPr>
          <w:p w:rsidR="00603946" w:rsidRPr="00D66012" w:rsidRDefault="00603946" w:rsidP="00603946">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1,0</w:t>
            </w:r>
          </w:p>
        </w:tc>
      </w:tr>
      <w:tr w:rsidR="00603946" w:rsidRPr="00D66012" w:rsidTr="00603946">
        <w:trPr>
          <w:trHeight w:val="20"/>
        </w:trPr>
        <w:tc>
          <w:tcPr>
            <w:tcW w:w="5529" w:type="dxa"/>
            <w:hideMark/>
          </w:tcPr>
          <w:p w:rsidR="00603946" w:rsidRPr="00D66012" w:rsidRDefault="00603946" w:rsidP="00603946">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Мачта и  опора  осветительной  сети</w:t>
            </w:r>
          </w:p>
        </w:tc>
        <w:tc>
          <w:tcPr>
            <w:tcW w:w="992" w:type="dxa"/>
            <w:hideMark/>
          </w:tcPr>
          <w:p w:rsidR="00603946" w:rsidRPr="00D66012" w:rsidRDefault="00603946" w:rsidP="00603946">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4,0</w:t>
            </w:r>
          </w:p>
        </w:tc>
        <w:tc>
          <w:tcPr>
            <w:tcW w:w="992" w:type="dxa"/>
            <w:hideMark/>
          </w:tcPr>
          <w:p w:rsidR="00603946" w:rsidRPr="00D66012" w:rsidRDefault="00603946" w:rsidP="00603946">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w:t>
            </w:r>
          </w:p>
        </w:tc>
      </w:tr>
      <w:tr w:rsidR="00603946" w:rsidRPr="00D66012" w:rsidTr="00603946">
        <w:trPr>
          <w:trHeight w:val="20"/>
        </w:trPr>
        <w:tc>
          <w:tcPr>
            <w:tcW w:w="5529" w:type="dxa"/>
            <w:hideMark/>
          </w:tcPr>
          <w:p w:rsidR="00603946" w:rsidRPr="00D66012" w:rsidRDefault="00603946" w:rsidP="00603946">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Подошва откоса, террасы и др.</w:t>
            </w:r>
          </w:p>
        </w:tc>
        <w:tc>
          <w:tcPr>
            <w:tcW w:w="992" w:type="dxa"/>
            <w:hideMark/>
          </w:tcPr>
          <w:p w:rsidR="00603946" w:rsidRPr="00D66012" w:rsidRDefault="00603946" w:rsidP="00603946">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1,0</w:t>
            </w:r>
          </w:p>
        </w:tc>
        <w:tc>
          <w:tcPr>
            <w:tcW w:w="992" w:type="dxa"/>
            <w:hideMark/>
          </w:tcPr>
          <w:p w:rsidR="00603946" w:rsidRPr="00D66012" w:rsidRDefault="00603946" w:rsidP="00603946">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0,5</w:t>
            </w:r>
          </w:p>
        </w:tc>
      </w:tr>
      <w:tr w:rsidR="00603946" w:rsidRPr="00D66012" w:rsidTr="00603946">
        <w:trPr>
          <w:trHeight w:val="20"/>
        </w:trPr>
        <w:tc>
          <w:tcPr>
            <w:tcW w:w="5529" w:type="dxa"/>
            <w:hideMark/>
          </w:tcPr>
          <w:p w:rsidR="00603946" w:rsidRPr="00D66012" w:rsidRDefault="00603946" w:rsidP="00603946">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Подошва или внутренняя грань подпорной стенки</w:t>
            </w:r>
          </w:p>
        </w:tc>
        <w:tc>
          <w:tcPr>
            <w:tcW w:w="992" w:type="dxa"/>
            <w:hideMark/>
          </w:tcPr>
          <w:p w:rsidR="00603946" w:rsidRPr="00D66012" w:rsidRDefault="00603946" w:rsidP="00603946">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3,0</w:t>
            </w:r>
          </w:p>
        </w:tc>
        <w:tc>
          <w:tcPr>
            <w:tcW w:w="992" w:type="dxa"/>
            <w:hideMark/>
          </w:tcPr>
          <w:p w:rsidR="00603946" w:rsidRPr="00D66012" w:rsidRDefault="00603946" w:rsidP="00603946">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1,0</w:t>
            </w:r>
          </w:p>
        </w:tc>
      </w:tr>
      <w:tr w:rsidR="00603946" w:rsidRPr="00D66012" w:rsidTr="00603946">
        <w:trPr>
          <w:trHeight w:val="20"/>
        </w:trPr>
        <w:tc>
          <w:tcPr>
            <w:tcW w:w="5529" w:type="dxa"/>
            <w:hideMark/>
          </w:tcPr>
          <w:p w:rsidR="00603946" w:rsidRPr="00D66012" w:rsidRDefault="00603946" w:rsidP="00603946">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Подземные сети:</w:t>
            </w:r>
          </w:p>
        </w:tc>
        <w:tc>
          <w:tcPr>
            <w:tcW w:w="992" w:type="dxa"/>
          </w:tcPr>
          <w:p w:rsidR="00603946" w:rsidRPr="00D66012" w:rsidRDefault="00603946" w:rsidP="00603946">
            <w:pPr>
              <w:tabs>
                <w:tab w:val="left" w:pos="284"/>
              </w:tabs>
              <w:rPr>
                <w:rFonts w:ascii="Times New Roman" w:eastAsia="Calibri" w:hAnsi="Times New Roman" w:cs="Times New Roman"/>
                <w:sz w:val="12"/>
                <w:szCs w:val="12"/>
              </w:rPr>
            </w:pPr>
          </w:p>
        </w:tc>
        <w:tc>
          <w:tcPr>
            <w:tcW w:w="992" w:type="dxa"/>
          </w:tcPr>
          <w:p w:rsidR="00603946" w:rsidRPr="00D66012" w:rsidRDefault="00603946" w:rsidP="00603946">
            <w:pPr>
              <w:tabs>
                <w:tab w:val="left" w:pos="284"/>
              </w:tabs>
              <w:rPr>
                <w:rFonts w:ascii="Times New Roman" w:eastAsia="Calibri" w:hAnsi="Times New Roman" w:cs="Times New Roman"/>
                <w:sz w:val="12"/>
                <w:szCs w:val="12"/>
              </w:rPr>
            </w:pPr>
          </w:p>
        </w:tc>
      </w:tr>
      <w:tr w:rsidR="00603946" w:rsidRPr="00D66012" w:rsidTr="00603946">
        <w:trPr>
          <w:trHeight w:val="20"/>
        </w:trPr>
        <w:tc>
          <w:tcPr>
            <w:tcW w:w="5529" w:type="dxa"/>
            <w:hideMark/>
          </w:tcPr>
          <w:p w:rsidR="00603946" w:rsidRPr="00D66012" w:rsidRDefault="00603946" w:rsidP="00603946">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газопровод, канализация</w:t>
            </w:r>
          </w:p>
        </w:tc>
        <w:tc>
          <w:tcPr>
            <w:tcW w:w="992" w:type="dxa"/>
            <w:hideMark/>
          </w:tcPr>
          <w:p w:rsidR="00603946" w:rsidRPr="00D66012" w:rsidRDefault="00603946" w:rsidP="00603946">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1,5</w:t>
            </w:r>
          </w:p>
        </w:tc>
        <w:tc>
          <w:tcPr>
            <w:tcW w:w="992" w:type="dxa"/>
            <w:hideMark/>
          </w:tcPr>
          <w:p w:rsidR="00603946" w:rsidRPr="00D66012" w:rsidRDefault="00603946" w:rsidP="00603946">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w:t>
            </w:r>
          </w:p>
        </w:tc>
      </w:tr>
      <w:tr w:rsidR="00603946" w:rsidRPr="00D66012" w:rsidTr="00603946">
        <w:trPr>
          <w:trHeight w:val="20"/>
        </w:trPr>
        <w:tc>
          <w:tcPr>
            <w:tcW w:w="5529" w:type="dxa"/>
            <w:hideMark/>
          </w:tcPr>
          <w:p w:rsidR="00603946" w:rsidRPr="00D66012" w:rsidRDefault="00603946" w:rsidP="00603946">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тепловая  сеть  (стенка  канала,  тоннеля  или</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 xml:space="preserve">оболочка при </w:t>
            </w:r>
            <w:proofErr w:type="spellStart"/>
            <w:r w:rsidRPr="00D66012">
              <w:rPr>
                <w:rFonts w:ascii="Times New Roman" w:eastAsia="Calibri" w:hAnsi="Times New Roman" w:cs="Times New Roman"/>
                <w:sz w:val="12"/>
                <w:szCs w:val="12"/>
              </w:rPr>
              <w:t>бесканальной</w:t>
            </w:r>
            <w:proofErr w:type="spellEnd"/>
            <w:r w:rsidRPr="00D66012">
              <w:rPr>
                <w:rFonts w:ascii="Times New Roman" w:eastAsia="Calibri" w:hAnsi="Times New Roman" w:cs="Times New Roman"/>
                <w:sz w:val="12"/>
                <w:szCs w:val="12"/>
              </w:rPr>
              <w:t xml:space="preserve"> прокладке)</w:t>
            </w:r>
          </w:p>
        </w:tc>
        <w:tc>
          <w:tcPr>
            <w:tcW w:w="992" w:type="dxa"/>
            <w:hideMark/>
          </w:tcPr>
          <w:p w:rsidR="00603946" w:rsidRPr="00D66012" w:rsidRDefault="00603946" w:rsidP="00603946">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2,0</w:t>
            </w:r>
          </w:p>
        </w:tc>
        <w:tc>
          <w:tcPr>
            <w:tcW w:w="992" w:type="dxa"/>
            <w:hideMark/>
          </w:tcPr>
          <w:p w:rsidR="00603946" w:rsidRPr="00D66012" w:rsidRDefault="00603946" w:rsidP="00603946">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1,0</w:t>
            </w:r>
          </w:p>
        </w:tc>
      </w:tr>
      <w:tr w:rsidR="00603946" w:rsidRPr="00D66012" w:rsidTr="00603946">
        <w:trPr>
          <w:trHeight w:val="20"/>
        </w:trPr>
        <w:tc>
          <w:tcPr>
            <w:tcW w:w="5529" w:type="dxa"/>
            <w:hideMark/>
          </w:tcPr>
          <w:p w:rsidR="00603946" w:rsidRPr="00D66012" w:rsidRDefault="00603946" w:rsidP="00603946">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водопровод, дренаж</w:t>
            </w:r>
          </w:p>
        </w:tc>
        <w:tc>
          <w:tcPr>
            <w:tcW w:w="992" w:type="dxa"/>
            <w:hideMark/>
          </w:tcPr>
          <w:p w:rsidR="00603946" w:rsidRPr="00D66012" w:rsidRDefault="00603946" w:rsidP="00603946">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2,0</w:t>
            </w:r>
          </w:p>
        </w:tc>
        <w:tc>
          <w:tcPr>
            <w:tcW w:w="992" w:type="dxa"/>
            <w:hideMark/>
          </w:tcPr>
          <w:p w:rsidR="00603946" w:rsidRPr="00D66012" w:rsidRDefault="00603946" w:rsidP="00603946">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w:t>
            </w:r>
          </w:p>
        </w:tc>
      </w:tr>
      <w:tr w:rsidR="00603946" w:rsidRPr="00D66012" w:rsidTr="00603946">
        <w:trPr>
          <w:trHeight w:val="20"/>
        </w:trPr>
        <w:tc>
          <w:tcPr>
            <w:tcW w:w="5529" w:type="dxa"/>
            <w:hideMark/>
          </w:tcPr>
          <w:p w:rsidR="00603946" w:rsidRPr="00D66012" w:rsidRDefault="00603946" w:rsidP="00603946">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силовой кабель и кабель связи</w:t>
            </w:r>
          </w:p>
        </w:tc>
        <w:tc>
          <w:tcPr>
            <w:tcW w:w="992" w:type="dxa"/>
            <w:hideMark/>
          </w:tcPr>
          <w:p w:rsidR="00603946" w:rsidRPr="00D66012" w:rsidRDefault="00603946" w:rsidP="00603946">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2,0</w:t>
            </w:r>
          </w:p>
        </w:tc>
        <w:tc>
          <w:tcPr>
            <w:tcW w:w="992" w:type="dxa"/>
            <w:hideMark/>
          </w:tcPr>
          <w:p w:rsidR="00603946" w:rsidRPr="00D66012" w:rsidRDefault="00603946" w:rsidP="00603946">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0,75</w:t>
            </w:r>
          </w:p>
        </w:tc>
      </w:tr>
    </w:tbl>
    <w:p w:rsidR="00603946" w:rsidRPr="00D66012" w:rsidRDefault="00603946" w:rsidP="00603946">
      <w:pPr>
        <w:tabs>
          <w:tab w:val="left" w:pos="284"/>
        </w:tabs>
        <w:spacing w:after="0" w:line="240" w:lineRule="auto"/>
        <w:jc w:val="both"/>
        <w:rPr>
          <w:rFonts w:ascii="Times New Roman" w:eastAsia="Calibri" w:hAnsi="Times New Roman" w:cs="Times New Roman"/>
          <w:b/>
          <w:bCs/>
          <w:sz w:val="12"/>
          <w:szCs w:val="12"/>
        </w:rPr>
      </w:pPr>
    </w:p>
    <w:p w:rsidR="00603946" w:rsidRPr="00D66012"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Примечание:</w:t>
      </w:r>
    </w:p>
    <w:p w:rsidR="00603946" w:rsidRDefault="00603946" w:rsidP="00603946">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1. Приведенные нормы относятся к деревьям с диаметром кроны не более 5 м и должны быть увеличены для деревьев с кроной большего диаметра.</w:t>
      </w:r>
    </w:p>
    <w:p w:rsidR="002B7E11" w:rsidRPr="00D66012" w:rsidRDefault="002B7E11" w:rsidP="00603946">
      <w:pPr>
        <w:tabs>
          <w:tab w:val="left" w:pos="284"/>
        </w:tabs>
        <w:spacing w:after="0" w:line="240" w:lineRule="auto"/>
        <w:ind w:firstLine="284"/>
        <w:jc w:val="both"/>
        <w:rPr>
          <w:rFonts w:ascii="Times New Roman" w:eastAsia="Calibri" w:hAnsi="Times New Roman" w:cs="Times New Roman"/>
          <w:b/>
          <w:bCs/>
          <w:sz w:val="12"/>
          <w:szCs w:val="12"/>
        </w:rPr>
      </w:pPr>
    </w:p>
    <w:p w:rsidR="00603946" w:rsidRPr="00D66012" w:rsidRDefault="00603946" w:rsidP="00603946">
      <w:pPr>
        <w:tabs>
          <w:tab w:val="left" w:pos="284"/>
        </w:tabs>
        <w:spacing w:after="0" w:line="240" w:lineRule="auto"/>
        <w:jc w:val="right"/>
        <w:rPr>
          <w:rFonts w:ascii="Times New Roman" w:eastAsia="Calibri" w:hAnsi="Times New Roman" w:cs="Times New Roman"/>
          <w:sz w:val="12"/>
          <w:szCs w:val="12"/>
        </w:rPr>
      </w:pPr>
      <w:r w:rsidRPr="00D66012">
        <w:rPr>
          <w:rFonts w:ascii="Times New Roman" w:eastAsia="Calibri" w:hAnsi="Times New Roman" w:cs="Times New Roman"/>
          <w:sz w:val="12"/>
          <w:szCs w:val="12"/>
        </w:rPr>
        <w:t>Таблица №2</w:t>
      </w:r>
    </w:p>
    <w:p w:rsidR="00603946" w:rsidRPr="00F316A8" w:rsidRDefault="00603946" w:rsidP="00603946">
      <w:pPr>
        <w:tabs>
          <w:tab w:val="left" w:pos="284"/>
        </w:tabs>
        <w:spacing w:after="0" w:line="240" w:lineRule="auto"/>
        <w:jc w:val="center"/>
        <w:rPr>
          <w:rFonts w:ascii="Times New Roman" w:eastAsia="Calibri" w:hAnsi="Times New Roman" w:cs="Times New Roman"/>
          <w:b/>
          <w:sz w:val="12"/>
          <w:szCs w:val="12"/>
        </w:rPr>
      </w:pPr>
      <w:r w:rsidRPr="00F316A8">
        <w:rPr>
          <w:rFonts w:ascii="Times New Roman" w:eastAsia="Calibri" w:hAnsi="Times New Roman" w:cs="Times New Roman"/>
          <w:b/>
          <w:sz w:val="12"/>
          <w:szCs w:val="12"/>
        </w:rPr>
        <w:t>Минимальные расстояния безопасности при размещении игрового оборудования</w:t>
      </w:r>
    </w:p>
    <w:tbl>
      <w:tblPr>
        <w:tblStyle w:val="af1"/>
        <w:tblW w:w="7513" w:type="dxa"/>
        <w:tblInd w:w="108" w:type="dxa"/>
        <w:tblLayout w:type="fixed"/>
        <w:tblLook w:val="04A0" w:firstRow="1" w:lastRow="0" w:firstColumn="1" w:lastColumn="0" w:noHBand="0" w:noVBand="1"/>
      </w:tblPr>
      <w:tblGrid>
        <w:gridCol w:w="1418"/>
        <w:gridCol w:w="6095"/>
      </w:tblGrid>
      <w:tr w:rsidR="00603946" w:rsidRPr="00D66012" w:rsidTr="00603946">
        <w:trPr>
          <w:trHeight w:val="20"/>
        </w:trPr>
        <w:tc>
          <w:tcPr>
            <w:tcW w:w="1418" w:type="dxa"/>
            <w:hideMark/>
          </w:tcPr>
          <w:p w:rsidR="00603946" w:rsidRPr="00D66012" w:rsidRDefault="00603946" w:rsidP="006039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Игровое</w:t>
            </w:r>
            <w:r w:rsidRPr="00D66012">
              <w:rPr>
                <w:rFonts w:ascii="Times New Roman" w:eastAsia="Calibri" w:hAnsi="Times New Roman" w:cs="Times New Roman"/>
                <w:sz w:val="12"/>
                <w:szCs w:val="12"/>
              </w:rPr>
              <w:t xml:space="preserve"> оборудование</w:t>
            </w:r>
          </w:p>
        </w:tc>
        <w:tc>
          <w:tcPr>
            <w:tcW w:w="6095" w:type="dxa"/>
            <w:hideMark/>
          </w:tcPr>
          <w:p w:rsidR="00603946" w:rsidRPr="00D66012" w:rsidRDefault="00603946" w:rsidP="00603946">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Минимальные расстояния</w:t>
            </w:r>
          </w:p>
        </w:tc>
      </w:tr>
      <w:tr w:rsidR="00603946" w:rsidRPr="00D66012" w:rsidTr="00603946">
        <w:trPr>
          <w:trHeight w:val="20"/>
        </w:trPr>
        <w:tc>
          <w:tcPr>
            <w:tcW w:w="1418" w:type="dxa"/>
            <w:hideMark/>
          </w:tcPr>
          <w:p w:rsidR="00603946" w:rsidRPr="00D66012" w:rsidRDefault="00603946" w:rsidP="00603946">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Качели</w:t>
            </w:r>
          </w:p>
        </w:tc>
        <w:tc>
          <w:tcPr>
            <w:tcW w:w="6095" w:type="dxa"/>
            <w:hideMark/>
          </w:tcPr>
          <w:p w:rsidR="00603946" w:rsidRPr="00D66012" w:rsidRDefault="00603946" w:rsidP="00603946">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не менее 1,5 м в стороны от  боковых  конструкций  и</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не менее 2,0 м вперед (назад) от крайних  точек  качели  в</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состоянии наклона</w:t>
            </w:r>
          </w:p>
        </w:tc>
      </w:tr>
      <w:tr w:rsidR="00603946" w:rsidRPr="00D66012" w:rsidTr="00603946">
        <w:trPr>
          <w:trHeight w:val="20"/>
        </w:trPr>
        <w:tc>
          <w:tcPr>
            <w:tcW w:w="1418" w:type="dxa"/>
            <w:hideMark/>
          </w:tcPr>
          <w:p w:rsidR="00603946" w:rsidRPr="00D66012" w:rsidRDefault="00603946" w:rsidP="00603946">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Качалки</w:t>
            </w:r>
          </w:p>
        </w:tc>
        <w:tc>
          <w:tcPr>
            <w:tcW w:w="6095" w:type="dxa"/>
            <w:hideMark/>
          </w:tcPr>
          <w:p w:rsidR="00603946" w:rsidRPr="00D66012" w:rsidRDefault="00603946" w:rsidP="00603946">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не менее 1,0 м в стороны от  боковых  конструкций  и</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не  менее  1,5  м  вперед  от  крайних  точек  качалки   в</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состоянии наклона</w:t>
            </w:r>
          </w:p>
        </w:tc>
      </w:tr>
      <w:tr w:rsidR="00603946" w:rsidRPr="00D66012" w:rsidTr="00603946">
        <w:trPr>
          <w:trHeight w:val="20"/>
        </w:trPr>
        <w:tc>
          <w:tcPr>
            <w:tcW w:w="1418" w:type="dxa"/>
            <w:hideMark/>
          </w:tcPr>
          <w:p w:rsidR="00603946" w:rsidRPr="00D66012" w:rsidRDefault="00603946" w:rsidP="00603946">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Карусели</w:t>
            </w:r>
          </w:p>
        </w:tc>
        <w:tc>
          <w:tcPr>
            <w:tcW w:w="6095" w:type="dxa"/>
            <w:hideMark/>
          </w:tcPr>
          <w:p w:rsidR="00603946" w:rsidRPr="00D66012" w:rsidRDefault="00603946" w:rsidP="00603946">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не менее 2 м в стороны от боковых конструкций  и  не</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менее  3  м  вверх  от  нижней   вращающейся   поверхности</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карусели</w:t>
            </w:r>
          </w:p>
        </w:tc>
      </w:tr>
      <w:tr w:rsidR="00603946" w:rsidRPr="00D66012" w:rsidTr="00603946">
        <w:trPr>
          <w:trHeight w:val="20"/>
        </w:trPr>
        <w:tc>
          <w:tcPr>
            <w:tcW w:w="1418" w:type="dxa"/>
            <w:hideMark/>
          </w:tcPr>
          <w:p w:rsidR="00603946" w:rsidRPr="00D66012" w:rsidRDefault="00603946" w:rsidP="00603946">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Горки</w:t>
            </w:r>
          </w:p>
        </w:tc>
        <w:tc>
          <w:tcPr>
            <w:tcW w:w="6095" w:type="dxa"/>
            <w:hideMark/>
          </w:tcPr>
          <w:p w:rsidR="00603946" w:rsidRPr="00D66012" w:rsidRDefault="00603946" w:rsidP="00603946">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не менее 1 м от боковых  сторон  и  2  м  вперед  от</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нижнего края ската горки</w:t>
            </w:r>
          </w:p>
        </w:tc>
      </w:tr>
    </w:tbl>
    <w:p w:rsidR="00603946" w:rsidRPr="00D66012" w:rsidRDefault="00603946" w:rsidP="00603946">
      <w:pPr>
        <w:tabs>
          <w:tab w:val="left" w:pos="284"/>
        </w:tabs>
        <w:spacing w:after="0" w:line="240" w:lineRule="auto"/>
        <w:jc w:val="both"/>
        <w:rPr>
          <w:rFonts w:ascii="Times New Roman" w:eastAsia="Calibri" w:hAnsi="Times New Roman" w:cs="Times New Roman"/>
          <w:sz w:val="12"/>
          <w:szCs w:val="12"/>
        </w:rPr>
      </w:pPr>
    </w:p>
    <w:p w:rsidR="00603946" w:rsidRPr="00F316A8" w:rsidRDefault="00603946" w:rsidP="00603946">
      <w:pPr>
        <w:tabs>
          <w:tab w:val="left" w:pos="284"/>
        </w:tabs>
        <w:spacing w:after="0" w:line="240" w:lineRule="auto"/>
        <w:jc w:val="right"/>
        <w:rPr>
          <w:rFonts w:ascii="Times New Roman" w:eastAsia="Calibri" w:hAnsi="Times New Roman" w:cs="Times New Roman"/>
          <w:i/>
          <w:sz w:val="12"/>
          <w:szCs w:val="12"/>
        </w:rPr>
      </w:pPr>
      <w:r w:rsidRPr="00F316A8">
        <w:rPr>
          <w:rFonts w:ascii="Times New Roman" w:eastAsia="Calibri" w:hAnsi="Times New Roman" w:cs="Times New Roman"/>
          <w:i/>
          <w:sz w:val="12"/>
          <w:szCs w:val="12"/>
        </w:rPr>
        <w:lastRenderedPageBreak/>
        <w:t>Приложение №2</w:t>
      </w:r>
    </w:p>
    <w:p w:rsidR="00603946" w:rsidRDefault="00603946" w:rsidP="00603946">
      <w:pPr>
        <w:tabs>
          <w:tab w:val="left" w:pos="284"/>
        </w:tabs>
        <w:spacing w:after="0" w:line="240" w:lineRule="auto"/>
        <w:jc w:val="right"/>
        <w:rPr>
          <w:rFonts w:ascii="Times New Roman" w:eastAsia="Calibri" w:hAnsi="Times New Roman" w:cs="Times New Roman"/>
          <w:i/>
          <w:sz w:val="12"/>
          <w:szCs w:val="12"/>
        </w:rPr>
      </w:pPr>
      <w:r w:rsidRPr="00F316A8">
        <w:rPr>
          <w:rFonts w:ascii="Times New Roman" w:eastAsia="Calibri" w:hAnsi="Times New Roman" w:cs="Times New Roman"/>
          <w:i/>
          <w:sz w:val="12"/>
          <w:szCs w:val="12"/>
        </w:rPr>
        <w:t xml:space="preserve">к  Правилам благоустройства, организации сбора и </w:t>
      </w:r>
    </w:p>
    <w:p w:rsidR="00603946" w:rsidRPr="00F316A8" w:rsidRDefault="00603946" w:rsidP="00603946">
      <w:pPr>
        <w:tabs>
          <w:tab w:val="left" w:pos="284"/>
        </w:tabs>
        <w:spacing w:after="0" w:line="240" w:lineRule="auto"/>
        <w:jc w:val="right"/>
        <w:rPr>
          <w:rFonts w:ascii="Times New Roman" w:eastAsia="Calibri" w:hAnsi="Times New Roman" w:cs="Times New Roman"/>
          <w:i/>
          <w:sz w:val="12"/>
          <w:szCs w:val="12"/>
        </w:rPr>
      </w:pPr>
      <w:r w:rsidRPr="00F316A8">
        <w:rPr>
          <w:rFonts w:ascii="Times New Roman" w:eastAsia="Calibri" w:hAnsi="Times New Roman" w:cs="Times New Roman"/>
          <w:i/>
          <w:sz w:val="12"/>
          <w:szCs w:val="12"/>
        </w:rPr>
        <w:t>вывоза твердых бытовых отходов и мусора на территории</w:t>
      </w:r>
    </w:p>
    <w:p w:rsidR="00603946" w:rsidRPr="00F316A8" w:rsidRDefault="00603946" w:rsidP="0060394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городского поселения Суходол</w:t>
      </w:r>
      <w:r w:rsidRPr="001A6663">
        <w:rPr>
          <w:rFonts w:ascii="Times New Roman" w:eastAsia="Calibri" w:hAnsi="Times New Roman" w:cs="Times New Roman"/>
          <w:i/>
          <w:sz w:val="12"/>
          <w:szCs w:val="12"/>
        </w:rPr>
        <w:t xml:space="preserve"> </w:t>
      </w:r>
      <w:r w:rsidRPr="00F316A8">
        <w:rPr>
          <w:rFonts w:ascii="Times New Roman" w:eastAsia="Calibri" w:hAnsi="Times New Roman" w:cs="Times New Roman"/>
          <w:i/>
          <w:sz w:val="12"/>
          <w:szCs w:val="12"/>
        </w:rPr>
        <w:t>муниципального района Сергиевский</w:t>
      </w:r>
    </w:p>
    <w:p w:rsidR="00603946" w:rsidRPr="00D66012" w:rsidRDefault="00603946" w:rsidP="00603946">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ФОРМА ДОГОВОРА</w:t>
      </w:r>
    </w:p>
    <w:p w:rsidR="00603946" w:rsidRPr="00D66012" w:rsidRDefault="00603946" w:rsidP="00603946">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О ЗАКРЕПЛЕНИИ ПРИЛЕГАЮЩЕЙ ТЕРРИТОРИИ</w:t>
      </w:r>
    </w:p>
    <w:p w:rsidR="00603946" w:rsidRPr="00D66012" w:rsidRDefault="00603946" w:rsidP="00603946">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В ЦЕЛЯХ ОРГАНИЗАЦИИ ЕЕ УБОРКИ И СОДЕРЖАНИЯ</w:t>
      </w:r>
    </w:p>
    <w:p w:rsidR="00603946" w:rsidRPr="00D66012" w:rsidRDefault="00603946" w:rsidP="00603946">
      <w:pPr>
        <w:tabs>
          <w:tab w:val="left" w:pos="284"/>
        </w:tabs>
        <w:spacing w:after="0" w:line="240" w:lineRule="auto"/>
        <w:jc w:val="both"/>
        <w:rPr>
          <w:rFonts w:ascii="Times New Roman" w:eastAsia="Calibri" w:hAnsi="Times New Roman" w:cs="Times New Roman"/>
          <w:sz w:val="12"/>
          <w:szCs w:val="12"/>
        </w:rPr>
      </w:pPr>
    </w:p>
    <w:p w:rsidR="00603946" w:rsidRDefault="00603946" w:rsidP="00603946">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Орган местного самоуправления ______________________</w:t>
      </w:r>
      <w:r>
        <w:rPr>
          <w:rFonts w:ascii="Times New Roman" w:eastAsia="Calibri" w:hAnsi="Times New Roman" w:cs="Times New Roman"/>
          <w:sz w:val="12"/>
          <w:szCs w:val="12"/>
        </w:rPr>
        <w:t>_____________________________________</w:t>
      </w:r>
      <w:r w:rsidRPr="00D66012">
        <w:rPr>
          <w:rFonts w:ascii="Times New Roman" w:eastAsia="Calibri" w:hAnsi="Times New Roman" w:cs="Times New Roman"/>
          <w:sz w:val="12"/>
          <w:szCs w:val="12"/>
        </w:rPr>
        <w:t>__________________, в лице ___________________________________________________</w:t>
      </w:r>
      <w:r>
        <w:rPr>
          <w:rFonts w:ascii="Times New Roman" w:eastAsia="Calibri" w:hAnsi="Times New Roman" w:cs="Times New Roman"/>
          <w:sz w:val="12"/>
          <w:szCs w:val="12"/>
        </w:rPr>
        <w:t>_______________________________________________________</w:t>
      </w:r>
      <w:r w:rsidRPr="00D66012">
        <w:rPr>
          <w:rFonts w:ascii="Times New Roman" w:eastAsia="Calibri" w:hAnsi="Times New Roman" w:cs="Times New Roman"/>
          <w:sz w:val="12"/>
          <w:szCs w:val="12"/>
        </w:rPr>
        <w:t>__________________, действующего на основании ______________________________________________</w:t>
      </w:r>
      <w:r>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 xml:space="preserve">__, именуемый в дальнейшем Уполномоченный орган, с одной стороны, и </w:t>
      </w:r>
    </w:p>
    <w:p w:rsidR="00603946" w:rsidRPr="00D66012" w:rsidRDefault="00603946" w:rsidP="00603946">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_______________________________________________________________________________</w:t>
      </w:r>
      <w:r>
        <w:rPr>
          <w:rFonts w:ascii="Times New Roman" w:eastAsia="Calibri" w:hAnsi="Times New Roman" w:cs="Times New Roman"/>
          <w:sz w:val="12"/>
          <w:szCs w:val="12"/>
        </w:rPr>
        <w:t>___________________________________________</w:t>
      </w:r>
      <w:r w:rsidRPr="00D66012">
        <w:rPr>
          <w:rFonts w:ascii="Times New Roman" w:eastAsia="Calibri" w:hAnsi="Times New Roman" w:cs="Times New Roman"/>
          <w:sz w:val="12"/>
          <w:szCs w:val="12"/>
        </w:rPr>
        <w:t>__,</w:t>
      </w:r>
    </w:p>
    <w:p w:rsidR="00603946" w:rsidRPr="00D66012" w:rsidRDefault="00603946" w:rsidP="00603946">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(наименование юридического, физического лица)</w:t>
      </w:r>
    </w:p>
    <w:p w:rsidR="00603946" w:rsidRPr="00D66012" w:rsidRDefault="00603946" w:rsidP="00603946">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в лице _______________________________________</w:t>
      </w:r>
      <w:r>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 xml:space="preserve">____________________________, </w:t>
      </w:r>
      <w:proofErr w:type="gramStart"/>
      <w:r w:rsidRPr="00D66012">
        <w:rPr>
          <w:rFonts w:ascii="Times New Roman" w:eastAsia="Calibri" w:hAnsi="Times New Roman" w:cs="Times New Roman"/>
          <w:sz w:val="12"/>
          <w:szCs w:val="12"/>
        </w:rPr>
        <w:t>действующего</w:t>
      </w:r>
      <w:proofErr w:type="gramEnd"/>
      <w:r w:rsidRPr="00D66012">
        <w:rPr>
          <w:rFonts w:ascii="Times New Roman" w:eastAsia="Calibri" w:hAnsi="Times New Roman" w:cs="Times New Roman"/>
          <w:sz w:val="12"/>
          <w:szCs w:val="12"/>
        </w:rPr>
        <w:t xml:space="preserve"> на основании ________________________________</w:t>
      </w:r>
      <w:r>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________________, именуемое в дальнейшем Заявитель, с другой стороны, заключили настоящий договор о нижеследующем:</w:t>
      </w:r>
    </w:p>
    <w:p w:rsidR="00603946" w:rsidRPr="00D66012" w:rsidRDefault="00603946" w:rsidP="00603946">
      <w:pPr>
        <w:tabs>
          <w:tab w:val="left" w:pos="284"/>
        </w:tabs>
        <w:spacing w:after="0" w:line="240" w:lineRule="auto"/>
        <w:jc w:val="both"/>
        <w:rPr>
          <w:rFonts w:ascii="Times New Roman" w:eastAsia="Calibri" w:hAnsi="Times New Roman" w:cs="Times New Roman"/>
          <w:sz w:val="12"/>
          <w:szCs w:val="12"/>
        </w:rPr>
      </w:pPr>
    </w:p>
    <w:p w:rsidR="00603946" w:rsidRPr="00D66012" w:rsidRDefault="00603946" w:rsidP="00603946">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1. ПРЕДМЕТ ДОГОВОРА</w:t>
      </w:r>
    </w:p>
    <w:p w:rsidR="00603946" w:rsidRDefault="00603946" w:rsidP="00603946">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Уполномоченный орган закрепляет за Заявителем территорию площадью </w:t>
      </w:r>
    </w:p>
    <w:p w:rsidR="00603946" w:rsidRPr="00D66012" w:rsidRDefault="00603946" w:rsidP="00603946">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________________________________________________________________</w:t>
      </w:r>
      <w:r>
        <w:rPr>
          <w:rFonts w:ascii="Times New Roman" w:eastAsia="Calibri" w:hAnsi="Times New Roman" w:cs="Times New Roman"/>
          <w:sz w:val="12"/>
          <w:szCs w:val="12"/>
        </w:rPr>
        <w:t>___________________________________________________________</w:t>
      </w:r>
      <w:r w:rsidRPr="00D66012">
        <w:rPr>
          <w:rFonts w:ascii="Times New Roman" w:eastAsia="Calibri" w:hAnsi="Times New Roman" w:cs="Times New Roman"/>
          <w:sz w:val="12"/>
          <w:szCs w:val="12"/>
        </w:rPr>
        <w:t>_, прилегающую к ______________________________________________________________________________</w:t>
      </w:r>
      <w:r>
        <w:rPr>
          <w:rFonts w:ascii="Times New Roman" w:eastAsia="Calibri" w:hAnsi="Times New Roman" w:cs="Times New Roman"/>
          <w:sz w:val="12"/>
          <w:szCs w:val="12"/>
        </w:rPr>
        <w:t>____________________________</w:t>
      </w:r>
      <w:r w:rsidRPr="00D66012">
        <w:rPr>
          <w:rFonts w:ascii="Times New Roman" w:eastAsia="Calibri" w:hAnsi="Times New Roman" w:cs="Times New Roman"/>
          <w:sz w:val="12"/>
          <w:szCs w:val="12"/>
        </w:rPr>
        <w:t>____,</w:t>
      </w:r>
    </w:p>
    <w:p w:rsidR="00603946" w:rsidRPr="00D66012" w:rsidRDefault="00603946" w:rsidP="00603946">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(наименование объекта)</w:t>
      </w:r>
    </w:p>
    <w:p w:rsidR="00603946" w:rsidRPr="00D66012" w:rsidRDefault="00603946" w:rsidP="00603946">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расположенному по адресу: _______________________________________________________</w:t>
      </w:r>
      <w:r>
        <w:rPr>
          <w:rFonts w:ascii="Times New Roman" w:eastAsia="Calibri" w:hAnsi="Times New Roman" w:cs="Times New Roman"/>
          <w:sz w:val="12"/>
          <w:szCs w:val="12"/>
        </w:rPr>
        <w:t>___________________________________________</w:t>
      </w:r>
      <w:r w:rsidRPr="00D66012">
        <w:rPr>
          <w:rFonts w:ascii="Times New Roman" w:eastAsia="Calibri" w:hAnsi="Times New Roman" w:cs="Times New Roman"/>
          <w:sz w:val="12"/>
          <w:szCs w:val="12"/>
        </w:rPr>
        <w:t>__, принадлежащему Заявителю на праве _________________________</w:t>
      </w:r>
      <w:r>
        <w:rPr>
          <w:rFonts w:ascii="Times New Roman" w:eastAsia="Calibri" w:hAnsi="Times New Roman" w:cs="Times New Roman"/>
          <w:sz w:val="12"/>
          <w:szCs w:val="12"/>
        </w:rPr>
        <w:t>__________________________________________</w:t>
      </w:r>
      <w:r w:rsidRPr="00D66012">
        <w:rPr>
          <w:rFonts w:ascii="Times New Roman" w:eastAsia="Calibri" w:hAnsi="Times New Roman" w:cs="Times New Roman"/>
          <w:sz w:val="12"/>
          <w:szCs w:val="12"/>
        </w:rPr>
        <w:t>________________________,</w:t>
      </w:r>
    </w:p>
    <w:p w:rsidR="00603946" w:rsidRPr="00D66012" w:rsidRDefault="00603946" w:rsidP="00603946">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(указать вид права)</w:t>
      </w:r>
    </w:p>
    <w:p w:rsidR="00603946" w:rsidRPr="00D66012" w:rsidRDefault="00603946" w:rsidP="00603946">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согласно схеме (описанию), являющейся неотъемлемой частью настоящего договора, а Заявитель обязуется осуществлять содержание, благоустройство и санитарное обслуживание указанной территории в соответствии с условиями настоящего договора.</w:t>
      </w:r>
    </w:p>
    <w:p w:rsidR="00603946" w:rsidRPr="00D66012" w:rsidRDefault="00603946" w:rsidP="00603946">
      <w:pPr>
        <w:tabs>
          <w:tab w:val="left" w:pos="284"/>
        </w:tabs>
        <w:spacing w:after="0" w:line="240" w:lineRule="auto"/>
        <w:jc w:val="both"/>
        <w:rPr>
          <w:rFonts w:ascii="Times New Roman" w:eastAsia="Calibri" w:hAnsi="Times New Roman" w:cs="Times New Roman"/>
          <w:sz w:val="12"/>
          <w:szCs w:val="12"/>
        </w:rPr>
      </w:pPr>
    </w:p>
    <w:p w:rsidR="00603946" w:rsidRPr="00D66012" w:rsidRDefault="00603946" w:rsidP="00603946">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2. ОБЯЗАННОСТИ СТОРОН</w:t>
      </w:r>
    </w:p>
    <w:p w:rsidR="00603946" w:rsidRPr="00D66012" w:rsidRDefault="00603946" w:rsidP="00603946">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2.1. Уполномоченный орган обязуется рассматривать вопросы о предоставлении земельных участков, необходимых Заявителю для реконструкции (капитального ремонта) существующих строений и нового строительства, с учетом исполнения условий настоящего договора.</w:t>
      </w:r>
    </w:p>
    <w:p w:rsidR="00603946" w:rsidRPr="00D66012" w:rsidRDefault="00603946" w:rsidP="00603946">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 Заявитель обязуется:</w:t>
      </w:r>
    </w:p>
    <w:p w:rsidR="00603946" w:rsidRPr="00D66012" w:rsidRDefault="00603946" w:rsidP="00603946">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2.2.1. Осуществлять </w:t>
      </w:r>
      <w:proofErr w:type="gramStart"/>
      <w:r w:rsidRPr="00D66012">
        <w:rPr>
          <w:rFonts w:ascii="Times New Roman" w:eastAsia="Calibri" w:hAnsi="Times New Roman" w:cs="Times New Roman"/>
          <w:sz w:val="12"/>
          <w:szCs w:val="12"/>
        </w:rPr>
        <w:t>контроль за</w:t>
      </w:r>
      <w:proofErr w:type="gramEnd"/>
      <w:r w:rsidRPr="00D66012">
        <w:rPr>
          <w:rFonts w:ascii="Times New Roman" w:eastAsia="Calibri" w:hAnsi="Times New Roman" w:cs="Times New Roman"/>
          <w:sz w:val="12"/>
          <w:szCs w:val="12"/>
        </w:rPr>
        <w:t xml:space="preserve"> санитарным состоянием закрепленной за ним прилегающей территории.</w:t>
      </w:r>
    </w:p>
    <w:p w:rsidR="00603946" w:rsidRPr="00D66012" w:rsidRDefault="00603946" w:rsidP="00603946">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2.2.2. Организовать санитарную уборку прилегающей территории.</w:t>
      </w:r>
    </w:p>
    <w:p w:rsidR="00603946" w:rsidRPr="00D66012" w:rsidRDefault="00603946" w:rsidP="00603946">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2.2.4. Осуществлять содержание и благоустройство закрепленной прилегающей территории.</w:t>
      </w:r>
    </w:p>
    <w:p w:rsidR="00603946" w:rsidRPr="00D66012" w:rsidRDefault="00603946" w:rsidP="00603946">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2.2.5. Прочие условия ____________________</w:t>
      </w:r>
      <w:r>
        <w:rPr>
          <w:rFonts w:ascii="Times New Roman" w:eastAsia="Calibri" w:hAnsi="Times New Roman" w:cs="Times New Roman"/>
          <w:sz w:val="12"/>
          <w:szCs w:val="12"/>
        </w:rPr>
        <w:t>_________________________________________________________</w:t>
      </w:r>
      <w:r w:rsidRPr="00D66012">
        <w:rPr>
          <w:rFonts w:ascii="Times New Roman" w:eastAsia="Calibri" w:hAnsi="Times New Roman" w:cs="Times New Roman"/>
          <w:sz w:val="12"/>
          <w:szCs w:val="12"/>
        </w:rPr>
        <w:t>____________________________.</w:t>
      </w:r>
    </w:p>
    <w:p w:rsidR="00603946" w:rsidRPr="00D66012" w:rsidRDefault="00603946" w:rsidP="00603946">
      <w:pPr>
        <w:tabs>
          <w:tab w:val="left" w:pos="284"/>
        </w:tabs>
        <w:spacing w:after="0" w:line="240" w:lineRule="auto"/>
        <w:jc w:val="both"/>
        <w:rPr>
          <w:rFonts w:ascii="Times New Roman" w:eastAsia="Calibri" w:hAnsi="Times New Roman" w:cs="Times New Roman"/>
          <w:sz w:val="12"/>
          <w:szCs w:val="12"/>
        </w:rPr>
      </w:pPr>
    </w:p>
    <w:p w:rsidR="00603946" w:rsidRPr="00D66012" w:rsidRDefault="00603946" w:rsidP="00603946">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3. РАССМОТРЕНИЕ СПОРОВ</w:t>
      </w:r>
    </w:p>
    <w:p w:rsidR="00603946" w:rsidRPr="00D66012" w:rsidRDefault="00603946" w:rsidP="00603946">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Споры, возникающие при исполнении настоящего договора, разрешаются по взаимному согласию сторон в порядке, установленном действующим законодательством Российской Федерации.</w:t>
      </w:r>
    </w:p>
    <w:p w:rsidR="00603946" w:rsidRPr="00D66012" w:rsidRDefault="00603946" w:rsidP="00603946">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4. СРОК ДЕЙСТВИЯ ДОГОВОРА</w:t>
      </w:r>
    </w:p>
    <w:p w:rsidR="00603946" w:rsidRPr="00D66012" w:rsidRDefault="00603946" w:rsidP="00603946">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Настоящий договор вступает в силу с момента его подписания и действует до прекращения прав Заявителя </w:t>
      </w:r>
      <w:proofErr w:type="gramStart"/>
      <w:r w:rsidRPr="00D66012">
        <w:rPr>
          <w:rFonts w:ascii="Times New Roman" w:eastAsia="Calibri" w:hAnsi="Times New Roman" w:cs="Times New Roman"/>
          <w:sz w:val="12"/>
          <w:szCs w:val="12"/>
        </w:rPr>
        <w:t>на</w:t>
      </w:r>
      <w:proofErr w:type="gramEnd"/>
      <w:r w:rsidRPr="00D66012">
        <w:rPr>
          <w:rFonts w:ascii="Times New Roman" w:eastAsia="Calibri" w:hAnsi="Times New Roman" w:cs="Times New Roman"/>
          <w:sz w:val="12"/>
          <w:szCs w:val="12"/>
        </w:rPr>
        <w:t xml:space="preserve"> ______</w:t>
      </w:r>
      <w:r>
        <w:rPr>
          <w:rFonts w:ascii="Times New Roman" w:eastAsia="Calibri" w:hAnsi="Times New Roman" w:cs="Times New Roman"/>
          <w:sz w:val="12"/>
          <w:szCs w:val="12"/>
        </w:rPr>
        <w:t>____________________</w:t>
      </w:r>
      <w:r w:rsidRPr="00D66012">
        <w:rPr>
          <w:rFonts w:ascii="Times New Roman" w:eastAsia="Calibri" w:hAnsi="Times New Roman" w:cs="Times New Roman"/>
          <w:sz w:val="12"/>
          <w:szCs w:val="12"/>
        </w:rPr>
        <w:t>___.</w:t>
      </w:r>
    </w:p>
    <w:p w:rsidR="00603946" w:rsidRPr="00D66012" w:rsidRDefault="00603946" w:rsidP="00603946">
      <w:pPr>
        <w:tabs>
          <w:tab w:val="left" w:pos="284"/>
        </w:tabs>
        <w:spacing w:after="0" w:line="240" w:lineRule="auto"/>
        <w:jc w:val="right"/>
        <w:rPr>
          <w:rFonts w:ascii="Times New Roman" w:eastAsia="Calibri" w:hAnsi="Times New Roman" w:cs="Times New Roman"/>
          <w:sz w:val="12"/>
          <w:szCs w:val="12"/>
        </w:rPr>
      </w:pPr>
      <w:r w:rsidRPr="00D66012">
        <w:rPr>
          <w:rFonts w:ascii="Times New Roman" w:eastAsia="Calibri" w:hAnsi="Times New Roman" w:cs="Times New Roman"/>
          <w:sz w:val="12"/>
          <w:szCs w:val="12"/>
        </w:rPr>
        <w:t>(наименование объекта)</w:t>
      </w:r>
    </w:p>
    <w:p w:rsidR="00603946" w:rsidRPr="00D66012" w:rsidRDefault="00603946" w:rsidP="00603946">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5. ЗАКЛЮЧИТЕЛЬНЫЕ ПОЛОЖЕНИЯ</w:t>
      </w:r>
    </w:p>
    <w:p w:rsidR="00603946" w:rsidRPr="00D66012" w:rsidRDefault="00603946" w:rsidP="00603946">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5.1. Изменение либо расторжение настоящего договора производится по письменному согласию сторон. При </w:t>
      </w:r>
      <w:proofErr w:type="spellStart"/>
      <w:r w:rsidRPr="00D66012">
        <w:rPr>
          <w:rFonts w:ascii="Times New Roman" w:eastAsia="Calibri" w:hAnsi="Times New Roman" w:cs="Times New Roman"/>
          <w:sz w:val="12"/>
          <w:szCs w:val="12"/>
        </w:rPr>
        <w:t>недостижении</w:t>
      </w:r>
      <w:proofErr w:type="spellEnd"/>
      <w:r w:rsidRPr="00D66012">
        <w:rPr>
          <w:rFonts w:ascii="Times New Roman" w:eastAsia="Calibri" w:hAnsi="Times New Roman" w:cs="Times New Roman"/>
          <w:sz w:val="12"/>
          <w:szCs w:val="12"/>
        </w:rPr>
        <w:t xml:space="preserve"> согласия сторон изменение и расторжение договора осуществляется в порядке, установленном гражданским законодательством Российской Федерации.</w:t>
      </w:r>
    </w:p>
    <w:p w:rsidR="00603946" w:rsidRPr="00D66012" w:rsidRDefault="00603946" w:rsidP="00603946">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5.2. Настоящий договор составлен в 2 экземплярах, имеющих равную юридическую силу, первый из которых хранится у Заявителя, второй – у Уполномоченного органа.</w:t>
      </w:r>
    </w:p>
    <w:p w:rsidR="00603946" w:rsidRPr="00D66012" w:rsidRDefault="00603946" w:rsidP="00603946">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6. АДРЕСА И РЕКВИЗИТЫ СТОРОН</w:t>
      </w:r>
    </w:p>
    <w:p w:rsidR="00603946" w:rsidRDefault="00603946" w:rsidP="00603946">
      <w:pPr>
        <w:tabs>
          <w:tab w:val="left" w:pos="284"/>
        </w:tabs>
        <w:spacing w:after="0" w:line="240" w:lineRule="auto"/>
        <w:rPr>
          <w:rFonts w:ascii="Times New Roman" w:eastAsia="Calibri" w:hAnsi="Times New Roman" w:cs="Times New Roman"/>
          <w:sz w:val="12"/>
          <w:szCs w:val="12"/>
        </w:rPr>
      </w:pPr>
      <w:r w:rsidRPr="00D66012">
        <w:rPr>
          <w:rFonts w:ascii="Times New Roman" w:eastAsia="Calibri" w:hAnsi="Times New Roman" w:cs="Times New Roman"/>
          <w:sz w:val="12"/>
          <w:szCs w:val="12"/>
        </w:rPr>
        <w:t>Уполномоченный орган:</w:t>
      </w:r>
    </w:p>
    <w:p w:rsidR="00603946" w:rsidRDefault="00603946" w:rsidP="00603946">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Заявитель</w:t>
      </w:r>
    </w:p>
    <w:p w:rsidR="00654D94" w:rsidRPr="00D66012" w:rsidRDefault="00654D94" w:rsidP="00654D94">
      <w:pPr>
        <w:tabs>
          <w:tab w:val="left" w:pos="284"/>
          <w:tab w:val="left" w:pos="3828"/>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СОБРАНИЕ ПРЕДСТАВИТЕЛЕЙ</w:t>
      </w:r>
    </w:p>
    <w:p w:rsidR="00654D94" w:rsidRPr="00D66012" w:rsidRDefault="00654D94" w:rsidP="00654D94">
      <w:pPr>
        <w:tabs>
          <w:tab w:val="left" w:pos="284"/>
          <w:tab w:val="left" w:pos="3828"/>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654D94" w:rsidRPr="00D66012" w:rsidRDefault="00654D94" w:rsidP="00654D94">
      <w:pPr>
        <w:tabs>
          <w:tab w:val="left" w:pos="284"/>
          <w:tab w:val="left" w:pos="3828"/>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МУНИЦИПАЛЬНОГО РАЙОНА СЕРГИЕВСКИЙ</w:t>
      </w:r>
    </w:p>
    <w:p w:rsidR="00654D94" w:rsidRPr="00D66012" w:rsidRDefault="00654D94" w:rsidP="00654D94">
      <w:pPr>
        <w:tabs>
          <w:tab w:val="left" w:pos="284"/>
        </w:tabs>
        <w:spacing w:after="0" w:line="240" w:lineRule="auto"/>
        <w:jc w:val="center"/>
        <w:rPr>
          <w:rFonts w:ascii="Times New Roman" w:eastAsia="Calibri" w:hAnsi="Times New Roman" w:cs="Times New Roman"/>
          <w:b/>
          <w:sz w:val="12"/>
          <w:szCs w:val="12"/>
        </w:rPr>
      </w:pPr>
      <w:r w:rsidRPr="00D66012">
        <w:rPr>
          <w:rFonts w:ascii="Times New Roman" w:eastAsia="Calibri" w:hAnsi="Times New Roman" w:cs="Times New Roman"/>
          <w:b/>
          <w:sz w:val="12"/>
          <w:szCs w:val="12"/>
        </w:rPr>
        <w:t>САМАРСКОЙ ОБЛАСТИ</w:t>
      </w:r>
    </w:p>
    <w:p w:rsidR="00654D94" w:rsidRPr="00D66012" w:rsidRDefault="00654D94" w:rsidP="00654D94">
      <w:pPr>
        <w:tabs>
          <w:tab w:val="left" w:pos="284"/>
        </w:tabs>
        <w:spacing w:after="0" w:line="240" w:lineRule="auto"/>
        <w:jc w:val="center"/>
        <w:rPr>
          <w:rFonts w:ascii="Times New Roman" w:eastAsia="Calibri" w:hAnsi="Times New Roman" w:cs="Times New Roman"/>
          <w:sz w:val="12"/>
          <w:szCs w:val="12"/>
        </w:rPr>
      </w:pPr>
    </w:p>
    <w:p w:rsidR="00654D94" w:rsidRPr="00D66012" w:rsidRDefault="00654D94" w:rsidP="00654D94">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РЕШЕНИЕ</w:t>
      </w:r>
    </w:p>
    <w:p w:rsidR="00654D94" w:rsidRPr="00D66012" w:rsidRDefault="00654D94" w:rsidP="00654D9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13</w:t>
      </w:r>
      <w:r w:rsidRPr="00D66012">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w:t>
      </w:r>
      <w:r w:rsidRPr="00D66012">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D66012">
        <w:rPr>
          <w:rFonts w:ascii="Times New Roman" w:eastAsia="Calibri" w:hAnsi="Times New Roman" w:cs="Times New Roman"/>
          <w:sz w:val="12"/>
          <w:szCs w:val="12"/>
        </w:rPr>
        <w:t xml:space="preserve">г.                                                                                                                                                                                     </w:t>
      </w:r>
      <w:r w:rsidR="00EF36B8">
        <w:rPr>
          <w:rFonts w:ascii="Times New Roman" w:eastAsia="Calibri" w:hAnsi="Times New Roman" w:cs="Times New Roman"/>
          <w:sz w:val="12"/>
          <w:szCs w:val="12"/>
        </w:rPr>
        <w:t xml:space="preserve">                             №21</w:t>
      </w:r>
    </w:p>
    <w:p w:rsidR="00EF36B8" w:rsidRDefault="00EF36B8" w:rsidP="00EF36B8">
      <w:pPr>
        <w:tabs>
          <w:tab w:val="left" w:pos="284"/>
        </w:tabs>
        <w:spacing w:after="0" w:line="240" w:lineRule="auto"/>
        <w:jc w:val="center"/>
        <w:rPr>
          <w:rFonts w:ascii="Times New Roman" w:eastAsia="Calibri" w:hAnsi="Times New Roman" w:cs="Times New Roman"/>
          <w:b/>
          <w:sz w:val="12"/>
          <w:szCs w:val="12"/>
        </w:rPr>
      </w:pPr>
      <w:r w:rsidRPr="00EF36B8">
        <w:rPr>
          <w:rFonts w:ascii="Times New Roman" w:eastAsia="Calibri" w:hAnsi="Times New Roman" w:cs="Times New Roman"/>
          <w:b/>
          <w:sz w:val="12"/>
          <w:szCs w:val="12"/>
        </w:rPr>
        <w:t xml:space="preserve">«Об утверждении Правил  благоустройства территории </w:t>
      </w:r>
    </w:p>
    <w:p w:rsidR="00EF36B8" w:rsidRPr="00EF36B8" w:rsidRDefault="00EF36B8" w:rsidP="00EF36B8">
      <w:pPr>
        <w:tabs>
          <w:tab w:val="left" w:pos="284"/>
        </w:tabs>
        <w:spacing w:after="0" w:line="240" w:lineRule="auto"/>
        <w:jc w:val="center"/>
        <w:rPr>
          <w:rFonts w:ascii="Times New Roman" w:eastAsia="Calibri" w:hAnsi="Times New Roman" w:cs="Times New Roman"/>
          <w:b/>
          <w:sz w:val="12"/>
          <w:szCs w:val="12"/>
        </w:rPr>
      </w:pPr>
      <w:r w:rsidRPr="00EF36B8">
        <w:rPr>
          <w:rFonts w:ascii="Times New Roman" w:eastAsia="Calibri" w:hAnsi="Times New Roman" w:cs="Times New Roman"/>
          <w:b/>
          <w:sz w:val="12"/>
          <w:szCs w:val="12"/>
        </w:rPr>
        <w:t>сельского поселения Черновка муниципального района Сергиевский Самарской области»</w:t>
      </w:r>
    </w:p>
    <w:p w:rsidR="00EF36B8" w:rsidRPr="00EF36B8" w:rsidRDefault="00EF36B8" w:rsidP="00EF36B8">
      <w:pPr>
        <w:tabs>
          <w:tab w:val="left" w:pos="284"/>
        </w:tabs>
        <w:spacing w:after="0" w:line="240" w:lineRule="auto"/>
        <w:jc w:val="both"/>
        <w:rPr>
          <w:rFonts w:ascii="Times New Roman" w:eastAsia="Calibri" w:hAnsi="Times New Roman" w:cs="Times New Roman"/>
          <w:sz w:val="12"/>
          <w:szCs w:val="12"/>
        </w:rPr>
      </w:pP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b/>
          <w:bCs/>
          <w:sz w:val="12"/>
          <w:szCs w:val="12"/>
        </w:rPr>
      </w:pPr>
      <w:r w:rsidRPr="00EF36B8">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EF36B8">
        <w:rPr>
          <w:rFonts w:ascii="Times New Roman" w:eastAsia="Calibri" w:hAnsi="Times New Roman" w:cs="Times New Roman"/>
          <w:bCs/>
          <w:sz w:val="12"/>
          <w:szCs w:val="12"/>
        </w:rPr>
        <w:t>сельского поселения Черновка</w:t>
      </w:r>
      <w:r>
        <w:rPr>
          <w:rFonts w:ascii="Times New Roman" w:eastAsia="Calibri" w:hAnsi="Times New Roman" w:cs="Times New Roman"/>
          <w:bCs/>
          <w:sz w:val="12"/>
          <w:szCs w:val="12"/>
        </w:rPr>
        <w:t xml:space="preserve"> </w:t>
      </w:r>
      <w:r w:rsidRPr="00EF36B8">
        <w:rPr>
          <w:rFonts w:ascii="Times New Roman" w:eastAsia="Calibri" w:hAnsi="Times New Roman" w:cs="Times New Roman"/>
          <w:bCs/>
          <w:sz w:val="12"/>
          <w:szCs w:val="12"/>
        </w:rPr>
        <w:t xml:space="preserve">муниципального района Сергиевский </w:t>
      </w:r>
      <w:r w:rsidRPr="00EF36B8">
        <w:rPr>
          <w:rFonts w:ascii="Times New Roman" w:eastAsia="Calibri" w:hAnsi="Times New Roman" w:cs="Times New Roman"/>
          <w:sz w:val="12"/>
          <w:szCs w:val="12"/>
        </w:rPr>
        <w:t>Самарской области</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proofErr w:type="gramStart"/>
      <w:r w:rsidRPr="00EF36B8">
        <w:rPr>
          <w:rFonts w:ascii="Times New Roman" w:eastAsia="Calibri" w:hAnsi="Times New Roman" w:cs="Times New Roman"/>
          <w:sz w:val="12"/>
          <w:szCs w:val="12"/>
        </w:rPr>
        <w:t>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от  10 января 2002 года № 7-ФЗ «Об охране окружающей среды», Федеральным законом от 24.06.1998 года №89-ФЗ «Об отходах производства и потребления», методическими рекомендациями для подготовки правил благоустройства территорий поселений, городских округов, внутригородских</w:t>
      </w:r>
      <w:proofErr w:type="gramEnd"/>
      <w:r w:rsidRPr="00EF36B8">
        <w:rPr>
          <w:rFonts w:ascii="Times New Roman" w:eastAsia="Calibri" w:hAnsi="Times New Roman" w:cs="Times New Roman"/>
          <w:sz w:val="12"/>
          <w:szCs w:val="12"/>
        </w:rPr>
        <w:t xml:space="preserve"> районов, утверждёнными Приказом Министерства строительства и жилищно-коммунального хозяйства Российской Федерации от 13 апреля 2017 года № 711/</w:t>
      </w:r>
      <w:proofErr w:type="spellStart"/>
      <w:proofErr w:type="gramStart"/>
      <w:r w:rsidRPr="00EF36B8">
        <w:rPr>
          <w:rFonts w:ascii="Times New Roman" w:eastAsia="Calibri" w:hAnsi="Times New Roman" w:cs="Times New Roman"/>
          <w:sz w:val="12"/>
          <w:szCs w:val="12"/>
        </w:rPr>
        <w:t>пр</w:t>
      </w:r>
      <w:proofErr w:type="spellEnd"/>
      <w:proofErr w:type="gramEnd"/>
      <w:r w:rsidRPr="00EF36B8">
        <w:rPr>
          <w:rFonts w:ascii="Times New Roman" w:eastAsia="Calibri" w:hAnsi="Times New Roman" w:cs="Times New Roman"/>
          <w:sz w:val="12"/>
          <w:szCs w:val="12"/>
        </w:rPr>
        <w:t>, Законом Самарской области от 1 ноября 2007 года № 115-ГД «Об административных правонарушениях на территории Самарской области», Уставом сельского поселения Черновка муниципального района Сергиевский, Собрание представителей сельского поселения Черновка муниципального района Сергиевский</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b/>
          <w:sz w:val="12"/>
          <w:szCs w:val="12"/>
        </w:rPr>
      </w:pPr>
      <w:r w:rsidRPr="00EF36B8">
        <w:rPr>
          <w:rFonts w:ascii="Times New Roman" w:eastAsia="Calibri" w:hAnsi="Times New Roman" w:cs="Times New Roman"/>
          <w:b/>
          <w:sz w:val="12"/>
          <w:szCs w:val="12"/>
        </w:rPr>
        <w:t>РЕШИЛО:</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sz w:val="12"/>
          <w:szCs w:val="12"/>
        </w:rPr>
        <w:t xml:space="preserve">1. </w:t>
      </w:r>
      <w:r w:rsidRPr="00EF36B8">
        <w:rPr>
          <w:rFonts w:ascii="Times New Roman" w:eastAsia="Calibri" w:hAnsi="Times New Roman" w:cs="Times New Roman"/>
          <w:sz w:val="12"/>
          <w:szCs w:val="12"/>
        </w:rPr>
        <w:t>Утвердить Правила  благоустройства территории сельского поселения Черновка муниципального района Сергиевский Самарской области» (прилагаются)</w:t>
      </w:r>
      <w:r w:rsidRPr="00EF36B8">
        <w:rPr>
          <w:rFonts w:ascii="Times New Roman" w:eastAsia="Calibri" w:hAnsi="Times New Roman" w:cs="Times New Roman"/>
          <w:bCs/>
          <w:sz w:val="12"/>
          <w:szCs w:val="12"/>
        </w:rPr>
        <w:t>.</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EF36B8">
        <w:rPr>
          <w:rFonts w:ascii="Times New Roman" w:eastAsia="Calibri" w:hAnsi="Times New Roman" w:cs="Times New Roman"/>
          <w:bCs/>
          <w:sz w:val="12"/>
          <w:szCs w:val="12"/>
        </w:rPr>
        <w:t>Признать утратившими силу:</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bCs/>
          <w:sz w:val="12"/>
          <w:szCs w:val="12"/>
        </w:rPr>
      </w:pPr>
      <w:r w:rsidRPr="00EF36B8">
        <w:rPr>
          <w:rFonts w:ascii="Times New Roman" w:eastAsia="Calibri" w:hAnsi="Times New Roman" w:cs="Times New Roman"/>
          <w:bCs/>
          <w:sz w:val="12"/>
          <w:szCs w:val="12"/>
        </w:rPr>
        <w:lastRenderedPageBreak/>
        <w:t>2.1 Решение Собрания представителей сельского поселения Черновка муниципального района Сергиевский Самарской области от</w:t>
      </w:r>
      <w:r w:rsidR="002B7E11">
        <w:rPr>
          <w:rFonts w:ascii="Times New Roman" w:eastAsia="Calibri" w:hAnsi="Times New Roman" w:cs="Times New Roman"/>
          <w:bCs/>
          <w:sz w:val="12"/>
          <w:szCs w:val="12"/>
        </w:rPr>
        <w:t xml:space="preserve"> </w:t>
      </w:r>
      <w:r w:rsidRPr="00EF36B8">
        <w:rPr>
          <w:rFonts w:ascii="Times New Roman" w:eastAsia="Calibri" w:hAnsi="Times New Roman" w:cs="Times New Roman"/>
          <w:bCs/>
          <w:sz w:val="12"/>
          <w:szCs w:val="12"/>
        </w:rPr>
        <w:t>10.10.2012 года  №15 «Об утверждении Правил  благоустройства территории сельского поселения Черновка муниципального района Сергиевский Самарской области»;</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Cs/>
          <w:sz w:val="12"/>
          <w:szCs w:val="12"/>
        </w:rPr>
        <w:t xml:space="preserve">2.2. Решение Собрания представителей сельского поселения Черновка муниципального района Сергиевский Самарской области </w:t>
      </w:r>
      <w:r w:rsidRPr="00EF36B8">
        <w:rPr>
          <w:rFonts w:ascii="Times New Roman" w:eastAsia="Calibri" w:hAnsi="Times New Roman" w:cs="Times New Roman"/>
          <w:sz w:val="12"/>
          <w:szCs w:val="12"/>
        </w:rPr>
        <w:t>от 17.07.2013 года  № 14</w:t>
      </w:r>
      <w:hyperlink r:id="rId78" w:history="1">
        <w:r w:rsidRPr="00EF36B8">
          <w:rPr>
            <w:rStyle w:val="ae"/>
            <w:rFonts w:ascii="Times New Roman" w:eastAsia="Calibri" w:hAnsi="Times New Roman" w:cs="Times New Roman"/>
            <w:sz w:val="12"/>
            <w:szCs w:val="12"/>
          </w:rPr>
          <w:t> </w:t>
        </w:r>
        <w:r w:rsidRPr="00EF36B8">
          <w:rPr>
            <w:rStyle w:val="ae"/>
            <w:rFonts w:ascii="Times New Roman" w:eastAsia="Calibri" w:hAnsi="Times New Roman" w:cs="Times New Roman"/>
            <w:b/>
            <w:bCs/>
            <w:sz w:val="12"/>
            <w:szCs w:val="12"/>
          </w:rPr>
          <w:t> </w:t>
        </w:r>
        <w:r w:rsidRPr="00EF36B8">
          <w:rPr>
            <w:rStyle w:val="ae"/>
            <w:rFonts w:ascii="Times New Roman" w:eastAsia="Calibri" w:hAnsi="Times New Roman" w:cs="Times New Roman"/>
            <w:sz w:val="12"/>
            <w:szCs w:val="12"/>
          </w:rPr>
          <w:t>«О внесении изменений в Решение Собрания Представителей сельского  поселения  Черновка муниципального района Сергиевский   № 15 от 10.10.2012 года «Об утверждении Правил  благоустройства территории сельского поселения Черновка муниципального района Сергиевский Самарской области»; </w:t>
        </w:r>
      </w:hyperlink>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Cs/>
          <w:sz w:val="12"/>
          <w:szCs w:val="12"/>
        </w:rPr>
        <w:t>2.3. Решение Собрания представителей сельского поселения Черновка муниципального района Сергиевский Самарской области</w:t>
      </w:r>
      <w:r w:rsidRPr="00EF36B8">
        <w:rPr>
          <w:rFonts w:ascii="Times New Roman" w:eastAsia="Calibri" w:hAnsi="Times New Roman" w:cs="Times New Roman"/>
          <w:sz w:val="12"/>
          <w:szCs w:val="12"/>
        </w:rPr>
        <w:t xml:space="preserve"> от 03.06.2014года  № 17 </w:t>
      </w:r>
      <w:hyperlink r:id="rId79" w:history="1">
        <w:r w:rsidRPr="00EF36B8">
          <w:rPr>
            <w:rStyle w:val="ae"/>
            <w:rFonts w:ascii="Times New Roman" w:eastAsia="Calibri" w:hAnsi="Times New Roman" w:cs="Times New Roman"/>
            <w:sz w:val="12"/>
            <w:szCs w:val="12"/>
          </w:rPr>
          <w:t> </w:t>
        </w:r>
        <w:r w:rsidRPr="00EF36B8">
          <w:rPr>
            <w:rStyle w:val="ae"/>
            <w:rFonts w:ascii="Times New Roman" w:eastAsia="Calibri" w:hAnsi="Times New Roman" w:cs="Times New Roman"/>
            <w:b/>
            <w:bCs/>
            <w:sz w:val="12"/>
            <w:szCs w:val="12"/>
          </w:rPr>
          <w:t> </w:t>
        </w:r>
        <w:r w:rsidRPr="00EF36B8">
          <w:rPr>
            <w:rStyle w:val="ae"/>
            <w:rFonts w:ascii="Times New Roman" w:eastAsia="Calibri" w:hAnsi="Times New Roman" w:cs="Times New Roman"/>
            <w:sz w:val="12"/>
            <w:szCs w:val="12"/>
          </w:rPr>
          <w:t>«О внесении изменений в Решение Собрания Представителей сельского  поселения Черновка муниципального района Сергиевский   № 15 от 10.10.2012г. «Об утверждении Правил  благоустройства территории сельского поселения Черновка муниципального района Сергиевский Самарской области»; </w:t>
        </w:r>
      </w:hyperlink>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bCs/>
          <w:sz w:val="12"/>
          <w:szCs w:val="12"/>
        </w:rPr>
      </w:pPr>
      <w:r w:rsidRPr="00EF36B8">
        <w:rPr>
          <w:rFonts w:ascii="Times New Roman" w:eastAsia="Calibri" w:hAnsi="Times New Roman" w:cs="Times New Roman"/>
          <w:bCs/>
          <w:sz w:val="12"/>
          <w:szCs w:val="12"/>
        </w:rPr>
        <w:t>2.4. Решение Собрания представителей сельского поселения Черновка муниципального района Сергиевский Самарской области от 27.08.2015  года  № 27  «О внесении изменений в Решение Собрания Представителей сельского  поселения  Черновка муниципального района Сергиевский   № 15 от 10.10.2012г. «Об утверждении Правил  благоустройства территории сельского поселения Черновка муниципального района Сергиевский Самарской области».</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bCs/>
          <w:sz w:val="12"/>
          <w:szCs w:val="12"/>
        </w:rPr>
      </w:pPr>
      <w:r w:rsidRPr="00EF36B8">
        <w:rPr>
          <w:rFonts w:ascii="Times New Roman" w:eastAsia="Calibri" w:hAnsi="Times New Roman" w:cs="Times New Roman"/>
          <w:bCs/>
          <w:sz w:val="12"/>
          <w:szCs w:val="12"/>
        </w:rPr>
        <w:t>2.5.Решение Собрания представителей сельского поселения Черновка муниципального района Сергиевский Самарской области от 20.07.2016  года  № 14  «О внесении изменений в Решение Собрания Представителей сельского  поселения  Черновка муниципального района Сергиевский   № 15 от 10.10.2012г. «Об утверждении Правил  благоустройства территории сельского поселения Черновка муниципального района Сергиевский Самарской области».</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Cs/>
          <w:sz w:val="12"/>
          <w:szCs w:val="12"/>
        </w:rPr>
        <w:t xml:space="preserve">3. </w:t>
      </w:r>
      <w:r w:rsidRPr="00EF36B8">
        <w:rPr>
          <w:rFonts w:ascii="Times New Roman" w:eastAsia="Calibri" w:hAnsi="Times New Roman" w:cs="Times New Roman"/>
          <w:sz w:val="12"/>
          <w:szCs w:val="12"/>
        </w:rPr>
        <w:t>Опубликовать настоящее Решение в газете «Сергиевский вестник».</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EF36B8" w:rsidRPr="00EF36B8" w:rsidRDefault="00EF36B8" w:rsidP="00EF36B8">
      <w:pPr>
        <w:tabs>
          <w:tab w:val="left" w:pos="284"/>
        </w:tabs>
        <w:spacing w:after="0" w:line="240" w:lineRule="auto"/>
        <w:jc w:val="right"/>
        <w:rPr>
          <w:rFonts w:ascii="Times New Roman" w:eastAsia="Calibri" w:hAnsi="Times New Roman" w:cs="Times New Roman"/>
          <w:sz w:val="12"/>
          <w:szCs w:val="12"/>
        </w:rPr>
      </w:pPr>
      <w:r w:rsidRPr="00EF36B8">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EF36B8">
        <w:rPr>
          <w:rFonts w:ascii="Times New Roman" w:eastAsia="Calibri" w:hAnsi="Times New Roman" w:cs="Times New Roman"/>
          <w:sz w:val="12"/>
          <w:szCs w:val="12"/>
        </w:rPr>
        <w:t>сельского поселения Черновка</w:t>
      </w:r>
    </w:p>
    <w:p w:rsidR="00EF36B8" w:rsidRPr="00EF36B8" w:rsidRDefault="00EF36B8" w:rsidP="00EF36B8">
      <w:pPr>
        <w:tabs>
          <w:tab w:val="left" w:pos="284"/>
        </w:tabs>
        <w:spacing w:after="0" w:line="240" w:lineRule="auto"/>
        <w:jc w:val="right"/>
        <w:rPr>
          <w:rFonts w:ascii="Times New Roman" w:eastAsia="Calibri" w:hAnsi="Times New Roman" w:cs="Times New Roman"/>
          <w:bCs/>
          <w:sz w:val="12"/>
          <w:szCs w:val="12"/>
        </w:rPr>
      </w:pPr>
      <w:r w:rsidRPr="00EF36B8">
        <w:rPr>
          <w:rFonts w:ascii="Times New Roman" w:eastAsia="Calibri" w:hAnsi="Times New Roman" w:cs="Times New Roman"/>
          <w:bCs/>
          <w:sz w:val="12"/>
          <w:szCs w:val="12"/>
        </w:rPr>
        <w:t>муниципального района Сергиевский</w:t>
      </w:r>
    </w:p>
    <w:p w:rsidR="00EF36B8" w:rsidRPr="00EF36B8" w:rsidRDefault="00EF36B8" w:rsidP="00EF36B8">
      <w:pPr>
        <w:tabs>
          <w:tab w:val="left" w:pos="284"/>
        </w:tabs>
        <w:spacing w:after="0" w:line="240" w:lineRule="auto"/>
        <w:jc w:val="right"/>
        <w:rPr>
          <w:rFonts w:ascii="Times New Roman" w:eastAsia="Calibri" w:hAnsi="Times New Roman" w:cs="Times New Roman"/>
          <w:sz w:val="12"/>
          <w:szCs w:val="12"/>
        </w:rPr>
      </w:pPr>
      <w:r w:rsidRPr="00EF36B8">
        <w:rPr>
          <w:rFonts w:ascii="Times New Roman" w:eastAsia="Calibri" w:hAnsi="Times New Roman" w:cs="Times New Roman"/>
          <w:sz w:val="12"/>
          <w:szCs w:val="12"/>
        </w:rPr>
        <w:t>И.В.</w:t>
      </w:r>
      <w:r>
        <w:rPr>
          <w:rFonts w:ascii="Times New Roman" w:eastAsia="Calibri" w:hAnsi="Times New Roman" w:cs="Times New Roman"/>
          <w:sz w:val="12"/>
          <w:szCs w:val="12"/>
        </w:rPr>
        <w:t xml:space="preserve"> </w:t>
      </w:r>
      <w:r w:rsidRPr="00EF36B8">
        <w:rPr>
          <w:rFonts w:ascii="Times New Roman" w:eastAsia="Calibri" w:hAnsi="Times New Roman" w:cs="Times New Roman"/>
          <w:sz w:val="12"/>
          <w:szCs w:val="12"/>
        </w:rPr>
        <w:t>Милюкова</w:t>
      </w:r>
    </w:p>
    <w:p w:rsidR="00EF36B8" w:rsidRPr="00EF36B8" w:rsidRDefault="00EF36B8" w:rsidP="00EF36B8">
      <w:pPr>
        <w:tabs>
          <w:tab w:val="left" w:pos="284"/>
        </w:tabs>
        <w:spacing w:after="0" w:line="240" w:lineRule="auto"/>
        <w:jc w:val="right"/>
        <w:rPr>
          <w:rFonts w:ascii="Times New Roman" w:eastAsia="Calibri" w:hAnsi="Times New Roman" w:cs="Times New Roman"/>
          <w:sz w:val="12"/>
          <w:szCs w:val="12"/>
        </w:rPr>
      </w:pPr>
    </w:p>
    <w:p w:rsidR="00EF36B8" w:rsidRPr="00EF36B8" w:rsidRDefault="00EF36B8" w:rsidP="00EF36B8">
      <w:pPr>
        <w:tabs>
          <w:tab w:val="left" w:pos="284"/>
        </w:tabs>
        <w:spacing w:after="0" w:line="240" w:lineRule="auto"/>
        <w:jc w:val="right"/>
        <w:rPr>
          <w:rFonts w:ascii="Times New Roman" w:eastAsia="Calibri" w:hAnsi="Times New Roman" w:cs="Times New Roman"/>
          <w:sz w:val="12"/>
          <w:szCs w:val="12"/>
        </w:rPr>
      </w:pPr>
      <w:r w:rsidRPr="00EF36B8">
        <w:rPr>
          <w:rFonts w:ascii="Times New Roman" w:eastAsia="Calibri" w:hAnsi="Times New Roman" w:cs="Times New Roman"/>
          <w:sz w:val="12"/>
          <w:szCs w:val="12"/>
        </w:rPr>
        <w:t>Глава сельского поселения Черновка</w:t>
      </w:r>
    </w:p>
    <w:p w:rsidR="00EF36B8" w:rsidRPr="00EF36B8" w:rsidRDefault="00EF36B8" w:rsidP="00EF36B8">
      <w:pPr>
        <w:tabs>
          <w:tab w:val="left" w:pos="284"/>
        </w:tabs>
        <w:spacing w:after="0" w:line="240" w:lineRule="auto"/>
        <w:jc w:val="right"/>
        <w:rPr>
          <w:rFonts w:ascii="Times New Roman" w:eastAsia="Calibri" w:hAnsi="Times New Roman" w:cs="Times New Roman"/>
          <w:sz w:val="12"/>
          <w:szCs w:val="12"/>
        </w:rPr>
      </w:pPr>
      <w:r w:rsidRPr="00EF36B8">
        <w:rPr>
          <w:rFonts w:ascii="Times New Roman" w:eastAsia="Calibri" w:hAnsi="Times New Roman" w:cs="Times New Roman"/>
          <w:bCs/>
          <w:sz w:val="12"/>
          <w:szCs w:val="12"/>
        </w:rPr>
        <w:t>муниципального района Сергиевский</w:t>
      </w:r>
    </w:p>
    <w:p w:rsidR="00EF36B8" w:rsidRPr="00EF36B8" w:rsidRDefault="00EF36B8" w:rsidP="00EF36B8">
      <w:pPr>
        <w:tabs>
          <w:tab w:val="left" w:pos="284"/>
        </w:tabs>
        <w:spacing w:after="0" w:line="240" w:lineRule="auto"/>
        <w:jc w:val="right"/>
        <w:rPr>
          <w:rFonts w:ascii="Times New Roman" w:eastAsia="Calibri" w:hAnsi="Times New Roman" w:cs="Times New Roman"/>
          <w:sz w:val="12"/>
          <w:szCs w:val="12"/>
        </w:rPr>
      </w:pPr>
      <w:r w:rsidRPr="00EF36B8">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EF36B8">
        <w:rPr>
          <w:rFonts w:ascii="Times New Roman" w:eastAsia="Calibri" w:hAnsi="Times New Roman" w:cs="Times New Roman"/>
          <w:sz w:val="12"/>
          <w:szCs w:val="12"/>
        </w:rPr>
        <w:t>Беляев</w:t>
      </w:r>
    </w:p>
    <w:p w:rsidR="00EF36B8" w:rsidRPr="001A6663" w:rsidRDefault="00EF36B8" w:rsidP="00EF36B8">
      <w:pPr>
        <w:tabs>
          <w:tab w:val="left" w:pos="284"/>
        </w:tabs>
        <w:spacing w:after="0" w:line="240" w:lineRule="auto"/>
        <w:jc w:val="both"/>
        <w:rPr>
          <w:rFonts w:ascii="Times New Roman" w:eastAsia="Calibri" w:hAnsi="Times New Roman" w:cs="Times New Roman"/>
          <w:sz w:val="12"/>
          <w:szCs w:val="12"/>
        </w:rPr>
      </w:pPr>
    </w:p>
    <w:p w:rsidR="00EF36B8" w:rsidRPr="00D66012" w:rsidRDefault="00EF36B8" w:rsidP="00EF36B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EF36B8" w:rsidRPr="00D66012" w:rsidRDefault="00EF36B8" w:rsidP="00EF36B8">
      <w:pPr>
        <w:spacing w:after="0" w:line="240" w:lineRule="auto"/>
        <w:jc w:val="right"/>
        <w:rPr>
          <w:rFonts w:ascii="Times New Roman" w:eastAsia="Calibri" w:hAnsi="Times New Roman" w:cs="Times New Roman"/>
          <w:i/>
          <w:sz w:val="12"/>
          <w:szCs w:val="12"/>
        </w:rPr>
      </w:pPr>
      <w:r w:rsidRPr="00D66012">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Черновка</w:t>
      </w:r>
    </w:p>
    <w:p w:rsidR="00EF36B8" w:rsidRPr="00D66012" w:rsidRDefault="00EF36B8" w:rsidP="00EF36B8">
      <w:pPr>
        <w:spacing w:after="0" w:line="240" w:lineRule="auto"/>
        <w:jc w:val="right"/>
        <w:rPr>
          <w:rFonts w:ascii="Times New Roman" w:eastAsia="Calibri" w:hAnsi="Times New Roman" w:cs="Times New Roman"/>
          <w:i/>
          <w:sz w:val="12"/>
          <w:szCs w:val="12"/>
        </w:rPr>
      </w:pPr>
      <w:r w:rsidRPr="00D66012">
        <w:rPr>
          <w:rFonts w:ascii="Times New Roman" w:eastAsia="Calibri" w:hAnsi="Times New Roman" w:cs="Times New Roman"/>
          <w:i/>
          <w:sz w:val="12"/>
          <w:szCs w:val="12"/>
        </w:rPr>
        <w:t>муниципального района Сергиевский Самарской области</w:t>
      </w:r>
    </w:p>
    <w:p w:rsidR="00EF36B8" w:rsidRPr="00D66012" w:rsidRDefault="00EF36B8" w:rsidP="00EF36B8">
      <w:pPr>
        <w:tabs>
          <w:tab w:val="left" w:pos="284"/>
        </w:tabs>
        <w:spacing w:after="0" w:line="240" w:lineRule="auto"/>
        <w:jc w:val="right"/>
        <w:rPr>
          <w:rFonts w:ascii="Times New Roman" w:eastAsia="Calibri" w:hAnsi="Times New Roman" w:cs="Times New Roman"/>
          <w:sz w:val="12"/>
          <w:szCs w:val="12"/>
        </w:rPr>
      </w:pPr>
      <w:r w:rsidRPr="00D66012">
        <w:rPr>
          <w:rFonts w:ascii="Times New Roman" w:eastAsia="Calibri" w:hAnsi="Times New Roman" w:cs="Times New Roman"/>
          <w:i/>
          <w:sz w:val="12"/>
          <w:szCs w:val="12"/>
        </w:rPr>
        <w:t>№2</w:t>
      </w:r>
      <w:r>
        <w:rPr>
          <w:rFonts w:ascii="Times New Roman" w:eastAsia="Calibri" w:hAnsi="Times New Roman" w:cs="Times New Roman"/>
          <w:i/>
          <w:sz w:val="12"/>
          <w:szCs w:val="12"/>
        </w:rPr>
        <w:t>1</w:t>
      </w:r>
      <w:r w:rsidRPr="00D66012">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13</w:t>
      </w:r>
      <w:r w:rsidRPr="00D66012">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сентября</w:t>
      </w:r>
      <w:r w:rsidRPr="00D66012">
        <w:rPr>
          <w:rFonts w:ascii="Times New Roman" w:eastAsia="Calibri" w:hAnsi="Times New Roman" w:cs="Times New Roman"/>
          <w:i/>
          <w:sz w:val="12"/>
          <w:szCs w:val="12"/>
        </w:rPr>
        <w:t xml:space="preserve"> 2017 г.</w:t>
      </w:r>
    </w:p>
    <w:p w:rsidR="00EF36B8" w:rsidRPr="00EF36B8" w:rsidRDefault="00EF36B8" w:rsidP="00EF36B8">
      <w:pPr>
        <w:tabs>
          <w:tab w:val="left" w:pos="284"/>
        </w:tabs>
        <w:spacing w:after="0" w:line="240" w:lineRule="auto"/>
        <w:jc w:val="center"/>
        <w:rPr>
          <w:rFonts w:ascii="Times New Roman" w:eastAsia="Calibri" w:hAnsi="Times New Roman" w:cs="Times New Roman"/>
          <w:b/>
          <w:bCs/>
          <w:sz w:val="12"/>
          <w:szCs w:val="12"/>
        </w:rPr>
      </w:pPr>
      <w:r w:rsidRPr="00EF36B8">
        <w:rPr>
          <w:rFonts w:ascii="Times New Roman" w:eastAsia="Calibri" w:hAnsi="Times New Roman" w:cs="Times New Roman"/>
          <w:b/>
          <w:bCs/>
          <w:sz w:val="12"/>
          <w:szCs w:val="12"/>
        </w:rPr>
        <w:t>ПРАВИЛА</w:t>
      </w:r>
    </w:p>
    <w:p w:rsidR="00EF36B8" w:rsidRPr="00EF36B8" w:rsidRDefault="00EF36B8" w:rsidP="00EF36B8">
      <w:pPr>
        <w:tabs>
          <w:tab w:val="left" w:pos="284"/>
        </w:tabs>
        <w:spacing w:after="0" w:line="240" w:lineRule="auto"/>
        <w:jc w:val="center"/>
        <w:rPr>
          <w:rFonts w:ascii="Times New Roman" w:eastAsia="Calibri" w:hAnsi="Times New Roman" w:cs="Times New Roman"/>
          <w:b/>
          <w:bCs/>
          <w:sz w:val="12"/>
          <w:szCs w:val="12"/>
        </w:rPr>
      </w:pPr>
      <w:r w:rsidRPr="00EF36B8">
        <w:rPr>
          <w:rFonts w:ascii="Times New Roman" w:eastAsia="Calibri" w:hAnsi="Times New Roman" w:cs="Times New Roman"/>
          <w:b/>
          <w:bCs/>
          <w:sz w:val="12"/>
          <w:szCs w:val="12"/>
        </w:rPr>
        <w:t>благоустройства территории сельского поселения Черновка</w:t>
      </w:r>
      <w:r>
        <w:rPr>
          <w:rFonts w:ascii="Times New Roman" w:eastAsia="Calibri" w:hAnsi="Times New Roman" w:cs="Times New Roman"/>
          <w:b/>
          <w:bCs/>
          <w:sz w:val="12"/>
          <w:szCs w:val="12"/>
        </w:rPr>
        <w:t xml:space="preserve"> </w:t>
      </w:r>
      <w:r w:rsidRPr="00EF36B8">
        <w:rPr>
          <w:rFonts w:ascii="Times New Roman" w:eastAsia="Calibri" w:hAnsi="Times New Roman" w:cs="Times New Roman"/>
          <w:b/>
          <w:bCs/>
          <w:sz w:val="12"/>
          <w:szCs w:val="12"/>
        </w:rPr>
        <w:t xml:space="preserve"> муниципального района Сергиевский</w:t>
      </w:r>
    </w:p>
    <w:p w:rsidR="00EF36B8" w:rsidRPr="00EF36B8" w:rsidRDefault="00EF36B8" w:rsidP="00EF36B8">
      <w:pPr>
        <w:tabs>
          <w:tab w:val="left" w:pos="284"/>
        </w:tabs>
        <w:spacing w:after="0" w:line="240" w:lineRule="auto"/>
        <w:jc w:val="center"/>
        <w:rPr>
          <w:rFonts w:ascii="Times New Roman" w:eastAsia="Calibri" w:hAnsi="Times New Roman" w:cs="Times New Roman"/>
          <w:b/>
          <w:bCs/>
          <w:sz w:val="12"/>
          <w:szCs w:val="12"/>
        </w:rPr>
      </w:pPr>
      <w:r w:rsidRPr="00EF36B8">
        <w:rPr>
          <w:rFonts w:ascii="Times New Roman" w:eastAsia="Calibri" w:hAnsi="Times New Roman" w:cs="Times New Roman"/>
          <w:b/>
          <w:bCs/>
          <w:sz w:val="12"/>
          <w:szCs w:val="12"/>
        </w:rPr>
        <w:t>РАЗДЕЛ 1. ОБЩИЕ ПОЛОЖЕНИЯ</w:t>
      </w:r>
    </w:p>
    <w:p w:rsidR="00EF36B8" w:rsidRPr="00EF36B8" w:rsidRDefault="00EF36B8" w:rsidP="00EF36B8">
      <w:pPr>
        <w:tabs>
          <w:tab w:val="left" w:pos="284"/>
        </w:tabs>
        <w:spacing w:after="0" w:line="240" w:lineRule="auto"/>
        <w:jc w:val="both"/>
        <w:rPr>
          <w:rFonts w:ascii="Times New Roman" w:eastAsia="Calibri" w:hAnsi="Times New Roman" w:cs="Times New Roman"/>
          <w:b/>
          <w:bCs/>
          <w:sz w:val="12"/>
          <w:szCs w:val="12"/>
        </w:rPr>
      </w:pP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
          <w:bCs/>
          <w:sz w:val="12"/>
          <w:szCs w:val="12"/>
        </w:rPr>
        <w:t>1.1.</w:t>
      </w:r>
      <w:r w:rsidRPr="00EF36B8">
        <w:rPr>
          <w:rFonts w:ascii="Times New Roman" w:eastAsia="Calibri" w:hAnsi="Times New Roman" w:cs="Times New Roman"/>
          <w:sz w:val="12"/>
          <w:szCs w:val="12"/>
        </w:rPr>
        <w:t xml:space="preserve"> </w:t>
      </w:r>
      <w:proofErr w:type="gramStart"/>
      <w:r w:rsidRPr="00EF36B8">
        <w:rPr>
          <w:rFonts w:ascii="Times New Roman" w:eastAsia="Calibri" w:hAnsi="Times New Roman" w:cs="Times New Roman"/>
          <w:sz w:val="12"/>
          <w:szCs w:val="12"/>
        </w:rPr>
        <w:t>Правила благоустройства территории сельского поселения Черновка  муниципального района Сергиевский (далее - Правила) устанавливают единые и обязательные к исполнению нормы и требования в сфере внешнего благоустройства, определяют порядок уборки и содержания территории сельского поселения Черновка муниципального района Сергиевский Самарской области (далее - сельское поселение), включая территории, прилегающие к границам зданий, строений и ограждений, при строительстве, реконструкции, ремонте зданий и сооружений, а также обеспечение</w:t>
      </w:r>
      <w:proofErr w:type="gramEnd"/>
      <w:r w:rsidRPr="00EF36B8">
        <w:rPr>
          <w:rFonts w:ascii="Times New Roman" w:eastAsia="Calibri" w:hAnsi="Times New Roman" w:cs="Times New Roman"/>
          <w:sz w:val="12"/>
          <w:szCs w:val="12"/>
        </w:rPr>
        <w:t xml:space="preserve"> чистоты и порядка на отдельных территориях и объектах, организации сбора и вывоза твердых бытовых отходов и мусора.</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
          <w:bCs/>
          <w:sz w:val="12"/>
          <w:szCs w:val="12"/>
        </w:rPr>
        <w:t>1.2.</w:t>
      </w:r>
      <w:r w:rsidRPr="00EF36B8">
        <w:rPr>
          <w:rFonts w:ascii="Times New Roman" w:eastAsia="Calibri" w:hAnsi="Times New Roman" w:cs="Times New Roman"/>
          <w:sz w:val="12"/>
          <w:szCs w:val="12"/>
        </w:rPr>
        <w:t xml:space="preserve"> Требования  и ответственность, устанавливаемые настоящими Правилами, разработаны для всех физических и  юридических лиц, независимо от форм собственности и ведомственной принадлежности, осуществляющих хозяйственную или иную деятельность на территории сельского поселения, должностных лиц и граждан.</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
          <w:bCs/>
          <w:sz w:val="12"/>
          <w:szCs w:val="12"/>
        </w:rPr>
        <w:t>1.3.</w:t>
      </w:r>
      <w:r w:rsidRPr="00EF36B8">
        <w:rPr>
          <w:rFonts w:ascii="Times New Roman" w:eastAsia="Calibri" w:hAnsi="Times New Roman" w:cs="Times New Roman"/>
          <w:sz w:val="12"/>
          <w:szCs w:val="12"/>
        </w:rPr>
        <w:t xml:space="preserve"> </w:t>
      </w:r>
      <w:proofErr w:type="gramStart"/>
      <w:r w:rsidRPr="00EF36B8">
        <w:rPr>
          <w:rFonts w:ascii="Times New Roman" w:eastAsia="Calibri" w:hAnsi="Times New Roman" w:cs="Times New Roman"/>
          <w:sz w:val="12"/>
          <w:szCs w:val="12"/>
        </w:rPr>
        <w:t xml:space="preserve">Настоящие  Правила разработаны в соответствии с  Федеральным  законом  от 06.10.2003   №131-Ф3 «Об общих принципах организации   местного самоуправления в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30.03.1999 №52-ФЗ «О </w:t>
      </w:r>
      <w:proofErr w:type="spellStart"/>
      <w:r w:rsidRPr="00EF36B8">
        <w:rPr>
          <w:rFonts w:ascii="Times New Roman" w:eastAsia="Calibri" w:hAnsi="Times New Roman" w:cs="Times New Roman"/>
          <w:sz w:val="12"/>
          <w:szCs w:val="12"/>
        </w:rPr>
        <w:t>санитарно</w:t>
      </w:r>
      <w:proofErr w:type="spellEnd"/>
      <w:r w:rsidRPr="00EF36B8">
        <w:rPr>
          <w:rFonts w:ascii="Times New Roman" w:eastAsia="Calibri" w:hAnsi="Times New Roman" w:cs="Times New Roman"/>
          <w:sz w:val="12"/>
          <w:szCs w:val="12"/>
        </w:rPr>
        <w:t xml:space="preserve"> эпидемиологическом благополучии населения», Федеральным законом от 10.01.2002 № 7-ФЗ «Об охране окружающей среды», Постановлением правительства Российской Федерации от 03.09.2010 г. №681 «Об утверждении правил</w:t>
      </w:r>
      <w:proofErr w:type="gramEnd"/>
      <w:r w:rsidRPr="00EF36B8">
        <w:rPr>
          <w:rFonts w:ascii="Times New Roman" w:eastAsia="Calibri" w:hAnsi="Times New Roman" w:cs="Times New Roman"/>
          <w:sz w:val="12"/>
          <w:szCs w:val="12"/>
        </w:rPr>
        <w:t xml:space="preserve"> </w:t>
      </w:r>
      <w:proofErr w:type="gramStart"/>
      <w:r w:rsidRPr="00EF36B8">
        <w:rPr>
          <w:rFonts w:ascii="Times New Roman" w:eastAsia="Calibri" w:hAnsi="Times New Roman" w:cs="Times New Roman"/>
          <w:sz w:val="12"/>
          <w:szCs w:val="12"/>
        </w:rPr>
        <w:t>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Приказом от 25 декабря 2008 г. №496-п «Об утверждении региональных нормативов градостроительного проектирования Самарской области», Методическими рекомендациями по разработке норм и правил по благоустройству территорий муниципальных</w:t>
      </w:r>
      <w:proofErr w:type="gramEnd"/>
      <w:r w:rsidRPr="00EF36B8">
        <w:rPr>
          <w:rFonts w:ascii="Times New Roman" w:eastAsia="Calibri" w:hAnsi="Times New Roman" w:cs="Times New Roman"/>
          <w:sz w:val="12"/>
          <w:szCs w:val="12"/>
        </w:rPr>
        <w:t xml:space="preserve"> образований, утвержденными приказом Министерства регионального развития РФ от 27.12.2011 года №613,  Уставом   сельского поселения Черновка.</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
          <w:bCs/>
          <w:sz w:val="12"/>
          <w:szCs w:val="12"/>
        </w:rPr>
        <w:t>1.4</w:t>
      </w:r>
      <w:r w:rsidRPr="00EF36B8">
        <w:rPr>
          <w:rFonts w:ascii="Times New Roman" w:eastAsia="Calibri" w:hAnsi="Times New Roman" w:cs="Times New Roman"/>
          <w:sz w:val="12"/>
          <w:szCs w:val="12"/>
        </w:rPr>
        <w:t>. В настоящих Правилах используются следующие основные термины и понятия:</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
          <w:sz w:val="12"/>
          <w:szCs w:val="12"/>
        </w:rPr>
        <w:t>благоустройство территории поселения</w:t>
      </w:r>
      <w:r w:rsidRPr="00EF36B8">
        <w:rPr>
          <w:rFonts w:ascii="Times New Roman" w:eastAsia="Calibri" w:hAnsi="Times New Roman" w:cs="Times New Roman"/>
          <w:sz w:val="12"/>
          <w:szCs w:val="12"/>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
          <w:bCs/>
          <w:sz w:val="12"/>
          <w:szCs w:val="12"/>
        </w:rPr>
        <w:t>элементы благоустройства территории</w:t>
      </w:r>
      <w:r w:rsidRPr="00EF36B8">
        <w:rPr>
          <w:rFonts w:ascii="Times New Roman" w:eastAsia="Calibri" w:hAnsi="Times New Roman" w:cs="Times New Roman"/>
          <w:sz w:val="12"/>
          <w:szCs w:val="12"/>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
          <w:bCs/>
          <w:sz w:val="12"/>
          <w:szCs w:val="12"/>
        </w:rPr>
        <w:t xml:space="preserve">содержание территорий </w:t>
      </w:r>
      <w:r w:rsidRPr="00EF36B8">
        <w:rPr>
          <w:rFonts w:ascii="Times New Roman" w:eastAsia="Calibri" w:hAnsi="Times New Roman" w:cs="Times New Roman"/>
          <w:sz w:val="12"/>
          <w:szCs w:val="12"/>
        </w:rPr>
        <w:t xml:space="preserve">- комплекс мероприятий, связанных </w:t>
      </w:r>
      <w:proofErr w:type="spellStart"/>
      <w:r w:rsidRPr="00EF36B8">
        <w:rPr>
          <w:rFonts w:ascii="Times New Roman" w:eastAsia="Calibri" w:hAnsi="Times New Roman" w:cs="Times New Roman"/>
          <w:sz w:val="12"/>
          <w:szCs w:val="12"/>
        </w:rPr>
        <w:t>сосвоевременным</w:t>
      </w:r>
      <w:proofErr w:type="spellEnd"/>
      <w:r w:rsidRPr="00EF36B8">
        <w:rPr>
          <w:rFonts w:ascii="Times New Roman" w:eastAsia="Calibri" w:hAnsi="Times New Roman" w:cs="Times New Roman"/>
          <w:sz w:val="12"/>
          <w:szCs w:val="12"/>
        </w:rPr>
        <w:t xml:space="preserve"> ремонтом и содержанием фасадов зданий, строений и сооружений, малых архитектурных форм, заборов и ограждений, содержанием строительных площадок, зеленых насаждений, подземных   инженерных   коммуникаций и их конструктивных элементов,  объектов транспортной инфраструктуры, расположенных на земельном участке;</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proofErr w:type="gramStart"/>
      <w:r w:rsidRPr="00EF36B8">
        <w:rPr>
          <w:rFonts w:ascii="Times New Roman" w:eastAsia="Calibri" w:hAnsi="Times New Roman" w:cs="Times New Roman"/>
          <w:b/>
          <w:bCs/>
          <w:sz w:val="12"/>
          <w:szCs w:val="12"/>
        </w:rPr>
        <w:t xml:space="preserve">уборка закрепленных территорий </w:t>
      </w:r>
      <w:r w:rsidRPr="00EF36B8">
        <w:rPr>
          <w:rFonts w:ascii="Times New Roman" w:eastAsia="Calibri" w:hAnsi="Times New Roman" w:cs="Times New Roman"/>
          <w:sz w:val="12"/>
          <w:szCs w:val="12"/>
        </w:rPr>
        <w:t>- комплекс мероприятий, связанных с регулярной очисткой территорий открытого грунта и территорий с твердым покрытием от грязи, мусора, снега и льда, газонов от мусора, а также со сбором и вывозом в специально отведенные для этого места отходов производства и потребления, листвы, другого мусора, снега, льда, иные мероприятия, направленные на обеспечение экологического и санитарно-эпидемиологического благополучия населения и охрану окружающей</w:t>
      </w:r>
      <w:proofErr w:type="gramEnd"/>
      <w:r w:rsidRPr="00EF36B8">
        <w:rPr>
          <w:rFonts w:ascii="Times New Roman" w:eastAsia="Calibri" w:hAnsi="Times New Roman" w:cs="Times New Roman"/>
          <w:sz w:val="12"/>
          <w:szCs w:val="12"/>
        </w:rPr>
        <w:t xml:space="preserve"> среды;</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
          <w:bCs/>
          <w:sz w:val="12"/>
          <w:szCs w:val="12"/>
        </w:rPr>
        <w:t xml:space="preserve">специализированная организация </w:t>
      </w:r>
      <w:r w:rsidRPr="00EF36B8">
        <w:rPr>
          <w:rFonts w:ascii="Times New Roman" w:eastAsia="Calibri" w:hAnsi="Times New Roman" w:cs="Times New Roman"/>
          <w:sz w:val="12"/>
          <w:szCs w:val="12"/>
        </w:rPr>
        <w:t xml:space="preserve">- организация (индивидуальные предприниматели), осуществляющая ремонт и эксплуатацию дорожного покрытия, сбор и вывоз </w:t>
      </w:r>
      <w:r w:rsidRPr="00EF36B8">
        <w:rPr>
          <w:rFonts w:ascii="Times New Roman" w:eastAsia="Calibri" w:hAnsi="Times New Roman" w:cs="Times New Roman"/>
          <w:bCs/>
          <w:sz w:val="12"/>
          <w:szCs w:val="12"/>
        </w:rPr>
        <w:t>бытовых</w:t>
      </w:r>
      <w:r w:rsidRPr="00EF36B8">
        <w:rPr>
          <w:rFonts w:ascii="Times New Roman" w:eastAsia="Calibri" w:hAnsi="Times New Roman" w:cs="Times New Roman"/>
          <w:b/>
          <w:bCs/>
          <w:sz w:val="12"/>
          <w:szCs w:val="12"/>
        </w:rPr>
        <w:t xml:space="preserve"> </w:t>
      </w:r>
      <w:r w:rsidRPr="00EF36B8">
        <w:rPr>
          <w:rFonts w:ascii="Times New Roman" w:eastAsia="Calibri" w:hAnsi="Times New Roman" w:cs="Times New Roman"/>
          <w:sz w:val="12"/>
          <w:szCs w:val="12"/>
        </w:rPr>
        <w:t>отходов, и другую деятельность, направленную на выполнение работ по благоустройству;</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proofErr w:type="gramStart"/>
      <w:r w:rsidRPr="00EF36B8">
        <w:rPr>
          <w:rFonts w:ascii="Times New Roman" w:eastAsia="Calibri" w:hAnsi="Times New Roman" w:cs="Times New Roman"/>
          <w:b/>
          <w:bCs/>
          <w:sz w:val="12"/>
          <w:szCs w:val="12"/>
        </w:rPr>
        <w:t xml:space="preserve">прилегающая территория </w:t>
      </w:r>
      <w:r w:rsidRPr="00EF36B8">
        <w:rPr>
          <w:rFonts w:ascii="Times New Roman" w:eastAsia="Calibri" w:hAnsi="Times New Roman" w:cs="Times New Roman"/>
          <w:sz w:val="12"/>
          <w:szCs w:val="12"/>
        </w:rPr>
        <w:t>- — территория, непосредственно примыкающая к границам здания, сооружения, находящихся в собственности, владении, пользовании у юридических или физических лиц, и определяемая для целей благоустройства в порядке, предусмотренном настоящими Правилами.</w:t>
      </w:r>
      <w:proofErr w:type="gramEnd"/>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
          <w:bCs/>
          <w:sz w:val="12"/>
          <w:szCs w:val="12"/>
        </w:rPr>
        <w:lastRenderedPageBreak/>
        <w:t xml:space="preserve">территории общего пользования </w:t>
      </w:r>
      <w:r w:rsidRPr="00EF36B8">
        <w:rPr>
          <w:rFonts w:ascii="Times New Roman" w:eastAsia="Calibri" w:hAnsi="Times New Roman" w:cs="Times New Roman"/>
          <w:sz w:val="12"/>
          <w:szCs w:val="12"/>
        </w:rPr>
        <w:t>- территории, которыми беспрепятственно пользуются неограниченный круг лиц (в том числе площади, улицы, проезды, набережные, скверы и т.д.);</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
          <w:bCs/>
          <w:sz w:val="12"/>
          <w:szCs w:val="12"/>
        </w:rPr>
        <w:t xml:space="preserve">внешнее благоустройство </w:t>
      </w:r>
      <w:r w:rsidRPr="00EF36B8">
        <w:rPr>
          <w:rFonts w:ascii="Times New Roman" w:eastAsia="Calibri" w:hAnsi="Times New Roman" w:cs="Times New Roman"/>
          <w:sz w:val="12"/>
          <w:szCs w:val="12"/>
        </w:rPr>
        <w:t>- совокупность работ и мероприятий, направленных на создание благоприятных условий жизни и досуга населения сельского поселения, включающих в себя работы по инженерной подготовке территорий, строительству, ремонту и содержанию объектов благоустройства;</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
          <w:sz w:val="12"/>
          <w:szCs w:val="12"/>
        </w:rPr>
        <w:t>объекты благоустройства</w:t>
      </w:r>
      <w:r w:rsidRPr="00EF36B8">
        <w:rPr>
          <w:rFonts w:ascii="Times New Roman" w:eastAsia="Calibri" w:hAnsi="Times New Roman" w:cs="Times New Roman"/>
          <w:sz w:val="12"/>
          <w:szCs w:val="12"/>
        </w:rPr>
        <w:t xml:space="preserve"> — территории различного функционального назначения, на которых осуществляется деятельность по благоустройству, в том числе:</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а) элементы планировочной структуры — (зоны (массивы), районы   (в том числе жилые районы, микрорайоны, кварталы, промышленные районы), территории размещения садоводческих, огороднических и дачных некоммерческих объединений);</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proofErr w:type="gramStart"/>
      <w:r w:rsidRPr="00EF36B8">
        <w:rPr>
          <w:rFonts w:ascii="Times New Roman" w:eastAsia="Calibri" w:hAnsi="Times New Roman" w:cs="Times New Roman"/>
          <w:sz w:val="12"/>
          <w:szCs w:val="12"/>
        </w:rPr>
        <w:t>б)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в) дворовые территории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г) детские площадки, спортивные и другие площадки, предназначенные  для отдыха и досуга;</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д) площадки для выгула и дрессировки собак;</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е) парковки (парковочные места);</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ж) парки, скверы, иные зелёные зоны;</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з) технические зоны транспортных, инженерных коммуникаций, </w:t>
      </w:r>
      <w:proofErr w:type="spellStart"/>
      <w:r w:rsidRPr="00EF36B8">
        <w:rPr>
          <w:rFonts w:ascii="Times New Roman" w:eastAsia="Calibri" w:hAnsi="Times New Roman" w:cs="Times New Roman"/>
          <w:sz w:val="12"/>
          <w:szCs w:val="12"/>
        </w:rPr>
        <w:t>водоохранные</w:t>
      </w:r>
      <w:proofErr w:type="spellEnd"/>
      <w:r w:rsidRPr="00EF36B8">
        <w:rPr>
          <w:rFonts w:ascii="Times New Roman" w:eastAsia="Calibri" w:hAnsi="Times New Roman" w:cs="Times New Roman"/>
          <w:sz w:val="12"/>
          <w:szCs w:val="12"/>
        </w:rPr>
        <w:t xml:space="preserve"> зоны;</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и) контейнерные площадки и площадки для складирования отдельных групп твёрдых коммунальных отходов;</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3) элементы благоустройства:</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а) элементы озеленения;</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б) покрытия;</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в) уличное коммунально-бытовое и техническое оборудование;</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г) игровое и спортивное оборудование;</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д) средства размещения информации и рекламные конструкции;</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е) малые архитектурные формы;</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ж) элементы объектов капитального строительства;</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4) паспорт объекта благоустройства — документ, содержащий информацию:</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а) о собственниках и границах земельных участков, формирующих территорию объекта благоустройства;</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б) об элементах благоустройства;</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в) сведения о текущем состоянии территории;</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г) сведения о предлагаемых мероприятиях по благоустройству;</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proofErr w:type="gramStart"/>
      <w:r w:rsidRPr="00EF36B8">
        <w:rPr>
          <w:rFonts w:ascii="Times New Roman" w:eastAsia="Calibri" w:hAnsi="Times New Roman" w:cs="Times New Roman"/>
          <w:b/>
          <w:sz w:val="12"/>
          <w:szCs w:val="12"/>
        </w:rPr>
        <w:t>элементы обустройства автомобильных дорог</w:t>
      </w:r>
      <w:r w:rsidRPr="00EF36B8">
        <w:rPr>
          <w:rFonts w:ascii="Times New Roman" w:eastAsia="Calibri" w:hAnsi="Times New Roman" w:cs="Times New Roman"/>
          <w:sz w:val="12"/>
          <w:szCs w:val="12"/>
        </w:rPr>
        <w:t xml:space="preserve">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w:t>
      </w:r>
      <w:proofErr w:type="gramEnd"/>
      <w:r w:rsidRPr="00EF36B8">
        <w:rPr>
          <w:rFonts w:ascii="Times New Roman" w:eastAsia="Calibri" w:hAnsi="Times New Roman" w:cs="Times New Roman"/>
          <w:sz w:val="12"/>
          <w:szCs w:val="12"/>
        </w:rPr>
        <w:t xml:space="preserve"> обеспечения дорожного движения, в том числе его безопасности, сооружения, за исключением объектов дорожного сервиса;</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proofErr w:type="gramStart"/>
      <w:r w:rsidRPr="00EF36B8">
        <w:rPr>
          <w:rFonts w:ascii="Times New Roman" w:eastAsia="Calibri" w:hAnsi="Times New Roman" w:cs="Times New Roman"/>
          <w:b/>
          <w:bCs/>
          <w:sz w:val="12"/>
          <w:szCs w:val="12"/>
        </w:rPr>
        <w:t xml:space="preserve">автомобильная дорога </w:t>
      </w:r>
      <w:r w:rsidRPr="00EF36B8">
        <w:rPr>
          <w:rFonts w:ascii="Times New Roman" w:eastAsia="Calibri" w:hAnsi="Times New Roman" w:cs="Times New Roman"/>
          <w:sz w:val="12"/>
          <w:szCs w:val="12"/>
        </w:rPr>
        <w:t>-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
          <w:bCs/>
          <w:sz w:val="12"/>
          <w:szCs w:val="12"/>
        </w:rPr>
        <w:t xml:space="preserve">защитные дорожные сооружения </w:t>
      </w:r>
      <w:r w:rsidRPr="00EF36B8">
        <w:rPr>
          <w:rFonts w:ascii="Times New Roman" w:eastAsia="Calibri" w:hAnsi="Times New Roman" w:cs="Times New Roman"/>
          <w:sz w:val="12"/>
          <w:szCs w:val="12"/>
        </w:rPr>
        <w:t xml:space="preserve">-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EF36B8">
        <w:rPr>
          <w:rFonts w:ascii="Times New Roman" w:eastAsia="Calibri" w:hAnsi="Times New Roman" w:cs="Times New Roman"/>
          <w:sz w:val="12"/>
          <w:szCs w:val="12"/>
        </w:rPr>
        <w:t>шумозащитные</w:t>
      </w:r>
      <w:proofErr w:type="spellEnd"/>
      <w:r w:rsidRPr="00EF36B8">
        <w:rPr>
          <w:rFonts w:ascii="Times New Roman" w:eastAsia="Calibri" w:hAnsi="Times New Roman" w:cs="Times New Roman"/>
          <w:sz w:val="12"/>
          <w:szCs w:val="12"/>
        </w:rPr>
        <w:t xml:space="preserve"> и ветрозащитные устройства, подобные сооружения;</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
          <w:sz w:val="12"/>
          <w:szCs w:val="12"/>
        </w:rPr>
        <w:t>полоса отвода автомобильной дороги</w:t>
      </w:r>
      <w:r w:rsidRPr="00EF36B8">
        <w:rPr>
          <w:rFonts w:ascii="Times New Roman" w:eastAsia="Calibri" w:hAnsi="Times New Roman" w:cs="Times New Roman"/>
          <w:sz w:val="12"/>
          <w:szCs w:val="12"/>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proofErr w:type="gramStart"/>
      <w:r w:rsidRPr="00EF36B8">
        <w:rPr>
          <w:rFonts w:ascii="Times New Roman" w:eastAsia="Calibri" w:hAnsi="Times New Roman" w:cs="Times New Roman"/>
          <w:b/>
          <w:sz w:val="12"/>
          <w:szCs w:val="12"/>
        </w:rPr>
        <w:t>придорожные полосы автомобильной дороги</w:t>
      </w:r>
      <w:r w:rsidRPr="00EF36B8">
        <w:rPr>
          <w:rFonts w:ascii="Times New Roman" w:eastAsia="Calibri" w:hAnsi="Times New Roman" w:cs="Times New Roman"/>
          <w:sz w:val="12"/>
          <w:szCs w:val="12"/>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
          <w:sz w:val="12"/>
          <w:szCs w:val="12"/>
        </w:rPr>
        <w:t>содержание автомобильной дороги</w:t>
      </w:r>
      <w:r w:rsidRPr="00EF36B8">
        <w:rPr>
          <w:rFonts w:ascii="Times New Roman" w:eastAsia="Calibri" w:hAnsi="Times New Roman" w:cs="Times New Roman"/>
          <w:sz w:val="12"/>
          <w:szCs w:val="12"/>
        </w:rPr>
        <w:t xml:space="preserve">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bCs/>
          <w:sz w:val="12"/>
          <w:szCs w:val="12"/>
        </w:rPr>
      </w:pPr>
      <w:r w:rsidRPr="00EF36B8">
        <w:rPr>
          <w:rFonts w:ascii="Times New Roman" w:eastAsia="Calibri" w:hAnsi="Times New Roman" w:cs="Times New Roman"/>
          <w:b/>
          <w:bCs/>
          <w:sz w:val="12"/>
          <w:szCs w:val="12"/>
        </w:rPr>
        <w:t xml:space="preserve">отходы производства и потребления (далее - отходы) - </w:t>
      </w:r>
      <w:r w:rsidRPr="00EF36B8">
        <w:rPr>
          <w:rFonts w:ascii="Times New Roman" w:eastAsia="Calibri" w:hAnsi="Times New Roman" w:cs="Times New Roman"/>
          <w:bCs/>
          <w:sz w:val="12"/>
          <w:szCs w:val="12"/>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bCs/>
          <w:sz w:val="12"/>
          <w:szCs w:val="12"/>
        </w:rPr>
      </w:pPr>
      <w:r w:rsidRPr="00EF36B8">
        <w:rPr>
          <w:rFonts w:ascii="Times New Roman" w:eastAsia="Calibri" w:hAnsi="Times New Roman" w:cs="Times New Roman"/>
          <w:b/>
          <w:bCs/>
          <w:sz w:val="12"/>
          <w:szCs w:val="12"/>
        </w:rPr>
        <w:t xml:space="preserve">твердые коммунальные отходы (ТКО)- </w:t>
      </w:r>
      <w:r w:rsidRPr="00EF36B8">
        <w:rPr>
          <w:rFonts w:ascii="Times New Roman" w:eastAsia="Calibri" w:hAnsi="Times New Roman" w:cs="Times New Roman"/>
          <w:bCs/>
          <w:sz w:val="12"/>
          <w:szCs w:val="12"/>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
          <w:bCs/>
          <w:sz w:val="12"/>
          <w:szCs w:val="12"/>
        </w:rPr>
        <w:t xml:space="preserve">мусор </w:t>
      </w:r>
      <w:r w:rsidRPr="00EF36B8">
        <w:rPr>
          <w:rFonts w:ascii="Times New Roman" w:eastAsia="Calibri" w:hAnsi="Times New Roman" w:cs="Times New Roman"/>
          <w:sz w:val="12"/>
          <w:szCs w:val="12"/>
        </w:rPr>
        <w:t>- мелкие неоднородные сухие или влажные отходы;</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b/>
          <w:bCs/>
          <w:sz w:val="12"/>
          <w:szCs w:val="12"/>
        </w:rPr>
      </w:pPr>
      <w:proofErr w:type="gramStart"/>
      <w:r w:rsidRPr="00EF36B8">
        <w:rPr>
          <w:rFonts w:ascii="Times New Roman" w:eastAsia="Calibri" w:hAnsi="Times New Roman" w:cs="Times New Roman"/>
          <w:b/>
          <w:bCs/>
          <w:sz w:val="12"/>
          <w:szCs w:val="12"/>
        </w:rPr>
        <w:t xml:space="preserve">обращение с отходами - </w:t>
      </w:r>
      <w:r w:rsidRPr="00EF36B8">
        <w:rPr>
          <w:rFonts w:ascii="Times New Roman" w:eastAsia="Calibri" w:hAnsi="Times New Roman" w:cs="Times New Roman"/>
          <w:bCs/>
          <w:sz w:val="12"/>
          <w:szCs w:val="12"/>
        </w:rPr>
        <w:t>деятельность по сбору, накоплению, транспортированию, обработке, утилизации, обезвреживанию, размещению отходов;</w:t>
      </w:r>
      <w:proofErr w:type="gramEnd"/>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
          <w:sz w:val="12"/>
          <w:szCs w:val="12"/>
        </w:rPr>
        <w:t>накопление отходов</w:t>
      </w:r>
      <w:r w:rsidRPr="00EF36B8">
        <w:rPr>
          <w:rFonts w:ascii="Times New Roman" w:eastAsia="Calibri" w:hAnsi="Times New Roman" w:cs="Times New Roman"/>
          <w:sz w:val="12"/>
          <w:szCs w:val="12"/>
        </w:rPr>
        <w:t xml:space="preserve"> - временное складирование отходов (на срок не более чем одиннадцать месяцев) в местах (на площадках), обустроенных в соответствии с требованиями </w:t>
      </w:r>
      <w:hyperlink r:id="rId80" w:history="1">
        <w:r w:rsidRPr="00EF36B8">
          <w:rPr>
            <w:rStyle w:val="ae"/>
            <w:rFonts w:ascii="Times New Roman" w:eastAsia="Calibri" w:hAnsi="Times New Roman" w:cs="Times New Roman"/>
            <w:sz w:val="12"/>
            <w:szCs w:val="12"/>
          </w:rPr>
          <w:t>законодательства</w:t>
        </w:r>
      </w:hyperlink>
      <w:r w:rsidRPr="00EF36B8">
        <w:rPr>
          <w:rFonts w:ascii="Times New Roman" w:eastAsia="Calibri" w:hAnsi="Times New Roman" w:cs="Times New Roman"/>
          <w:sz w:val="12"/>
          <w:szCs w:val="12"/>
        </w:rPr>
        <w:t xml:space="preserve"> в области охраны окружающей среды и </w:t>
      </w:r>
      <w:hyperlink r:id="rId81" w:history="1">
        <w:r w:rsidRPr="00EF36B8">
          <w:rPr>
            <w:rStyle w:val="ae"/>
            <w:rFonts w:ascii="Times New Roman" w:eastAsia="Calibri" w:hAnsi="Times New Roman" w:cs="Times New Roman"/>
            <w:sz w:val="12"/>
            <w:szCs w:val="12"/>
          </w:rPr>
          <w:t>законодательства</w:t>
        </w:r>
      </w:hyperlink>
      <w:r w:rsidRPr="00EF36B8">
        <w:rPr>
          <w:rFonts w:ascii="Times New Roman" w:eastAsia="Calibri" w:hAnsi="Times New Roman" w:cs="Times New Roman"/>
          <w:sz w:val="12"/>
          <w:szCs w:val="12"/>
        </w:rPr>
        <w:t xml:space="preserve"> в области обеспечения санитарно-эпидемиологического благополучия населения, в целях их дальнейших утилизации, обезвреживания, размещения, транспортирования;</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bCs/>
          <w:sz w:val="12"/>
          <w:szCs w:val="12"/>
        </w:rPr>
      </w:pPr>
      <w:r w:rsidRPr="00EF36B8">
        <w:rPr>
          <w:rFonts w:ascii="Times New Roman" w:eastAsia="Calibri" w:hAnsi="Times New Roman" w:cs="Times New Roman"/>
          <w:bCs/>
          <w:sz w:val="12"/>
          <w:szCs w:val="12"/>
        </w:rPr>
        <w:t xml:space="preserve">сбор отходов </w:t>
      </w:r>
      <w:r w:rsidRPr="00EF36B8">
        <w:rPr>
          <w:rFonts w:ascii="Times New Roman" w:eastAsia="Calibri" w:hAnsi="Times New Roman" w:cs="Times New Roman"/>
          <w:sz w:val="12"/>
          <w:szCs w:val="12"/>
        </w:rPr>
        <w:t xml:space="preserve">- </w:t>
      </w:r>
      <w:r w:rsidRPr="00EF36B8">
        <w:rPr>
          <w:rFonts w:ascii="Times New Roman" w:eastAsia="Calibri" w:hAnsi="Times New Roman" w:cs="Times New Roman"/>
          <w:bCs/>
          <w:sz w:val="12"/>
          <w:szCs w:val="12"/>
        </w:rPr>
        <w:t>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bCs/>
          <w:sz w:val="12"/>
          <w:szCs w:val="12"/>
        </w:rPr>
      </w:pPr>
      <w:r w:rsidRPr="00EF36B8">
        <w:rPr>
          <w:rFonts w:ascii="Times New Roman" w:eastAsia="Calibri" w:hAnsi="Times New Roman" w:cs="Times New Roman"/>
          <w:b/>
          <w:bCs/>
          <w:sz w:val="12"/>
          <w:szCs w:val="12"/>
        </w:rPr>
        <w:t>объект размещения отходов</w:t>
      </w:r>
      <w:r w:rsidRPr="00EF36B8">
        <w:rPr>
          <w:rFonts w:ascii="Times New Roman" w:eastAsia="Calibri" w:hAnsi="Times New Roman" w:cs="Times New Roman"/>
          <w:bCs/>
          <w:sz w:val="12"/>
          <w:szCs w:val="12"/>
        </w:rPr>
        <w:t xml:space="preserve"> - специально оборудованные сооружения, предназначенные для размещения отходов (полигон, </w:t>
      </w:r>
      <w:proofErr w:type="spellStart"/>
      <w:r w:rsidRPr="00EF36B8">
        <w:rPr>
          <w:rFonts w:ascii="Times New Roman" w:eastAsia="Calibri" w:hAnsi="Times New Roman" w:cs="Times New Roman"/>
          <w:bCs/>
          <w:sz w:val="12"/>
          <w:szCs w:val="12"/>
        </w:rPr>
        <w:t>шламохранилище</w:t>
      </w:r>
      <w:proofErr w:type="spellEnd"/>
      <w:r w:rsidRPr="00EF36B8">
        <w:rPr>
          <w:rFonts w:ascii="Times New Roman" w:eastAsia="Calibri" w:hAnsi="Times New Roman" w:cs="Times New Roman"/>
          <w:bCs/>
          <w:sz w:val="12"/>
          <w:szCs w:val="12"/>
        </w:rPr>
        <w:t xml:space="preserve">, в том </w:t>
      </w:r>
      <w:proofErr w:type="gramStart"/>
      <w:r w:rsidRPr="00EF36B8">
        <w:rPr>
          <w:rFonts w:ascii="Times New Roman" w:eastAsia="Calibri" w:hAnsi="Times New Roman" w:cs="Times New Roman"/>
          <w:bCs/>
          <w:sz w:val="12"/>
          <w:szCs w:val="12"/>
        </w:rPr>
        <w:t>числе</w:t>
      </w:r>
      <w:proofErr w:type="gramEnd"/>
      <w:r w:rsidRPr="00EF36B8">
        <w:rPr>
          <w:rFonts w:ascii="Times New Roman" w:eastAsia="Calibri" w:hAnsi="Times New Roman" w:cs="Times New Roman"/>
          <w:bCs/>
          <w:sz w:val="12"/>
          <w:szCs w:val="12"/>
        </w:rPr>
        <w:t xml:space="preserve"> шламовый амбар, </w:t>
      </w:r>
      <w:proofErr w:type="spellStart"/>
      <w:r w:rsidRPr="00EF36B8">
        <w:rPr>
          <w:rFonts w:ascii="Times New Roman" w:eastAsia="Calibri" w:hAnsi="Times New Roman" w:cs="Times New Roman"/>
          <w:bCs/>
          <w:sz w:val="12"/>
          <w:szCs w:val="12"/>
        </w:rPr>
        <w:t>хвостохранилище</w:t>
      </w:r>
      <w:proofErr w:type="spellEnd"/>
      <w:r w:rsidRPr="00EF36B8">
        <w:rPr>
          <w:rFonts w:ascii="Times New Roman" w:eastAsia="Calibri" w:hAnsi="Times New Roman" w:cs="Times New Roman"/>
          <w:bCs/>
          <w:sz w:val="12"/>
          <w:szCs w:val="12"/>
        </w:rPr>
        <w:t>, отвал горных пород и другое) и включающие в себя объекты хранения отходов и объекты захоронения отходов;</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
          <w:bCs/>
          <w:sz w:val="12"/>
          <w:szCs w:val="12"/>
        </w:rPr>
        <w:t xml:space="preserve">несанкционированная свалка мусора </w:t>
      </w:r>
      <w:r w:rsidRPr="00EF36B8">
        <w:rPr>
          <w:rFonts w:ascii="Times New Roman" w:eastAsia="Calibri" w:hAnsi="Times New Roman" w:cs="Times New Roman"/>
          <w:sz w:val="12"/>
          <w:szCs w:val="12"/>
        </w:rPr>
        <w:t>- территории, используемые, но не предназначенные для размещения на них отходов;</w:t>
      </w:r>
    </w:p>
    <w:p w:rsidR="002B7E11"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
          <w:bCs/>
          <w:sz w:val="12"/>
          <w:szCs w:val="12"/>
        </w:rPr>
        <w:t xml:space="preserve">транспортирование отходов </w:t>
      </w:r>
      <w:r w:rsidRPr="00EF36B8">
        <w:rPr>
          <w:rFonts w:ascii="Times New Roman" w:eastAsia="Calibri" w:hAnsi="Times New Roman" w:cs="Times New Roman"/>
          <w:sz w:val="12"/>
          <w:szCs w:val="12"/>
        </w:rPr>
        <w:t xml:space="preserve">- перемещение отходов с помощью транспортных средств вне границ земельного участка, находящегося </w:t>
      </w:r>
      <w:proofErr w:type="gramStart"/>
      <w:r w:rsidRPr="00EF36B8">
        <w:rPr>
          <w:rFonts w:ascii="Times New Roman" w:eastAsia="Calibri" w:hAnsi="Times New Roman" w:cs="Times New Roman"/>
          <w:sz w:val="12"/>
          <w:szCs w:val="12"/>
        </w:rPr>
        <w:t>в</w:t>
      </w:r>
      <w:proofErr w:type="gramEnd"/>
      <w:r w:rsidRPr="00EF36B8">
        <w:rPr>
          <w:rFonts w:ascii="Times New Roman" w:eastAsia="Calibri" w:hAnsi="Times New Roman" w:cs="Times New Roman"/>
          <w:sz w:val="12"/>
          <w:szCs w:val="12"/>
        </w:rPr>
        <w:t xml:space="preserve"> </w:t>
      </w:r>
    </w:p>
    <w:p w:rsidR="00EF36B8" w:rsidRPr="00EF36B8" w:rsidRDefault="00EF36B8" w:rsidP="002B7E11">
      <w:pPr>
        <w:tabs>
          <w:tab w:val="left" w:pos="284"/>
        </w:tabs>
        <w:spacing w:after="0" w:line="240" w:lineRule="auto"/>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lastRenderedPageBreak/>
        <w:t>собственности юридического лица или индивидуального предпринимателя либо представленного им на иных правах;</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
          <w:bCs/>
          <w:sz w:val="12"/>
          <w:szCs w:val="12"/>
        </w:rPr>
        <w:t xml:space="preserve">фасад здания </w:t>
      </w:r>
      <w:r w:rsidRPr="00EF36B8">
        <w:rPr>
          <w:rFonts w:ascii="Times New Roman" w:eastAsia="Calibri" w:hAnsi="Times New Roman" w:cs="Times New Roman"/>
          <w:sz w:val="12"/>
          <w:szCs w:val="12"/>
        </w:rPr>
        <w:t>- наружная сторона здания или сооружения;</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
          <w:bCs/>
          <w:sz w:val="12"/>
          <w:szCs w:val="12"/>
        </w:rPr>
        <w:t xml:space="preserve">текущий ремонт зданий и сооружений </w:t>
      </w:r>
      <w:r w:rsidRPr="00EF36B8">
        <w:rPr>
          <w:rFonts w:ascii="Times New Roman" w:eastAsia="Calibri" w:hAnsi="Times New Roman" w:cs="Times New Roman"/>
          <w:sz w:val="12"/>
          <w:szCs w:val="12"/>
        </w:rPr>
        <w:t>- компле</w:t>
      </w:r>
      <w:proofErr w:type="gramStart"/>
      <w:r w:rsidRPr="00EF36B8">
        <w:rPr>
          <w:rFonts w:ascii="Times New Roman" w:eastAsia="Calibri" w:hAnsi="Times New Roman" w:cs="Times New Roman"/>
          <w:sz w:val="12"/>
          <w:szCs w:val="12"/>
        </w:rPr>
        <w:t>кс стр</w:t>
      </w:r>
      <w:proofErr w:type="gramEnd"/>
      <w:r w:rsidRPr="00EF36B8">
        <w:rPr>
          <w:rFonts w:ascii="Times New Roman" w:eastAsia="Calibri" w:hAnsi="Times New Roman" w:cs="Times New Roman"/>
          <w:sz w:val="12"/>
          <w:szCs w:val="12"/>
        </w:rPr>
        <w:t xml:space="preserve">оительных работ и организационно-технических мероприятий, направленных на устранение неисправностей (восстановление работоспособности) элементов здания, сооружения и поддержание </w:t>
      </w:r>
      <w:proofErr w:type="spellStart"/>
      <w:r w:rsidRPr="00EF36B8">
        <w:rPr>
          <w:rFonts w:ascii="Times New Roman" w:eastAsia="Calibri" w:hAnsi="Times New Roman" w:cs="Times New Roman"/>
          <w:sz w:val="12"/>
          <w:szCs w:val="12"/>
        </w:rPr>
        <w:t>эксплутационных</w:t>
      </w:r>
      <w:proofErr w:type="spellEnd"/>
      <w:r w:rsidRPr="00EF36B8">
        <w:rPr>
          <w:rFonts w:ascii="Times New Roman" w:eastAsia="Calibri" w:hAnsi="Times New Roman" w:cs="Times New Roman"/>
          <w:sz w:val="12"/>
          <w:szCs w:val="12"/>
        </w:rPr>
        <w:t xml:space="preserve"> показателей;</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EF36B8">
        <w:rPr>
          <w:rFonts w:ascii="Times New Roman" w:eastAsia="Calibri" w:hAnsi="Times New Roman" w:cs="Times New Roman"/>
          <w:b/>
          <w:bCs/>
          <w:sz w:val="12"/>
          <w:szCs w:val="12"/>
        </w:rPr>
        <w:t xml:space="preserve">капитальный ремонт объектов капитального строительства (за исключением линейных объектов) - </w:t>
      </w:r>
      <w:r w:rsidRPr="00EF36B8">
        <w:rPr>
          <w:rFonts w:ascii="Times New Roman" w:eastAsia="Calibri" w:hAnsi="Times New Roman" w:cs="Times New Roman"/>
          <w:bCs/>
          <w:sz w:val="12"/>
          <w:szCs w:val="12"/>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EF36B8">
        <w:rPr>
          <w:rFonts w:ascii="Times New Roman" w:eastAsia="Calibri" w:hAnsi="Times New Roman" w:cs="Times New Roman"/>
          <w:bCs/>
          <w:sz w:val="12"/>
          <w:szCs w:val="12"/>
        </w:rPr>
        <w:t xml:space="preserve"> элементы и (или) восстановление указанных элементов;</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
          <w:sz w:val="12"/>
          <w:szCs w:val="12"/>
        </w:rPr>
        <w:t>зеленый фонд</w:t>
      </w:r>
      <w:r w:rsidRPr="00EF36B8">
        <w:rPr>
          <w:rFonts w:ascii="Times New Roman" w:eastAsia="Calibri" w:hAnsi="Times New Roman" w:cs="Times New Roman"/>
          <w:sz w:val="12"/>
          <w:szCs w:val="12"/>
        </w:rPr>
        <w:t xml:space="preserve"> сельских поселений, представляет собой совокупность территорий, на которых расположены лесные и иные насаждения, в том числе в зеленых зонах, лесопарковых зонах, и других озелененных территорий в границах этих поселений.</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
          <w:bCs/>
          <w:sz w:val="12"/>
          <w:szCs w:val="12"/>
        </w:rPr>
        <w:t>природная среда-</w:t>
      </w:r>
      <w:r w:rsidRPr="00EF36B8">
        <w:rPr>
          <w:rFonts w:ascii="Times New Roman" w:eastAsia="Calibri" w:hAnsi="Times New Roman" w:cs="Times New Roman"/>
          <w:sz w:val="12"/>
          <w:szCs w:val="12"/>
        </w:rPr>
        <w:t>совокупность компонентов природной среды, природных и природно-антропогенных объектов;</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
          <w:bCs/>
          <w:sz w:val="12"/>
          <w:szCs w:val="12"/>
        </w:rPr>
        <w:t xml:space="preserve">использование природных ресурсов </w:t>
      </w:r>
      <w:r w:rsidRPr="00EF36B8">
        <w:rPr>
          <w:rFonts w:ascii="Times New Roman" w:eastAsia="Calibri" w:hAnsi="Times New Roman" w:cs="Times New Roman"/>
          <w:sz w:val="12"/>
          <w:szCs w:val="12"/>
        </w:rPr>
        <w:t>-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
          <w:bCs/>
          <w:sz w:val="12"/>
          <w:szCs w:val="12"/>
        </w:rPr>
        <w:t xml:space="preserve">естественная экологическая система </w:t>
      </w:r>
      <w:r w:rsidRPr="00EF36B8">
        <w:rPr>
          <w:rFonts w:ascii="Times New Roman" w:eastAsia="Calibri" w:hAnsi="Times New Roman" w:cs="Times New Roman"/>
          <w:sz w:val="12"/>
          <w:szCs w:val="12"/>
        </w:rPr>
        <w:t>— объективно существующая часть природной среды, которая имеет пространственно-территориальные границы и в которых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 и энергией;</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proofErr w:type="gramStart"/>
      <w:r w:rsidRPr="00EF36B8">
        <w:rPr>
          <w:rFonts w:ascii="Times New Roman" w:eastAsia="Calibri" w:hAnsi="Times New Roman" w:cs="Times New Roman"/>
          <w:b/>
          <w:bCs/>
          <w:sz w:val="12"/>
          <w:szCs w:val="12"/>
        </w:rPr>
        <w:t xml:space="preserve">охрана окружающей среды </w:t>
      </w:r>
      <w:r w:rsidRPr="00EF36B8">
        <w:rPr>
          <w:rFonts w:ascii="Times New Roman" w:eastAsia="Calibri" w:hAnsi="Times New Roman" w:cs="Times New Roman"/>
          <w:sz w:val="12"/>
          <w:szCs w:val="12"/>
        </w:rPr>
        <w:t>- деятельность органов государственной власти РФ, органов государственной власти субъектов РФ, органов местного самоуправления, общественных и иных некоммерческих объединений,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w:t>
      </w:r>
      <w:proofErr w:type="gramEnd"/>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
          <w:bCs/>
          <w:sz w:val="12"/>
          <w:szCs w:val="12"/>
        </w:rPr>
        <w:t xml:space="preserve">загрязнение окружающей среды </w:t>
      </w:r>
      <w:r w:rsidRPr="00EF36B8">
        <w:rPr>
          <w:rFonts w:ascii="Times New Roman" w:eastAsia="Calibri" w:hAnsi="Times New Roman" w:cs="Times New Roman"/>
          <w:sz w:val="12"/>
          <w:szCs w:val="12"/>
        </w:rPr>
        <w:t>- поступление в окружающую среду вещества и (или) энергии, свойства, местоположение или количество которых оказывает негативное воздействие на окружающую среду;</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
          <w:bCs/>
          <w:sz w:val="12"/>
          <w:szCs w:val="12"/>
        </w:rPr>
        <w:t xml:space="preserve">вред окружающей среде </w:t>
      </w:r>
      <w:r w:rsidRPr="00EF36B8">
        <w:rPr>
          <w:rFonts w:ascii="Times New Roman" w:eastAsia="Calibri" w:hAnsi="Times New Roman" w:cs="Times New Roman"/>
          <w:sz w:val="12"/>
          <w:szCs w:val="12"/>
        </w:rPr>
        <w:t>-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
          <w:bCs/>
          <w:sz w:val="12"/>
          <w:szCs w:val="12"/>
        </w:rPr>
        <w:t xml:space="preserve">загрязняющее вещество </w:t>
      </w:r>
      <w:r w:rsidRPr="00EF36B8">
        <w:rPr>
          <w:rFonts w:ascii="Times New Roman" w:eastAsia="Calibri" w:hAnsi="Times New Roman" w:cs="Times New Roman"/>
          <w:sz w:val="12"/>
          <w:szCs w:val="12"/>
        </w:rPr>
        <w:t>- вещество или смесь веществ, количество и (или) концентрация которых превышает установленные для химических веществ, в том числе радиоактивных, иных веществ и микроорганизмов нормы и оказывают негативное воздействие на окружающую среду;</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
          <w:bCs/>
          <w:sz w:val="12"/>
          <w:szCs w:val="12"/>
        </w:rPr>
        <w:t xml:space="preserve">природный ландшафт </w:t>
      </w:r>
      <w:r w:rsidRPr="00EF36B8">
        <w:rPr>
          <w:rFonts w:ascii="Times New Roman" w:eastAsia="Calibri" w:hAnsi="Times New Roman" w:cs="Times New Roman"/>
          <w:sz w:val="12"/>
          <w:szCs w:val="12"/>
        </w:rPr>
        <w:t>- территория, которая не подвергалась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
          <w:sz w:val="12"/>
          <w:szCs w:val="12"/>
        </w:rPr>
        <w:t>отработанные ртутьсодержащие лампы</w:t>
      </w:r>
      <w:r w:rsidRPr="00EF36B8">
        <w:rPr>
          <w:rFonts w:ascii="Times New Roman" w:eastAsia="Calibri" w:hAnsi="Times New Roman" w:cs="Times New Roman"/>
          <w:sz w:val="12"/>
          <w:szCs w:val="12"/>
        </w:rPr>
        <w:t xml:space="preserve"> - ртутьсодержащие отходы, представляющие </w:t>
      </w:r>
      <w:proofErr w:type="gramStart"/>
      <w:r w:rsidRPr="00EF36B8">
        <w:rPr>
          <w:rFonts w:ascii="Times New Roman" w:eastAsia="Calibri" w:hAnsi="Times New Roman" w:cs="Times New Roman"/>
          <w:sz w:val="12"/>
          <w:szCs w:val="12"/>
        </w:rPr>
        <w:t>собой</w:t>
      </w:r>
      <w:proofErr w:type="gramEnd"/>
      <w:r w:rsidRPr="00EF36B8">
        <w:rPr>
          <w:rFonts w:ascii="Times New Roman" w:eastAsia="Calibri" w:hAnsi="Times New Roman" w:cs="Times New Roman"/>
          <w:sz w:val="12"/>
          <w:szCs w:val="12"/>
        </w:rPr>
        <w:t xml:space="preserve">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
          <w:sz w:val="12"/>
          <w:szCs w:val="12"/>
        </w:rPr>
        <w:t>уполномоченный орган</w:t>
      </w:r>
      <w:r w:rsidRPr="00EF36B8">
        <w:rPr>
          <w:rFonts w:ascii="Times New Roman" w:eastAsia="Calibri" w:hAnsi="Times New Roman" w:cs="Times New Roman"/>
          <w:sz w:val="12"/>
          <w:szCs w:val="12"/>
        </w:rPr>
        <w:t xml:space="preserve"> — орган местного самоуправления, уполномоченный Федеральными законами, законами Самарской области, муниципальными правовыми актами на организацию и координацию мероприятий в рамках благоустройства территории сельского поселения Черновка муниципального района Сергиевский Самарской области.</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b/>
          <w:bCs/>
          <w:sz w:val="12"/>
          <w:szCs w:val="12"/>
        </w:rPr>
      </w:pPr>
      <w:r w:rsidRPr="00EF36B8">
        <w:rPr>
          <w:rFonts w:ascii="Times New Roman" w:eastAsia="Calibri" w:hAnsi="Times New Roman" w:cs="Times New Roman"/>
          <w:sz w:val="12"/>
          <w:szCs w:val="12"/>
        </w:rPr>
        <w:t xml:space="preserve">1.5. </w:t>
      </w:r>
      <w:r w:rsidRPr="00EF36B8">
        <w:rPr>
          <w:rFonts w:ascii="Times New Roman" w:eastAsia="Calibri" w:hAnsi="Times New Roman" w:cs="Times New Roman"/>
          <w:b/>
          <w:bCs/>
          <w:sz w:val="12"/>
          <w:szCs w:val="12"/>
        </w:rPr>
        <w:t>Организационная основа мероприятий по благоустройству территории сельского поселения.</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bCs/>
          <w:sz w:val="12"/>
          <w:szCs w:val="12"/>
        </w:rPr>
      </w:pPr>
      <w:r w:rsidRPr="00EF36B8">
        <w:rPr>
          <w:rFonts w:ascii="Times New Roman" w:eastAsia="Calibri" w:hAnsi="Times New Roman" w:cs="Times New Roman"/>
          <w:bCs/>
          <w:sz w:val="12"/>
          <w:szCs w:val="12"/>
        </w:rPr>
        <w:t>Организационной основой для проведения мероприятий по благоустройству является муниципальная программа благоустройства территории сельского поселения (далее — программа), разрабатываемая администрацией сельского поселения с учётом документов стратегического и территориального планирования Российской Федерации, Самарской области, муниципального района Сергиевский Самарской области и сельского поселения, документации по планировке территории и потребностей населения.</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bCs/>
          <w:sz w:val="12"/>
          <w:szCs w:val="12"/>
        </w:rPr>
      </w:pPr>
      <w:r w:rsidRPr="00EF36B8">
        <w:rPr>
          <w:rFonts w:ascii="Times New Roman" w:eastAsia="Calibri" w:hAnsi="Times New Roman" w:cs="Times New Roman"/>
          <w:bCs/>
          <w:sz w:val="12"/>
          <w:szCs w:val="12"/>
        </w:rPr>
        <w:t>Программа должна содержать:</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Cs/>
          <w:sz w:val="12"/>
          <w:szCs w:val="12"/>
        </w:rPr>
        <w:t xml:space="preserve">1) порядок и условия проведения </w:t>
      </w:r>
      <w:r w:rsidRPr="00EF36B8">
        <w:rPr>
          <w:rFonts w:ascii="Times New Roman" w:eastAsia="Calibri" w:hAnsi="Times New Roman" w:cs="Times New Roman"/>
          <w:sz w:val="12"/>
          <w:szCs w:val="12"/>
        </w:rPr>
        <w:t>инвентаризации объектов благоустройства с разработкой паспортов объектов благоустройства;</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2) требования к форме и содержанию проектов благоустройства;</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3) наименование и сроки проведения мероприятий по благоустройству с указанием объёмов и источников их финансирования.</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Информирование населения и заинтересованных лиц о программе и ходе её реализации осуществляется посредством:</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а) создания и обеспечения функционирования специального раздела официального сайта администрации (наименование поселения) в информационно-телекоммуникационной сети «Интернет» по адресу: http://www.sergievsk.ru с публикацией фото-, виде</w:t>
      </w:r>
      <w:proofErr w:type="gramStart"/>
      <w:r w:rsidRPr="00EF36B8">
        <w:rPr>
          <w:rFonts w:ascii="Times New Roman" w:eastAsia="Calibri" w:hAnsi="Times New Roman" w:cs="Times New Roman"/>
          <w:sz w:val="12"/>
          <w:szCs w:val="12"/>
        </w:rPr>
        <w:t>о-</w:t>
      </w:r>
      <w:proofErr w:type="gramEnd"/>
      <w:r w:rsidRPr="00EF36B8">
        <w:rPr>
          <w:rFonts w:ascii="Times New Roman" w:eastAsia="Calibri" w:hAnsi="Times New Roman" w:cs="Times New Roman"/>
          <w:sz w:val="12"/>
          <w:szCs w:val="12"/>
        </w:rPr>
        <w:t xml:space="preserve"> и текстовых отчётов по итогам проведения общественных обсуждений;</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б) работы с местными средствами массовой информации, охватывающими круг людей разных возрастных групп и потенциальные аудитории проектов благоустройства;</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в) вывешивания объявлений на информационных досках в подъездах жилых домов, расположенных в непосредственной близости к проектируемому объекту благоустройства, в наиболее посещаемых местах (общественных и торгово-развлекательных центрах, медицинских организациях, домах культуры, библиотеках, спортивных центрах и т.д.);</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г) информирования местных жителей через общеобразовательные организации (организация конкурса рисунков, сборов пожеланий, сочинений, макетов, проектов, распространения анкет и приглашения для родителей учащихся и воспитанников);</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д) индивидуальных приглашений участников встречи лично, по электронной почте или по телефону;</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е) установки интерактивных стендов с устройствами для заполнения и сбора анкет,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ж) использования социальных сетей и </w:t>
      </w:r>
      <w:proofErr w:type="spellStart"/>
      <w:r w:rsidRPr="00EF36B8">
        <w:rPr>
          <w:rFonts w:ascii="Times New Roman" w:eastAsia="Calibri" w:hAnsi="Times New Roman" w:cs="Times New Roman"/>
          <w:sz w:val="12"/>
          <w:szCs w:val="12"/>
        </w:rPr>
        <w:t>интернет-ресурсов</w:t>
      </w:r>
      <w:proofErr w:type="spellEnd"/>
      <w:r w:rsidRPr="00EF36B8">
        <w:rPr>
          <w:rFonts w:ascii="Times New Roman" w:eastAsia="Calibri" w:hAnsi="Times New Roman" w:cs="Times New Roman"/>
          <w:sz w:val="12"/>
          <w:szCs w:val="12"/>
        </w:rPr>
        <w:t xml:space="preserve"> для доведения информации до сведения различных общественных объединений и профессиональных сообществ.</w:t>
      </w:r>
    </w:p>
    <w:p w:rsidR="00EF36B8" w:rsidRPr="00EF36B8" w:rsidRDefault="00EF36B8" w:rsidP="00EF36B8">
      <w:pPr>
        <w:tabs>
          <w:tab w:val="left" w:pos="284"/>
        </w:tabs>
        <w:spacing w:after="0" w:line="240" w:lineRule="auto"/>
        <w:jc w:val="center"/>
        <w:rPr>
          <w:rFonts w:ascii="Times New Roman" w:eastAsia="Calibri" w:hAnsi="Times New Roman" w:cs="Times New Roman"/>
          <w:b/>
          <w:bCs/>
          <w:sz w:val="12"/>
          <w:szCs w:val="12"/>
        </w:rPr>
      </w:pPr>
      <w:r w:rsidRPr="00EF36B8">
        <w:rPr>
          <w:rFonts w:ascii="Times New Roman" w:eastAsia="Calibri" w:hAnsi="Times New Roman" w:cs="Times New Roman"/>
          <w:b/>
          <w:bCs/>
          <w:sz w:val="12"/>
          <w:szCs w:val="12"/>
        </w:rPr>
        <w:t>РАЗДЕЛ 2. ЭЛЕМЕНТЫ БЛАГОУСТРОЙСТВА ТЕРРИТОРИИ</w:t>
      </w:r>
    </w:p>
    <w:p w:rsidR="00EF36B8" w:rsidRPr="00EF36B8" w:rsidRDefault="00EF36B8" w:rsidP="00EF36B8">
      <w:pPr>
        <w:tabs>
          <w:tab w:val="left" w:pos="284"/>
        </w:tabs>
        <w:spacing w:after="0" w:line="240" w:lineRule="auto"/>
        <w:jc w:val="center"/>
        <w:rPr>
          <w:rFonts w:ascii="Times New Roman" w:eastAsia="Calibri" w:hAnsi="Times New Roman" w:cs="Times New Roman"/>
          <w:b/>
          <w:sz w:val="12"/>
          <w:szCs w:val="12"/>
        </w:rPr>
      </w:pPr>
      <w:r w:rsidRPr="00EF36B8">
        <w:rPr>
          <w:rFonts w:ascii="Times New Roman" w:eastAsia="Calibri" w:hAnsi="Times New Roman" w:cs="Times New Roman"/>
          <w:b/>
          <w:sz w:val="12"/>
          <w:szCs w:val="12"/>
        </w:rPr>
        <w:t>2.1. Озеленение</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2.1.1. Озеленение - элемент благоустройства и ландшафтной организации территории, обеспечивающий формирование среды сельского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сельского поселения.</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2.1.2. </w:t>
      </w:r>
      <w:proofErr w:type="gramStart"/>
      <w:r w:rsidRPr="00EF36B8">
        <w:rPr>
          <w:rFonts w:ascii="Times New Roman" w:eastAsia="Calibri" w:hAnsi="Times New Roman" w:cs="Times New Roman"/>
          <w:sz w:val="12"/>
          <w:szCs w:val="12"/>
        </w:rPr>
        <w:t xml:space="preserve">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w:t>
      </w:r>
      <w:proofErr w:type="gramEnd"/>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2.1.3. На территории сельского поселения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используется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2.1.4.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EF36B8">
        <w:rPr>
          <w:rFonts w:ascii="Times New Roman" w:eastAsia="Calibri" w:hAnsi="Times New Roman" w:cs="Times New Roman"/>
          <w:sz w:val="12"/>
          <w:szCs w:val="12"/>
        </w:rPr>
        <w:t>комов</w:t>
      </w:r>
      <w:proofErr w:type="spellEnd"/>
      <w:r w:rsidRPr="00EF36B8">
        <w:rPr>
          <w:rFonts w:ascii="Times New Roman" w:eastAsia="Calibri" w:hAnsi="Times New Roman" w:cs="Times New Roman"/>
          <w:sz w:val="12"/>
          <w:szCs w:val="12"/>
        </w:rPr>
        <w:t xml:space="preserve">, ям и траншей для посадки насаждений. Расстояния от зданий, сооружений, а также объектов инженерного благоустройства до деревьев и кустарников следует принимать по </w:t>
      </w:r>
      <w:hyperlink r:id="rId82" w:history="1">
        <w:r w:rsidRPr="00EF36B8">
          <w:rPr>
            <w:rStyle w:val="ae"/>
            <w:rFonts w:ascii="Times New Roman" w:eastAsia="Calibri" w:hAnsi="Times New Roman" w:cs="Times New Roman"/>
            <w:sz w:val="12"/>
            <w:szCs w:val="12"/>
          </w:rPr>
          <w:t xml:space="preserve">таблице </w:t>
        </w:r>
      </w:hyperlink>
      <w:r w:rsidRPr="00EF36B8">
        <w:rPr>
          <w:rFonts w:ascii="Times New Roman" w:eastAsia="Calibri" w:hAnsi="Times New Roman" w:cs="Times New Roman"/>
          <w:sz w:val="12"/>
          <w:szCs w:val="12"/>
        </w:rPr>
        <w:t>№1 Приложения №1 настоящих Правил.</w:t>
      </w:r>
    </w:p>
    <w:p w:rsidR="002B7E11"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2.1.5. Проектирование озеленения и формирование системы зеленых насаждений на территории сельского поселения ведется с учетом </w:t>
      </w:r>
    </w:p>
    <w:p w:rsidR="00EF36B8" w:rsidRPr="00EF36B8" w:rsidRDefault="00EF36B8" w:rsidP="002B7E11">
      <w:pPr>
        <w:tabs>
          <w:tab w:val="left" w:pos="284"/>
        </w:tabs>
        <w:spacing w:after="0" w:line="240" w:lineRule="auto"/>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lastRenderedPageBreak/>
        <w:t xml:space="preserve">факторов потери (в той или иной степени) способности экосистем к </w:t>
      </w:r>
      <w:proofErr w:type="spellStart"/>
      <w:r w:rsidRPr="00EF36B8">
        <w:rPr>
          <w:rFonts w:ascii="Times New Roman" w:eastAsia="Calibri" w:hAnsi="Times New Roman" w:cs="Times New Roman"/>
          <w:sz w:val="12"/>
          <w:szCs w:val="12"/>
        </w:rPr>
        <w:t>саморегуляции</w:t>
      </w:r>
      <w:proofErr w:type="spellEnd"/>
      <w:r w:rsidRPr="00EF36B8">
        <w:rPr>
          <w:rFonts w:ascii="Times New Roman" w:eastAsia="Calibri" w:hAnsi="Times New Roman" w:cs="Times New Roman"/>
          <w:sz w:val="12"/>
          <w:szCs w:val="12"/>
        </w:rPr>
        <w:t>. Для обеспечения жизнеспособности насаждений и озеленяемых территорий населенного пункта необходимо:</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учитывать степень техногенных нагрузок от прилегающих территорий;</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2.1.6. При озеленении территории общественных пространств и объектов рекреации, в том числе с использованием крышного и вертикального озеленения, предусматриваются устройство газонов, автоматических систем полива и орошения, цветочное оформление. Обязательное цветочное оформление вводится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2.1.7. </w:t>
      </w:r>
      <w:proofErr w:type="gramStart"/>
      <w:r w:rsidRPr="00EF36B8">
        <w:rPr>
          <w:rFonts w:ascii="Times New Roman" w:eastAsia="Calibri" w:hAnsi="Times New Roman" w:cs="Times New Roman"/>
          <w:sz w:val="12"/>
          <w:szCs w:val="12"/>
        </w:rPr>
        <w:t>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не разрешается размещать: липу, клен, сирень, жимолость - ближе 2 м, тополь, боярышник, кизильник, дерен, лиственницу, березу - ближе 3 - 4 м.</w:t>
      </w:r>
      <w:proofErr w:type="gramEnd"/>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2.1.8. При воздействии неблагоприятных техногенных и климатических факторов на различные территории населенных пунктов формируются защитные насаждения; при воздействии нескольких факторов необходимо выбирать ведущий по интенсивности и (или) наиболее значимый для функционального назначения территории.</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2.1.8.1. Для защиты от ветра необходимо использовать зеленые насаждения ажурной конструкции с вертикальной сомкнутостью полога 60 - 70%.</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2.1.8.2. </w:t>
      </w:r>
      <w:proofErr w:type="spellStart"/>
      <w:r w:rsidRPr="00EF36B8">
        <w:rPr>
          <w:rFonts w:ascii="Times New Roman" w:eastAsia="Calibri" w:hAnsi="Times New Roman" w:cs="Times New Roman"/>
          <w:sz w:val="12"/>
          <w:szCs w:val="12"/>
        </w:rPr>
        <w:t>Шумозащитные</w:t>
      </w:r>
      <w:proofErr w:type="spellEnd"/>
      <w:r w:rsidRPr="00EF36B8">
        <w:rPr>
          <w:rFonts w:ascii="Times New Roman" w:eastAsia="Calibri" w:hAnsi="Times New Roman" w:cs="Times New Roman"/>
          <w:sz w:val="12"/>
          <w:szCs w:val="12"/>
        </w:rPr>
        <w:t xml:space="preserve"> насаждения проектируются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EF36B8">
        <w:rPr>
          <w:rFonts w:ascii="Times New Roman" w:eastAsia="Calibri" w:hAnsi="Times New Roman" w:cs="Times New Roman"/>
          <w:sz w:val="12"/>
          <w:szCs w:val="12"/>
        </w:rPr>
        <w:t>подкроновое</w:t>
      </w:r>
      <w:proofErr w:type="spellEnd"/>
      <w:r w:rsidRPr="00EF36B8">
        <w:rPr>
          <w:rFonts w:ascii="Times New Roman" w:eastAsia="Calibri" w:hAnsi="Times New Roman" w:cs="Times New Roman"/>
          <w:sz w:val="12"/>
          <w:szCs w:val="12"/>
        </w:rPr>
        <w:t xml:space="preserve"> пространство заполняется рядами кустарника. </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2.1.8.3.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EF36B8">
        <w:rPr>
          <w:rFonts w:ascii="Times New Roman" w:eastAsia="Calibri" w:hAnsi="Times New Roman" w:cs="Times New Roman"/>
          <w:sz w:val="12"/>
          <w:szCs w:val="12"/>
        </w:rPr>
        <w:t>несмыкание</w:t>
      </w:r>
      <w:proofErr w:type="spellEnd"/>
      <w:r w:rsidRPr="00EF36B8">
        <w:rPr>
          <w:rFonts w:ascii="Times New Roman" w:eastAsia="Calibri" w:hAnsi="Times New Roman" w:cs="Times New Roman"/>
          <w:sz w:val="12"/>
          <w:szCs w:val="12"/>
        </w:rPr>
        <w:t xml:space="preserve"> крон).</w:t>
      </w:r>
    </w:p>
    <w:p w:rsidR="00EF36B8" w:rsidRPr="00EF36B8" w:rsidRDefault="00EF36B8" w:rsidP="00EF36B8">
      <w:pPr>
        <w:tabs>
          <w:tab w:val="left" w:pos="284"/>
        </w:tabs>
        <w:spacing w:after="0" w:line="240" w:lineRule="auto"/>
        <w:jc w:val="center"/>
        <w:rPr>
          <w:rFonts w:ascii="Times New Roman" w:eastAsia="Calibri" w:hAnsi="Times New Roman" w:cs="Times New Roman"/>
          <w:b/>
          <w:sz w:val="12"/>
          <w:szCs w:val="12"/>
        </w:rPr>
      </w:pPr>
      <w:r w:rsidRPr="00EF36B8">
        <w:rPr>
          <w:rFonts w:ascii="Times New Roman" w:eastAsia="Calibri" w:hAnsi="Times New Roman" w:cs="Times New Roman"/>
          <w:b/>
          <w:sz w:val="12"/>
          <w:szCs w:val="12"/>
        </w:rPr>
        <w:t>2.2. Виды покрытий</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2.2.1. Покрытия поверхности обеспечивают на территории сельского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используют следующие виды покрытий:</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 твердые (капитальные) - монолитные или сборные, выполняемые из асфальтобетона, </w:t>
      </w:r>
      <w:proofErr w:type="spellStart"/>
      <w:r w:rsidRPr="00EF36B8">
        <w:rPr>
          <w:rFonts w:ascii="Times New Roman" w:eastAsia="Calibri" w:hAnsi="Times New Roman" w:cs="Times New Roman"/>
          <w:sz w:val="12"/>
          <w:szCs w:val="12"/>
        </w:rPr>
        <w:t>цементобетона</w:t>
      </w:r>
      <w:proofErr w:type="spellEnd"/>
      <w:r w:rsidRPr="00EF36B8">
        <w:rPr>
          <w:rFonts w:ascii="Times New Roman" w:eastAsia="Calibri" w:hAnsi="Times New Roman" w:cs="Times New Roman"/>
          <w:sz w:val="12"/>
          <w:szCs w:val="12"/>
        </w:rPr>
        <w:t>, природного камня и т.п. материалов;</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газонные, выполняемые по специальным технологиям подготовки и посадки травяного покрова;</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комбинированные, представляющие сочетания покрытий, указанных выше (например, плитка, утопленная в газон и т.п.).</w:t>
      </w:r>
    </w:p>
    <w:p w:rsidR="00EF36B8" w:rsidRPr="00EF36B8" w:rsidRDefault="00EF36B8" w:rsidP="00EF36B8">
      <w:pPr>
        <w:tabs>
          <w:tab w:val="left" w:pos="284"/>
        </w:tabs>
        <w:spacing w:after="0" w:line="240" w:lineRule="auto"/>
        <w:jc w:val="center"/>
        <w:rPr>
          <w:rFonts w:ascii="Times New Roman" w:eastAsia="Calibri" w:hAnsi="Times New Roman" w:cs="Times New Roman"/>
          <w:b/>
          <w:sz w:val="12"/>
          <w:szCs w:val="12"/>
        </w:rPr>
      </w:pPr>
      <w:r w:rsidRPr="00EF36B8">
        <w:rPr>
          <w:rFonts w:ascii="Times New Roman" w:eastAsia="Calibri" w:hAnsi="Times New Roman" w:cs="Times New Roman"/>
          <w:b/>
          <w:sz w:val="12"/>
          <w:szCs w:val="12"/>
        </w:rPr>
        <w:t>2.3. Ограждения</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 2.3.1. </w:t>
      </w:r>
      <w:proofErr w:type="gramStart"/>
      <w:r w:rsidRPr="00EF36B8">
        <w:rPr>
          <w:rFonts w:ascii="Times New Roman" w:eastAsia="Calibri" w:hAnsi="Times New Roman" w:cs="Times New Roman"/>
          <w:sz w:val="12"/>
          <w:szCs w:val="12"/>
        </w:rPr>
        <w:t>В целях благоустройства на территории сельского поселения применяются различные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2.3.2. Проектирование производится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2.3.2.1. На территориях общественного, рекреационного назначения запрещается проектирование глухих и железобетонных ограждений. </w:t>
      </w:r>
    </w:p>
    <w:p w:rsidR="00EF36B8" w:rsidRPr="00EF36B8" w:rsidRDefault="00EF36B8" w:rsidP="00EF36B8">
      <w:pPr>
        <w:tabs>
          <w:tab w:val="left" w:pos="284"/>
        </w:tabs>
        <w:spacing w:after="0" w:line="240" w:lineRule="auto"/>
        <w:jc w:val="center"/>
        <w:rPr>
          <w:rFonts w:ascii="Times New Roman" w:eastAsia="Calibri" w:hAnsi="Times New Roman" w:cs="Times New Roman"/>
          <w:b/>
          <w:sz w:val="12"/>
          <w:szCs w:val="12"/>
        </w:rPr>
      </w:pPr>
      <w:r w:rsidRPr="00EF36B8">
        <w:rPr>
          <w:rFonts w:ascii="Times New Roman" w:eastAsia="Calibri" w:hAnsi="Times New Roman" w:cs="Times New Roman"/>
          <w:b/>
          <w:sz w:val="12"/>
          <w:szCs w:val="12"/>
        </w:rPr>
        <w:t>2.4. Малые архитектурные формы и устройства для оформления озеленения</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2.4.1.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мебель сельского поселения, коммунально-бытовое и техническое оборудование на территории сельского поселения. </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2.4.2. Устройства для оформления озеленения. Для оформления мобильного и вертикального озеленения применяются следующие виды устройств: трельяжи, шпалеры, </w:t>
      </w:r>
      <w:proofErr w:type="spellStart"/>
      <w:r w:rsidRPr="00EF36B8">
        <w:rPr>
          <w:rFonts w:ascii="Times New Roman" w:eastAsia="Calibri" w:hAnsi="Times New Roman" w:cs="Times New Roman"/>
          <w:sz w:val="12"/>
          <w:szCs w:val="12"/>
        </w:rPr>
        <w:t>перголы</w:t>
      </w:r>
      <w:proofErr w:type="spellEnd"/>
      <w:r w:rsidRPr="00EF36B8">
        <w:rPr>
          <w:rFonts w:ascii="Times New Roman" w:eastAsia="Calibri" w:hAnsi="Times New Roman" w:cs="Times New Roman"/>
          <w:sz w:val="12"/>
          <w:szCs w:val="12"/>
        </w:rP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используются для организации уголков тихого отдыха, укрытия от солнца, ограждения площадок, технических устройств и сооружений. </w:t>
      </w:r>
      <w:proofErr w:type="spellStart"/>
      <w:r w:rsidRPr="00EF36B8">
        <w:rPr>
          <w:rFonts w:ascii="Times New Roman" w:eastAsia="Calibri" w:hAnsi="Times New Roman" w:cs="Times New Roman"/>
          <w:sz w:val="12"/>
          <w:szCs w:val="12"/>
        </w:rPr>
        <w:t>Пергола</w:t>
      </w:r>
      <w:proofErr w:type="spellEnd"/>
      <w:r w:rsidRPr="00EF36B8">
        <w:rPr>
          <w:rFonts w:ascii="Times New Roman" w:eastAsia="Calibri" w:hAnsi="Times New Roman" w:cs="Times New Roman"/>
          <w:sz w:val="12"/>
          <w:szCs w:val="12"/>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EF36B8" w:rsidRPr="00EF36B8" w:rsidRDefault="00EF36B8" w:rsidP="00EF36B8">
      <w:pPr>
        <w:tabs>
          <w:tab w:val="left" w:pos="284"/>
        </w:tabs>
        <w:spacing w:after="0" w:line="240" w:lineRule="auto"/>
        <w:jc w:val="center"/>
        <w:rPr>
          <w:rFonts w:ascii="Times New Roman" w:eastAsia="Calibri" w:hAnsi="Times New Roman" w:cs="Times New Roman"/>
          <w:b/>
          <w:sz w:val="12"/>
          <w:szCs w:val="12"/>
        </w:rPr>
      </w:pPr>
      <w:r w:rsidRPr="00EF36B8">
        <w:rPr>
          <w:rFonts w:ascii="Times New Roman" w:eastAsia="Calibri" w:hAnsi="Times New Roman" w:cs="Times New Roman"/>
          <w:b/>
          <w:sz w:val="12"/>
          <w:szCs w:val="12"/>
        </w:rPr>
        <w:t>2.5. Водные устройства</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2.5.1. К водным устройствам относятся фонтаны, декоративные водоемы. Водные устройства выполняют декоративно-эстетическую функцию, улучшают микроклимат, воздушную и акустическую среду. </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2.5.2. Фонтаны проектируются на основании индивидуальных проектных разработок.</w:t>
      </w:r>
    </w:p>
    <w:p w:rsidR="00EF36B8" w:rsidRPr="00EF36B8" w:rsidRDefault="00EF36B8" w:rsidP="00EF36B8">
      <w:pPr>
        <w:tabs>
          <w:tab w:val="left" w:pos="284"/>
        </w:tabs>
        <w:spacing w:after="0" w:line="240" w:lineRule="auto"/>
        <w:jc w:val="center"/>
        <w:rPr>
          <w:rFonts w:ascii="Times New Roman" w:eastAsia="Calibri" w:hAnsi="Times New Roman" w:cs="Times New Roman"/>
          <w:b/>
          <w:sz w:val="12"/>
          <w:szCs w:val="12"/>
        </w:rPr>
      </w:pPr>
      <w:r w:rsidRPr="00EF36B8">
        <w:rPr>
          <w:rFonts w:ascii="Times New Roman" w:eastAsia="Calibri" w:hAnsi="Times New Roman" w:cs="Times New Roman"/>
          <w:b/>
          <w:sz w:val="12"/>
          <w:szCs w:val="12"/>
        </w:rPr>
        <w:t>2.6. Мебель сельского поселения</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2.6.1. К мебели сельского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2.6.1.1. Установка скамей предусматривается на твердые виды покрытия или фундамент. В зонах отдыха, детских площадках допускается установка скамей на мягкие виды покрытия. При наличии фундамента его части выполняются не </w:t>
      </w:r>
      <w:proofErr w:type="gramStart"/>
      <w:r w:rsidRPr="00EF36B8">
        <w:rPr>
          <w:rFonts w:ascii="Times New Roman" w:eastAsia="Calibri" w:hAnsi="Times New Roman" w:cs="Times New Roman"/>
          <w:sz w:val="12"/>
          <w:szCs w:val="12"/>
        </w:rPr>
        <w:t>выступающими</w:t>
      </w:r>
      <w:proofErr w:type="gramEnd"/>
      <w:r w:rsidRPr="00EF36B8">
        <w:rPr>
          <w:rFonts w:ascii="Times New Roman" w:eastAsia="Calibri" w:hAnsi="Times New Roman" w:cs="Times New Roman"/>
          <w:sz w:val="12"/>
          <w:szCs w:val="12"/>
        </w:rPr>
        <w:t xml:space="preserve"> над поверхностью земли. Высота скамьи для отдыха взрослого человека от уровня покрытия до плоскости сидения принимается в пределах 420 - 480 мм. Поверхности скамьи для отдыха выполняются из дерева, с различными видами водоустойчивой обработки (предпочтительно - пропиткой).</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2.6.1.2. Количество размещаемой мебели сельского поселения устанавливается в зависимости от функционального назначения территории и количества посетителей на этой территории.</w:t>
      </w:r>
    </w:p>
    <w:p w:rsidR="00EF36B8" w:rsidRPr="00EF36B8" w:rsidRDefault="00EF36B8" w:rsidP="00EF36B8">
      <w:pPr>
        <w:tabs>
          <w:tab w:val="left" w:pos="284"/>
        </w:tabs>
        <w:spacing w:after="0" w:line="240" w:lineRule="auto"/>
        <w:jc w:val="center"/>
        <w:rPr>
          <w:rFonts w:ascii="Times New Roman" w:eastAsia="Calibri" w:hAnsi="Times New Roman" w:cs="Times New Roman"/>
          <w:b/>
          <w:sz w:val="12"/>
          <w:szCs w:val="12"/>
        </w:rPr>
      </w:pPr>
      <w:r w:rsidRPr="00EF36B8">
        <w:rPr>
          <w:rFonts w:ascii="Times New Roman" w:eastAsia="Calibri" w:hAnsi="Times New Roman" w:cs="Times New Roman"/>
          <w:b/>
          <w:sz w:val="12"/>
          <w:szCs w:val="12"/>
        </w:rPr>
        <w:t>2.7. Уличное коммунально-бытовое оборудование</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2.7.1.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EF36B8">
        <w:rPr>
          <w:rFonts w:ascii="Times New Roman" w:eastAsia="Calibri" w:hAnsi="Times New Roman" w:cs="Times New Roman"/>
          <w:sz w:val="12"/>
          <w:szCs w:val="12"/>
        </w:rPr>
        <w:t>экологичность</w:t>
      </w:r>
      <w:proofErr w:type="spellEnd"/>
      <w:r w:rsidRPr="00EF36B8">
        <w:rPr>
          <w:rFonts w:ascii="Times New Roman" w:eastAsia="Calibri" w:hAnsi="Times New Roman" w:cs="Times New Roman"/>
          <w:sz w:val="12"/>
          <w:szCs w:val="12"/>
        </w:rPr>
        <w:t>, безопасность (отсутствие острых углов), удобство в пользовании, легкость очистки, привлекательный внешний вид.</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2.7.1.1. Для сбора бытового мусора на улицах, площадях, объектах рекреации применяются малогабаритные (малые) контейнеры (менее 1,0 куб. м) и (</w:t>
      </w:r>
      <w:proofErr w:type="gramStart"/>
      <w:r w:rsidRPr="00EF36B8">
        <w:rPr>
          <w:rFonts w:ascii="Times New Roman" w:eastAsia="Calibri" w:hAnsi="Times New Roman" w:cs="Times New Roman"/>
          <w:sz w:val="12"/>
          <w:szCs w:val="12"/>
        </w:rPr>
        <w:t xml:space="preserve">или) </w:t>
      </w:r>
      <w:proofErr w:type="gramEnd"/>
      <w:r w:rsidRPr="00EF36B8">
        <w:rPr>
          <w:rFonts w:ascii="Times New Roman" w:eastAsia="Calibri" w:hAnsi="Times New Roman" w:cs="Times New Roman"/>
          <w:sz w:val="12"/>
          <w:szCs w:val="12"/>
        </w:rPr>
        <w:t>урны, устанавливаются у входов: в объекты торговли и общественного питания, другие учреждения общественного назначения, жилые дома и сооружения транспорта (автостанции). Кроме того, урны устанавливаются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EF36B8" w:rsidRPr="00EF36B8" w:rsidRDefault="00EF36B8" w:rsidP="00EF36B8">
      <w:pPr>
        <w:tabs>
          <w:tab w:val="left" w:pos="284"/>
        </w:tabs>
        <w:spacing w:after="0" w:line="240" w:lineRule="auto"/>
        <w:jc w:val="center"/>
        <w:rPr>
          <w:rFonts w:ascii="Times New Roman" w:eastAsia="Calibri" w:hAnsi="Times New Roman" w:cs="Times New Roman"/>
          <w:b/>
          <w:sz w:val="12"/>
          <w:szCs w:val="12"/>
        </w:rPr>
      </w:pPr>
      <w:r w:rsidRPr="00EF36B8">
        <w:rPr>
          <w:rFonts w:ascii="Times New Roman" w:eastAsia="Calibri" w:hAnsi="Times New Roman" w:cs="Times New Roman"/>
          <w:b/>
          <w:sz w:val="12"/>
          <w:szCs w:val="12"/>
        </w:rPr>
        <w:t>2.8. Игровое и спортивное оборудование</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2.8.1. Игровое и спортивное оборудование на территории сельского поселения представлено игровыми, физкультурно-оздоровительными устройствами, сооружениями и (или) их комплексами. </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2.8.2.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lastRenderedPageBreak/>
        <w:t>2.8.3. К материалу игрового оборудования и условиям его обработки предъявляются следующие требования:</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 деревянное </w:t>
      </w:r>
      <w:proofErr w:type="gramStart"/>
      <w:r w:rsidRPr="00EF36B8">
        <w:rPr>
          <w:rFonts w:ascii="Times New Roman" w:eastAsia="Calibri" w:hAnsi="Times New Roman" w:cs="Times New Roman"/>
          <w:sz w:val="12"/>
          <w:szCs w:val="12"/>
        </w:rPr>
        <w:t>оборудование</w:t>
      </w:r>
      <w:proofErr w:type="gramEnd"/>
      <w:r w:rsidRPr="00EF36B8">
        <w:rPr>
          <w:rFonts w:ascii="Times New Roman" w:eastAsia="Calibri" w:hAnsi="Times New Roman" w:cs="Times New Roman"/>
          <w:sz w:val="12"/>
          <w:szCs w:val="12"/>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EF36B8">
        <w:rPr>
          <w:rFonts w:ascii="Times New Roman" w:eastAsia="Calibri" w:hAnsi="Times New Roman" w:cs="Times New Roman"/>
          <w:sz w:val="12"/>
          <w:szCs w:val="12"/>
        </w:rPr>
        <w:t>металлопластик</w:t>
      </w:r>
      <w:proofErr w:type="spellEnd"/>
      <w:r w:rsidRPr="00EF36B8">
        <w:rPr>
          <w:rFonts w:ascii="Times New Roman" w:eastAsia="Calibri" w:hAnsi="Times New Roman" w:cs="Times New Roman"/>
          <w:sz w:val="12"/>
          <w:szCs w:val="12"/>
        </w:rPr>
        <w:t xml:space="preserve"> (не травмирует, не ржавеет, морозоустойчив);</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2.8.4. В  конструкциях игрового оборудования исключаются острые углы; попадание под элементы оборудования частей тела ребенка в состоянии движения; поручни оборудования должны полностью охватываться рукой ребенка; </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2.8.5. При размещении игрового оборудования на детских игровых площадках обязательно соблюдаются минимальные расстояния безопасности в соответствии с </w:t>
      </w:r>
      <w:hyperlink r:id="rId83" w:anchor="Par1902" w:history="1">
        <w:r w:rsidRPr="00EF36B8">
          <w:rPr>
            <w:rStyle w:val="ae"/>
            <w:rFonts w:ascii="Times New Roman" w:eastAsia="Calibri" w:hAnsi="Times New Roman" w:cs="Times New Roman"/>
            <w:sz w:val="12"/>
            <w:szCs w:val="12"/>
          </w:rPr>
          <w:t>таблицей №2</w:t>
        </w:r>
      </w:hyperlink>
      <w:r w:rsidRPr="00EF36B8">
        <w:rPr>
          <w:rFonts w:ascii="Times New Roman" w:eastAsia="Calibri" w:hAnsi="Times New Roman" w:cs="Times New Roman"/>
          <w:sz w:val="12"/>
          <w:szCs w:val="12"/>
        </w:rPr>
        <w:t xml:space="preserve"> Приложения № 1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2.8.6.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EF36B8" w:rsidRPr="00EF36B8" w:rsidRDefault="00EF36B8" w:rsidP="00EF36B8">
      <w:pPr>
        <w:tabs>
          <w:tab w:val="left" w:pos="284"/>
        </w:tabs>
        <w:spacing w:after="0" w:line="240" w:lineRule="auto"/>
        <w:jc w:val="center"/>
        <w:rPr>
          <w:rFonts w:ascii="Times New Roman" w:eastAsia="Calibri" w:hAnsi="Times New Roman" w:cs="Times New Roman"/>
          <w:b/>
          <w:sz w:val="12"/>
          <w:szCs w:val="12"/>
        </w:rPr>
      </w:pPr>
      <w:r w:rsidRPr="00EF36B8">
        <w:rPr>
          <w:rFonts w:ascii="Times New Roman" w:eastAsia="Calibri" w:hAnsi="Times New Roman" w:cs="Times New Roman"/>
          <w:b/>
          <w:sz w:val="12"/>
          <w:szCs w:val="12"/>
        </w:rPr>
        <w:t>2.9. Освещение и осветительное оборудование</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2.9.1. При проектировании осветительных установок необходимо обеспечивать:</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84" w:history="1">
        <w:r w:rsidRPr="00EF36B8">
          <w:rPr>
            <w:rStyle w:val="ae"/>
            <w:rFonts w:ascii="Times New Roman" w:eastAsia="Calibri" w:hAnsi="Times New Roman" w:cs="Times New Roman"/>
            <w:sz w:val="12"/>
            <w:szCs w:val="12"/>
          </w:rPr>
          <w:t>(СНиП 23-05)</w:t>
        </w:r>
      </w:hyperlink>
      <w:r w:rsidRPr="00EF36B8">
        <w:rPr>
          <w:rFonts w:ascii="Times New Roman" w:eastAsia="Calibri" w:hAnsi="Times New Roman" w:cs="Times New Roman"/>
          <w:sz w:val="12"/>
          <w:szCs w:val="12"/>
        </w:rPr>
        <w:t>;</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 экономичность и </w:t>
      </w:r>
      <w:proofErr w:type="spellStart"/>
      <w:r w:rsidRPr="00EF36B8">
        <w:rPr>
          <w:rFonts w:ascii="Times New Roman" w:eastAsia="Calibri" w:hAnsi="Times New Roman" w:cs="Times New Roman"/>
          <w:sz w:val="12"/>
          <w:szCs w:val="12"/>
        </w:rPr>
        <w:t>энергоэффективность</w:t>
      </w:r>
      <w:proofErr w:type="spellEnd"/>
      <w:r w:rsidRPr="00EF36B8">
        <w:rPr>
          <w:rFonts w:ascii="Times New Roman" w:eastAsia="Calibri" w:hAnsi="Times New Roman" w:cs="Times New Roman"/>
          <w:sz w:val="12"/>
          <w:szCs w:val="12"/>
        </w:rPr>
        <w:t xml:space="preserve"> применяемых установок, рациональное распределение и использование электроэнергии;</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эстетика элементов осветительных установок, их дизайн, качество материалов и изделий с учетом восприятия в дневное и ночное время;</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удобство обслуживания и управления при разных режимах работы установок.</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2.9.2. Функциональное освещение (ФО) осуществляется стационарными установками освещения дорожных покрытий и простран</w:t>
      </w:r>
      <w:proofErr w:type="gramStart"/>
      <w:r w:rsidRPr="00EF36B8">
        <w:rPr>
          <w:rFonts w:ascii="Times New Roman" w:eastAsia="Calibri" w:hAnsi="Times New Roman" w:cs="Times New Roman"/>
          <w:sz w:val="12"/>
          <w:szCs w:val="12"/>
        </w:rPr>
        <w:t>ств в тр</w:t>
      </w:r>
      <w:proofErr w:type="gramEnd"/>
      <w:r w:rsidRPr="00EF36B8">
        <w:rPr>
          <w:rFonts w:ascii="Times New Roman" w:eastAsia="Calibri" w:hAnsi="Times New Roman" w:cs="Times New Roman"/>
          <w:sz w:val="12"/>
          <w:szCs w:val="12"/>
        </w:rPr>
        <w:t xml:space="preserve">анспортных и пешеходных зонах. </w:t>
      </w:r>
    </w:p>
    <w:p w:rsidR="00EF36B8" w:rsidRPr="00EF36B8" w:rsidRDefault="00EF36B8" w:rsidP="00EF36B8">
      <w:pPr>
        <w:tabs>
          <w:tab w:val="left" w:pos="284"/>
        </w:tabs>
        <w:spacing w:after="0" w:line="240" w:lineRule="auto"/>
        <w:jc w:val="center"/>
        <w:rPr>
          <w:rFonts w:ascii="Times New Roman" w:eastAsia="Calibri" w:hAnsi="Times New Roman" w:cs="Times New Roman"/>
          <w:b/>
          <w:sz w:val="12"/>
          <w:szCs w:val="12"/>
        </w:rPr>
      </w:pPr>
      <w:r w:rsidRPr="00EF36B8">
        <w:rPr>
          <w:rFonts w:ascii="Times New Roman" w:eastAsia="Calibri" w:hAnsi="Times New Roman" w:cs="Times New Roman"/>
          <w:b/>
          <w:sz w:val="12"/>
          <w:szCs w:val="12"/>
        </w:rPr>
        <w:t>2.10. Некапитальные нестационарные сооружения</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2.10.1.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должны применяться безосколочные, ударостойкие материалы, безопасные упрочняющие многослойные пленочные покрытия, поликарбонатные стекла. </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2.10.2. Размещение некапитальных нестационарных сооружений на территории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2.10.2.1. </w:t>
      </w:r>
      <w:proofErr w:type="gramStart"/>
      <w:r w:rsidRPr="00EF36B8">
        <w:rPr>
          <w:rFonts w:ascii="Times New Roman" w:eastAsia="Calibri" w:hAnsi="Times New Roman" w:cs="Times New Roman"/>
          <w:sz w:val="12"/>
          <w:szCs w:val="12"/>
        </w:rPr>
        <w:t>Не допускается размещение некапитальных нестационарных сооружений на газонах, площадках (детских, отдыха, спортивных, транспортных стоянок), посадочных, в охранной зоне водопроводных и канализационных сетей, трубопроводов, 25 м - от вентиляционных шахт, 20 м - от окон жилых помещений, перед витринами торговых предприятий, 3 м - от ствола дерева.</w:t>
      </w:r>
      <w:proofErr w:type="gramEnd"/>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2.10.3.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2.10.4. Размещение туалетных кабин предусматривается на активно посещаемых территориях населенного пункта: в местах проведения массовых мероприятий,  на территории объектов рекреации (парках, садах), при крупных объектах торговли и услуг, в местах установки АЗС, на автостоянках, а также – при некапитальных стационарных сооружениях питания. Расстояние от туалетных кабин до жилых и общественных зданий должно быть не менее 20 м. Туалетную кабину необходимо устанавливать на твердые виды покрытия.</w:t>
      </w:r>
    </w:p>
    <w:p w:rsidR="00EF36B8" w:rsidRPr="00EF36B8" w:rsidRDefault="00EF36B8" w:rsidP="00EF36B8">
      <w:pPr>
        <w:tabs>
          <w:tab w:val="left" w:pos="284"/>
        </w:tabs>
        <w:spacing w:after="0" w:line="240" w:lineRule="auto"/>
        <w:jc w:val="center"/>
        <w:rPr>
          <w:rFonts w:ascii="Times New Roman" w:eastAsia="Calibri" w:hAnsi="Times New Roman" w:cs="Times New Roman"/>
          <w:b/>
          <w:sz w:val="12"/>
          <w:szCs w:val="12"/>
        </w:rPr>
      </w:pPr>
      <w:r w:rsidRPr="00EF36B8">
        <w:rPr>
          <w:rFonts w:ascii="Times New Roman" w:eastAsia="Calibri" w:hAnsi="Times New Roman" w:cs="Times New Roman"/>
          <w:b/>
          <w:sz w:val="12"/>
          <w:szCs w:val="12"/>
        </w:rPr>
        <w:t>2.11. Площадки</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2.11.1. На территории населенного пункта проектируются следующие виды площадок: для игр детей, отдыха взрослых, занятий спортом, установки мусоросборников, выгула собак.</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2.11.2. Детские площадки предназначаются для игр и активного отдыха детей разных возрастов.</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2.11.3. Детские площадки необходимо изолировать от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2.11.4.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2.11.5. Мягкие виды покрытий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2.11.6. Детские площадки озеленяются посадками деревьев и кустарника. Деревья с восточной и северной стороны площадки должны высаживаться не ближе 3-х м, а с южной и западной - не ближе 1 м от края площадки до оси дерева. На всех видах детских площадок не допускается применение растений с ядовитыми плодами.</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2.11.7. Осветительное оборудование должно функционировать в режиме освещения территории, на которой расположена площадка. </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2.11.8. Площадки отдыха предназначены для тихого отдыха и настольных игр взрослого населения, их следует размещать на участках жилой застройки,  и в парках. </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2.11.9. Минимальный размер площадки с установкой одного стола со скамьями для настольных игр устанавливается в пределах 12 - 15 кв. м.</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2.11.10. Спортивные площадки, предназначены для занятий физкультурой и спортом всех возрастных групп населения, проектируются в составе территорий жилого и рекреационного назначения, участков спортивных сооружений, участков общеобразовательных школ. </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lastRenderedPageBreak/>
        <w:t>2.11.11. Минимальное расстояние от границ спортплощадок до окон жилых домов принимается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2.11.12. Озеленение размещается по периметру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EF36B8">
        <w:rPr>
          <w:rFonts w:ascii="Times New Roman" w:eastAsia="Calibri" w:hAnsi="Times New Roman" w:cs="Times New Roman"/>
          <w:sz w:val="12"/>
          <w:szCs w:val="12"/>
        </w:rPr>
        <w:t>площадки</w:t>
      </w:r>
      <w:proofErr w:type="gramEnd"/>
      <w:r w:rsidRPr="00EF36B8">
        <w:rPr>
          <w:rFonts w:ascii="Times New Roman" w:eastAsia="Calibri" w:hAnsi="Times New Roman" w:cs="Times New Roman"/>
          <w:sz w:val="12"/>
          <w:szCs w:val="12"/>
        </w:rPr>
        <w:t xml:space="preserve"> возможно применять вертикальное озеленение.</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2.11.13. Площадки для установки мусоросборников, - специально оборудованные места, предназначенные для сбора твердых бытовых отходов (ТБО). </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2.11.14. Площадки должны размещаться удаленными от окон жилых зданий, границ участков детских учреждений, мест отдыха на расстояние не менее</w:t>
      </w:r>
      <w:proofErr w:type="gramStart"/>
      <w:r w:rsidRPr="00EF36B8">
        <w:rPr>
          <w:rFonts w:ascii="Times New Roman" w:eastAsia="Calibri" w:hAnsi="Times New Roman" w:cs="Times New Roman"/>
          <w:sz w:val="12"/>
          <w:szCs w:val="12"/>
        </w:rPr>
        <w:t>,</w:t>
      </w:r>
      <w:proofErr w:type="gramEnd"/>
      <w:r w:rsidRPr="00EF36B8">
        <w:rPr>
          <w:rFonts w:ascii="Times New Roman" w:eastAsia="Calibri" w:hAnsi="Times New Roman" w:cs="Times New Roman"/>
          <w:sz w:val="12"/>
          <w:szCs w:val="12"/>
        </w:rPr>
        <w:t xml:space="preserve"> чем 20 м, на участках жилой застройки - не далее 100 м от входов,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м x 12 м). </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2.11.15. Размер площадки на один контейнер рекомендуется принимать - 2 - 3 кв. м. Между контейнером и краем площадки размер прохода рекомендуется устанавливать не менее 1,0 м, между контейнерами - не менее 0,35 м. </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2.11.16. На детских, спортивных площадках и тротуарах запрещено:</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ездить на мотоциклах, лошадях, тракторах и автомашинах;</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мыть автотранспортные средства;</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парковать и осуществлять стоянку автотранспортных средств (за исключением велосипеда)</w:t>
      </w:r>
    </w:p>
    <w:p w:rsidR="00EF36B8" w:rsidRPr="00EF36B8" w:rsidRDefault="00EF36B8" w:rsidP="00EF36B8">
      <w:pPr>
        <w:tabs>
          <w:tab w:val="left" w:pos="284"/>
        </w:tabs>
        <w:spacing w:after="0" w:line="240" w:lineRule="auto"/>
        <w:jc w:val="center"/>
        <w:rPr>
          <w:rFonts w:ascii="Times New Roman" w:eastAsia="Calibri" w:hAnsi="Times New Roman" w:cs="Times New Roman"/>
          <w:b/>
          <w:sz w:val="12"/>
          <w:szCs w:val="12"/>
        </w:rPr>
      </w:pPr>
      <w:r w:rsidRPr="00EF36B8">
        <w:rPr>
          <w:rFonts w:ascii="Times New Roman" w:eastAsia="Calibri" w:hAnsi="Times New Roman" w:cs="Times New Roman"/>
          <w:b/>
          <w:sz w:val="12"/>
          <w:szCs w:val="12"/>
        </w:rPr>
        <w:t>2.12. Пешеходные коммуникации</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2.12.1. Пешеходные коммуникации обеспечивают пешеходные связи и передвижения на территории сельского поселения. К пешеходным коммуникациям относят: тротуары, дорожки, тропинки. При проектировании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w:t>
      </w:r>
    </w:p>
    <w:p w:rsidR="00EF36B8" w:rsidRPr="00EF36B8" w:rsidRDefault="00EF36B8" w:rsidP="00EF36B8">
      <w:pPr>
        <w:tabs>
          <w:tab w:val="left" w:pos="284"/>
        </w:tabs>
        <w:spacing w:after="0" w:line="240" w:lineRule="auto"/>
        <w:jc w:val="center"/>
        <w:rPr>
          <w:rFonts w:ascii="Times New Roman" w:eastAsia="Calibri" w:hAnsi="Times New Roman" w:cs="Times New Roman"/>
          <w:b/>
          <w:sz w:val="12"/>
          <w:szCs w:val="12"/>
        </w:rPr>
      </w:pPr>
      <w:r w:rsidRPr="00EF36B8">
        <w:rPr>
          <w:rFonts w:ascii="Times New Roman" w:eastAsia="Calibri" w:hAnsi="Times New Roman" w:cs="Times New Roman"/>
          <w:b/>
          <w:sz w:val="12"/>
          <w:szCs w:val="12"/>
        </w:rPr>
        <w:t>2.13. Оформление и оборудование зданий и сооружений</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2.13.1.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EF36B8">
        <w:rPr>
          <w:rFonts w:ascii="Times New Roman" w:eastAsia="Calibri" w:hAnsi="Times New Roman" w:cs="Times New Roman"/>
          <w:sz w:val="12"/>
          <w:szCs w:val="12"/>
        </w:rPr>
        <w:t>отмостки</w:t>
      </w:r>
      <w:proofErr w:type="spellEnd"/>
      <w:r w:rsidRPr="00EF36B8">
        <w:rPr>
          <w:rFonts w:ascii="Times New Roman" w:eastAsia="Calibri" w:hAnsi="Times New Roman" w:cs="Times New Roman"/>
          <w:sz w:val="12"/>
          <w:szCs w:val="12"/>
        </w:rPr>
        <w:t>, домовых знаков, защитных сеток и т.п.</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2.13.2. Колористическое решение зданий и сооружений следует проектировать с учетом концепции общего цветового решения застройки улиц и территорий муниципального образования.</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2.13.3. На зданиях и сооружениях населенного пункта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2.13.4. Входные группы зданий жилого и общественного назначения следует оборудовать осветительным оборудованием, навесом (козырьком), элементами сопряжения поверхностей (ступени и т.п.).</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Входные группы зданий общественного назначения следует оборудовать устройствами и приспособлениями для перемещения инвалидов и маломобильных групп населения (пандусы, перила и пр.).</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2.13.5.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EF36B8" w:rsidRPr="00EF36B8" w:rsidRDefault="00EF36B8" w:rsidP="00EF36B8">
      <w:pPr>
        <w:tabs>
          <w:tab w:val="left" w:pos="284"/>
        </w:tabs>
        <w:spacing w:after="0" w:line="240" w:lineRule="auto"/>
        <w:jc w:val="center"/>
        <w:rPr>
          <w:rFonts w:ascii="Times New Roman" w:eastAsia="Calibri" w:hAnsi="Times New Roman" w:cs="Times New Roman"/>
          <w:b/>
          <w:sz w:val="12"/>
          <w:szCs w:val="12"/>
        </w:rPr>
      </w:pPr>
      <w:r w:rsidRPr="00EF36B8">
        <w:rPr>
          <w:rFonts w:ascii="Times New Roman" w:eastAsia="Calibri" w:hAnsi="Times New Roman" w:cs="Times New Roman"/>
          <w:b/>
          <w:sz w:val="12"/>
          <w:szCs w:val="12"/>
        </w:rPr>
        <w:t>Раздел 3. БЛАГОУСТРОЙСТВО НА ТЕРРИТОРИЯХ</w:t>
      </w:r>
      <w:r>
        <w:rPr>
          <w:rFonts w:ascii="Times New Roman" w:eastAsia="Calibri" w:hAnsi="Times New Roman" w:cs="Times New Roman"/>
          <w:b/>
          <w:sz w:val="12"/>
          <w:szCs w:val="12"/>
        </w:rPr>
        <w:t xml:space="preserve"> </w:t>
      </w:r>
      <w:r w:rsidRPr="00EF36B8">
        <w:rPr>
          <w:rFonts w:ascii="Times New Roman" w:eastAsia="Calibri" w:hAnsi="Times New Roman" w:cs="Times New Roman"/>
          <w:b/>
          <w:sz w:val="12"/>
          <w:szCs w:val="12"/>
        </w:rPr>
        <w:t>ОБЩЕСТВЕННОГО НАЗНАЧЕНИЯ</w:t>
      </w:r>
    </w:p>
    <w:p w:rsidR="00EF36B8" w:rsidRPr="00EF36B8" w:rsidRDefault="00EF36B8" w:rsidP="00EF36B8">
      <w:pPr>
        <w:tabs>
          <w:tab w:val="left" w:pos="284"/>
        </w:tabs>
        <w:spacing w:after="0" w:line="240" w:lineRule="auto"/>
        <w:jc w:val="center"/>
        <w:rPr>
          <w:rFonts w:ascii="Times New Roman" w:eastAsia="Calibri" w:hAnsi="Times New Roman" w:cs="Times New Roman"/>
          <w:b/>
          <w:sz w:val="12"/>
          <w:szCs w:val="12"/>
        </w:rPr>
      </w:pPr>
      <w:r w:rsidRPr="00EF36B8">
        <w:rPr>
          <w:rFonts w:ascii="Times New Roman" w:eastAsia="Calibri" w:hAnsi="Times New Roman" w:cs="Times New Roman"/>
          <w:b/>
          <w:sz w:val="12"/>
          <w:szCs w:val="12"/>
        </w:rPr>
        <w:t>3.1. Общественные пространства</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3.1.1. Общественные пространства сельского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3.1.1.1. Пешеходные коммуникации и пешеходные зоны обеспечивают пешеходные связи и передвижения по территории населенного пункта.</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3.1.1.2. Участки общественной застройки с активным режимом посещения - это учреждения торговли, культуры, искусства, образования и т.п. </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3.1.1.3. Участки озеленения на территории общественных пространств сельского поселения проектируются в виде цветников, газонов, одиночных, групповых, рядовых посадок, вертикальных, многоярусных, мобильных форм озеленения.</w:t>
      </w:r>
    </w:p>
    <w:p w:rsidR="00EF36B8" w:rsidRPr="00EF36B8"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3.1.2. Перечень элементов благоустройства на территории общественных пространств сельского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элементы защиты участков озеленения (металлические ограждения, специальные виды покрытий и т.п.).</w:t>
      </w:r>
    </w:p>
    <w:p w:rsidR="00EF36B8" w:rsidRPr="00EF36B8" w:rsidRDefault="00EF36B8" w:rsidP="00EF36B8">
      <w:pPr>
        <w:tabs>
          <w:tab w:val="left" w:pos="284"/>
        </w:tabs>
        <w:spacing w:after="0" w:line="240" w:lineRule="auto"/>
        <w:jc w:val="center"/>
        <w:rPr>
          <w:rFonts w:ascii="Times New Roman" w:eastAsia="Calibri" w:hAnsi="Times New Roman" w:cs="Times New Roman"/>
          <w:b/>
          <w:sz w:val="12"/>
          <w:szCs w:val="12"/>
        </w:rPr>
      </w:pPr>
      <w:r w:rsidRPr="00EF36B8">
        <w:rPr>
          <w:rFonts w:ascii="Times New Roman" w:eastAsia="Calibri" w:hAnsi="Times New Roman" w:cs="Times New Roman"/>
          <w:b/>
          <w:sz w:val="12"/>
          <w:szCs w:val="12"/>
        </w:rPr>
        <w:t>3.2. Участки и специализированные зоны</w:t>
      </w:r>
      <w:r>
        <w:rPr>
          <w:rFonts w:ascii="Times New Roman" w:eastAsia="Calibri" w:hAnsi="Times New Roman" w:cs="Times New Roman"/>
          <w:b/>
          <w:sz w:val="12"/>
          <w:szCs w:val="12"/>
        </w:rPr>
        <w:t xml:space="preserve"> </w:t>
      </w:r>
      <w:r w:rsidRPr="00EF36B8">
        <w:rPr>
          <w:rFonts w:ascii="Times New Roman" w:eastAsia="Calibri" w:hAnsi="Times New Roman" w:cs="Times New Roman"/>
          <w:b/>
          <w:sz w:val="12"/>
          <w:szCs w:val="12"/>
        </w:rPr>
        <w:t>общественной застройки</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3.2.1. Участки общественной застройки (за исключением рассмотренных в </w:t>
      </w:r>
      <w:hyperlink r:id="rId85" w:anchor="Par430" w:history="1">
        <w:r w:rsidRPr="00EF36B8">
          <w:rPr>
            <w:rStyle w:val="ae"/>
            <w:rFonts w:ascii="Times New Roman" w:eastAsia="Calibri" w:hAnsi="Times New Roman" w:cs="Times New Roman"/>
            <w:sz w:val="12"/>
            <w:szCs w:val="12"/>
          </w:rPr>
          <w:t>пункте 3.1.1.2</w:t>
        </w:r>
      </w:hyperlink>
      <w:r w:rsidRPr="00EF36B8">
        <w:rPr>
          <w:rFonts w:ascii="Times New Roman" w:eastAsia="Calibri" w:hAnsi="Times New Roman" w:cs="Times New Roman"/>
          <w:sz w:val="12"/>
          <w:szCs w:val="12"/>
        </w:rPr>
        <w:t xml:space="preserve">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организуются с выделением </w:t>
      </w:r>
      <w:proofErr w:type="spellStart"/>
      <w:r w:rsidRPr="00EF36B8">
        <w:rPr>
          <w:rFonts w:ascii="Times New Roman" w:eastAsia="Calibri" w:hAnsi="Times New Roman" w:cs="Times New Roman"/>
          <w:sz w:val="12"/>
          <w:szCs w:val="12"/>
        </w:rPr>
        <w:t>приобъектной</w:t>
      </w:r>
      <w:proofErr w:type="spellEnd"/>
      <w:r w:rsidRPr="00EF36B8">
        <w:rPr>
          <w:rFonts w:ascii="Times New Roman" w:eastAsia="Calibri" w:hAnsi="Times New Roman" w:cs="Times New Roman"/>
          <w:sz w:val="12"/>
          <w:szCs w:val="12"/>
        </w:rPr>
        <w:t xml:space="preserve"> территории, либо без нее - в этом случае границы участка следует устанавливать </w:t>
      </w:r>
      <w:proofErr w:type="gramStart"/>
      <w:r w:rsidRPr="00EF36B8">
        <w:rPr>
          <w:rFonts w:ascii="Times New Roman" w:eastAsia="Calibri" w:hAnsi="Times New Roman" w:cs="Times New Roman"/>
          <w:sz w:val="12"/>
          <w:szCs w:val="12"/>
        </w:rPr>
        <w:t>совпадающими</w:t>
      </w:r>
      <w:proofErr w:type="gramEnd"/>
      <w:r w:rsidRPr="00EF36B8">
        <w:rPr>
          <w:rFonts w:ascii="Times New Roman" w:eastAsia="Calibri" w:hAnsi="Times New Roman" w:cs="Times New Roman"/>
          <w:sz w:val="12"/>
          <w:szCs w:val="12"/>
        </w:rPr>
        <w:t xml:space="preserve"> с внешним контуром подошвы застройки зданий и сооружений.</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3.2.1.1.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3.2.2. Перечень элементов благоустройства территории на участках общественной застройки (при наличии </w:t>
      </w:r>
      <w:proofErr w:type="spellStart"/>
      <w:r w:rsidRPr="00EF36B8">
        <w:rPr>
          <w:rFonts w:ascii="Times New Roman" w:eastAsia="Calibri" w:hAnsi="Times New Roman" w:cs="Times New Roman"/>
          <w:sz w:val="12"/>
          <w:szCs w:val="12"/>
        </w:rPr>
        <w:t>приобъектных</w:t>
      </w:r>
      <w:proofErr w:type="spellEnd"/>
      <w:r w:rsidRPr="00EF36B8">
        <w:rPr>
          <w:rFonts w:ascii="Times New Roman" w:eastAsia="Calibri" w:hAnsi="Times New Roman" w:cs="Times New Roman"/>
          <w:sz w:val="12"/>
          <w:szCs w:val="12"/>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предусматривается обязательное размещение скамей.</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3.2.2.1.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EF36B8" w:rsidRPr="00EF36B8" w:rsidRDefault="00EF36B8" w:rsidP="006730AE">
      <w:pPr>
        <w:tabs>
          <w:tab w:val="left" w:pos="284"/>
        </w:tabs>
        <w:spacing w:after="0" w:line="240" w:lineRule="auto"/>
        <w:jc w:val="center"/>
        <w:rPr>
          <w:rFonts w:ascii="Times New Roman" w:eastAsia="Calibri" w:hAnsi="Times New Roman" w:cs="Times New Roman"/>
          <w:b/>
          <w:sz w:val="12"/>
          <w:szCs w:val="12"/>
        </w:rPr>
      </w:pPr>
      <w:r w:rsidRPr="00EF36B8">
        <w:rPr>
          <w:rFonts w:ascii="Times New Roman" w:eastAsia="Calibri" w:hAnsi="Times New Roman" w:cs="Times New Roman"/>
          <w:b/>
          <w:sz w:val="12"/>
          <w:szCs w:val="12"/>
        </w:rPr>
        <w:t>Раздел 4. БЛАГОУСТРОЙСТВО НА ТЕРРИТОРИЯХ ЖИЛОГО НАЗНАЧЕНИЯ</w:t>
      </w:r>
    </w:p>
    <w:p w:rsidR="00EF36B8" w:rsidRPr="00EF36B8" w:rsidRDefault="00EF36B8" w:rsidP="006730AE">
      <w:pPr>
        <w:tabs>
          <w:tab w:val="left" w:pos="284"/>
        </w:tabs>
        <w:spacing w:after="0" w:line="240" w:lineRule="auto"/>
        <w:jc w:val="center"/>
        <w:rPr>
          <w:rFonts w:ascii="Times New Roman" w:eastAsia="Calibri" w:hAnsi="Times New Roman" w:cs="Times New Roman"/>
          <w:b/>
          <w:sz w:val="12"/>
          <w:szCs w:val="12"/>
        </w:rPr>
      </w:pPr>
      <w:r w:rsidRPr="00EF36B8">
        <w:rPr>
          <w:rFonts w:ascii="Times New Roman" w:eastAsia="Calibri" w:hAnsi="Times New Roman" w:cs="Times New Roman"/>
          <w:b/>
          <w:sz w:val="12"/>
          <w:szCs w:val="12"/>
        </w:rPr>
        <w:t>4.1. Участки жилой застройки</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4.1.1.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4.1.2. </w:t>
      </w:r>
      <w:proofErr w:type="gramStart"/>
      <w:r w:rsidRPr="00EF36B8">
        <w:rPr>
          <w:rFonts w:ascii="Times New Roman" w:eastAsia="Calibri" w:hAnsi="Times New Roman" w:cs="Times New Roman"/>
          <w:sz w:val="12"/>
          <w:szCs w:val="12"/>
        </w:rPr>
        <w:t xml:space="preserve">На территории участка жилой застройки с коллективным пользованием придомовой территорией (многоквартирная застройка)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озелененные территории. </w:t>
      </w:r>
      <w:proofErr w:type="gramEnd"/>
    </w:p>
    <w:p w:rsidR="002B7E11"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4.1.3. Перечень элементов благоустройства на территории участка жилой застройки коллективного пользования включает: твердые виды </w:t>
      </w:r>
    </w:p>
    <w:p w:rsidR="002B7E11" w:rsidRDefault="00EF36B8" w:rsidP="002B7E11">
      <w:pPr>
        <w:tabs>
          <w:tab w:val="left" w:pos="284"/>
        </w:tabs>
        <w:spacing w:after="0" w:line="240" w:lineRule="auto"/>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покрытия проезда, различные виды покрытия площадок, элементы сопряжения поверхностей, оборудование площадок, озеленение, </w:t>
      </w:r>
    </w:p>
    <w:p w:rsidR="00EF36B8" w:rsidRPr="00EF36B8" w:rsidRDefault="00EF36B8" w:rsidP="002B7E11">
      <w:pPr>
        <w:tabs>
          <w:tab w:val="left" w:pos="284"/>
        </w:tabs>
        <w:spacing w:after="0" w:line="240" w:lineRule="auto"/>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lastRenderedPageBreak/>
        <w:t>осветительное оборудование.</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4.1.4. Озеленение жилого участка формируется между </w:t>
      </w:r>
      <w:proofErr w:type="spellStart"/>
      <w:r w:rsidRPr="00EF36B8">
        <w:rPr>
          <w:rFonts w:ascii="Times New Roman" w:eastAsia="Calibri" w:hAnsi="Times New Roman" w:cs="Times New Roman"/>
          <w:sz w:val="12"/>
          <w:szCs w:val="12"/>
        </w:rPr>
        <w:t>отмосткой</w:t>
      </w:r>
      <w:proofErr w:type="spellEnd"/>
      <w:r w:rsidRPr="00EF36B8">
        <w:rPr>
          <w:rFonts w:ascii="Times New Roman" w:eastAsia="Calibri" w:hAnsi="Times New Roman" w:cs="Times New Roman"/>
          <w:sz w:val="12"/>
          <w:szCs w:val="12"/>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4.1.4.1. Возможно ограждение участка жилой застройки, если оно не противоречит условиям размещения жилых участков вдоль магистральных улиц.</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4.1.5.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проектируется с учетом градостроительных условий и требований их размещения.</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4.1.5.1.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4.1.6.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sidRPr="00EF36B8">
        <w:rPr>
          <w:rFonts w:ascii="Times New Roman" w:eastAsia="Calibri" w:hAnsi="Times New Roman" w:cs="Times New Roman"/>
          <w:sz w:val="12"/>
          <w:szCs w:val="12"/>
        </w:rPr>
        <w:t>т.ч</w:t>
      </w:r>
      <w:proofErr w:type="spellEnd"/>
      <w:r w:rsidRPr="00EF36B8">
        <w:rPr>
          <w:rFonts w:ascii="Times New Roman" w:eastAsia="Calibri" w:hAnsi="Times New Roman" w:cs="Times New Roman"/>
          <w:sz w:val="12"/>
          <w:szCs w:val="12"/>
        </w:rPr>
        <w:t>. типа "Ракушка"), выполнять замену морально и физически устаревших элементов благоустройства.</w:t>
      </w:r>
    </w:p>
    <w:p w:rsidR="00EF36B8" w:rsidRPr="00EF36B8" w:rsidRDefault="00EF36B8" w:rsidP="006730AE">
      <w:pPr>
        <w:tabs>
          <w:tab w:val="left" w:pos="284"/>
        </w:tabs>
        <w:spacing w:after="0" w:line="240" w:lineRule="auto"/>
        <w:jc w:val="center"/>
        <w:rPr>
          <w:rFonts w:ascii="Times New Roman" w:eastAsia="Calibri" w:hAnsi="Times New Roman" w:cs="Times New Roman"/>
          <w:b/>
          <w:sz w:val="12"/>
          <w:szCs w:val="12"/>
        </w:rPr>
      </w:pPr>
      <w:r w:rsidRPr="00EF36B8">
        <w:rPr>
          <w:rFonts w:ascii="Times New Roman" w:eastAsia="Calibri" w:hAnsi="Times New Roman" w:cs="Times New Roman"/>
          <w:b/>
          <w:sz w:val="12"/>
          <w:szCs w:val="12"/>
        </w:rPr>
        <w:t>4.2. Участки детских садов и школ</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4.2.1. На территории участков детских садов и школ предусматриваются: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EF36B8">
        <w:rPr>
          <w:rFonts w:ascii="Times New Roman" w:eastAsia="Calibri" w:hAnsi="Times New Roman" w:cs="Times New Roman"/>
          <w:sz w:val="12"/>
          <w:szCs w:val="12"/>
        </w:rPr>
        <w:t>спортядро</w:t>
      </w:r>
      <w:proofErr w:type="spellEnd"/>
      <w:r w:rsidRPr="00EF36B8">
        <w:rPr>
          <w:rFonts w:ascii="Times New Roman" w:eastAsia="Calibri" w:hAnsi="Times New Roman" w:cs="Times New Roman"/>
          <w:sz w:val="12"/>
          <w:szCs w:val="12"/>
        </w:rPr>
        <w:t>), озелененные и другие территории и сооружения.</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4.2.2.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4.2.2.1. При озеленении территории детских садов и школ не допускается применение растений с ядовитыми плодами.</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4.2.3. При проектировании инженерных коммуникаций квартала не допускается их трассировка через территорию детского сада и школы. Не допускается устройство смотровых колодцев на территориях площадок. Места их размещения на других территориях в границах участка рекомендуется огородить или выделить предупреждающими об опасности знаками.</w:t>
      </w:r>
    </w:p>
    <w:p w:rsidR="00EF36B8" w:rsidRPr="00EF36B8" w:rsidRDefault="00EF36B8" w:rsidP="006730AE">
      <w:pPr>
        <w:tabs>
          <w:tab w:val="left" w:pos="284"/>
        </w:tabs>
        <w:spacing w:after="0" w:line="240" w:lineRule="auto"/>
        <w:jc w:val="center"/>
        <w:rPr>
          <w:rFonts w:ascii="Times New Roman" w:eastAsia="Calibri" w:hAnsi="Times New Roman" w:cs="Times New Roman"/>
          <w:b/>
          <w:sz w:val="12"/>
          <w:szCs w:val="12"/>
        </w:rPr>
      </w:pPr>
      <w:r w:rsidRPr="00EF36B8">
        <w:rPr>
          <w:rFonts w:ascii="Times New Roman" w:eastAsia="Calibri" w:hAnsi="Times New Roman" w:cs="Times New Roman"/>
          <w:b/>
          <w:sz w:val="12"/>
          <w:szCs w:val="12"/>
        </w:rPr>
        <w:t>Раздел 5. БЛАГОУСТРОЙСТВО НА ТЕРРИТОРИЯХ</w:t>
      </w:r>
      <w:r w:rsidR="006730AE">
        <w:rPr>
          <w:rFonts w:ascii="Times New Roman" w:eastAsia="Calibri" w:hAnsi="Times New Roman" w:cs="Times New Roman"/>
          <w:b/>
          <w:sz w:val="12"/>
          <w:szCs w:val="12"/>
        </w:rPr>
        <w:t xml:space="preserve"> </w:t>
      </w:r>
      <w:r w:rsidRPr="00EF36B8">
        <w:rPr>
          <w:rFonts w:ascii="Times New Roman" w:eastAsia="Calibri" w:hAnsi="Times New Roman" w:cs="Times New Roman"/>
          <w:b/>
          <w:sz w:val="12"/>
          <w:szCs w:val="12"/>
        </w:rPr>
        <w:t>РЕКРЕАЦИОННОГО НАЗНАЧЕНИЯ</w:t>
      </w:r>
    </w:p>
    <w:p w:rsidR="00EF36B8" w:rsidRPr="00EF36B8" w:rsidRDefault="00EF36B8" w:rsidP="006730AE">
      <w:pPr>
        <w:tabs>
          <w:tab w:val="left" w:pos="284"/>
        </w:tabs>
        <w:spacing w:after="0" w:line="240" w:lineRule="auto"/>
        <w:jc w:val="center"/>
        <w:rPr>
          <w:rFonts w:ascii="Times New Roman" w:eastAsia="Calibri" w:hAnsi="Times New Roman" w:cs="Times New Roman"/>
          <w:b/>
          <w:sz w:val="12"/>
          <w:szCs w:val="12"/>
        </w:rPr>
      </w:pPr>
      <w:r w:rsidRPr="00EF36B8">
        <w:rPr>
          <w:rFonts w:ascii="Times New Roman" w:eastAsia="Calibri" w:hAnsi="Times New Roman" w:cs="Times New Roman"/>
          <w:b/>
          <w:sz w:val="12"/>
          <w:szCs w:val="12"/>
        </w:rPr>
        <w:t>5.1. Общие положения</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5.1.1. Объектами нормирования благоустройства на территориях рекреационного назначения являются объекты рекреации: зоны отдыха, парки, сады, бульвары, скверы.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рекреационного назначения.</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 </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5.1.3. К категориям особо охраняемых природных территорий местного значения относятся эколого-рекреационные зоны - особо охраняемые территории, на которых находятся природные и природно-антропогенные объекты, пригодные к организации на них рекреационных занятий (отдых у воды, прогулки, собирательство, туризм, экскурсии) и в отношении которых органом местного самоуправления признана необходимость их сохранения и рационального использования.</w:t>
      </w:r>
    </w:p>
    <w:p w:rsidR="00EF36B8" w:rsidRPr="00EF36B8" w:rsidRDefault="00EF36B8" w:rsidP="006730AE">
      <w:pPr>
        <w:tabs>
          <w:tab w:val="left" w:pos="284"/>
        </w:tabs>
        <w:spacing w:after="0" w:line="240" w:lineRule="auto"/>
        <w:jc w:val="center"/>
        <w:rPr>
          <w:rFonts w:ascii="Times New Roman" w:eastAsia="Calibri" w:hAnsi="Times New Roman" w:cs="Times New Roman"/>
          <w:b/>
          <w:sz w:val="12"/>
          <w:szCs w:val="12"/>
        </w:rPr>
      </w:pPr>
      <w:r w:rsidRPr="00EF36B8">
        <w:rPr>
          <w:rFonts w:ascii="Times New Roman" w:eastAsia="Calibri" w:hAnsi="Times New Roman" w:cs="Times New Roman"/>
          <w:b/>
          <w:sz w:val="12"/>
          <w:szCs w:val="12"/>
        </w:rPr>
        <w:t>Раздел 6. ОБЪЕКТЫ БЛАГОУСТРОЙСТВА</w:t>
      </w:r>
    </w:p>
    <w:p w:rsidR="00EF36B8" w:rsidRPr="00EF36B8" w:rsidRDefault="00EF36B8" w:rsidP="006730AE">
      <w:pPr>
        <w:tabs>
          <w:tab w:val="left" w:pos="284"/>
        </w:tabs>
        <w:spacing w:after="0" w:line="240" w:lineRule="auto"/>
        <w:jc w:val="center"/>
        <w:rPr>
          <w:rFonts w:ascii="Times New Roman" w:eastAsia="Calibri" w:hAnsi="Times New Roman" w:cs="Times New Roman"/>
          <w:b/>
          <w:sz w:val="12"/>
          <w:szCs w:val="12"/>
        </w:rPr>
      </w:pPr>
      <w:r w:rsidRPr="00EF36B8">
        <w:rPr>
          <w:rFonts w:ascii="Times New Roman" w:eastAsia="Calibri" w:hAnsi="Times New Roman" w:cs="Times New Roman"/>
          <w:b/>
          <w:sz w:val="12"/>
          <w:szCs w:val="12"/>
        </w:rPr>
        <w:t>НА ТЕРРИТОРИЯХ ТРАНСПОРТНЫХ И ИНЖЕНЕРНЫХ КОММУНИКАЦИЙ</w:t>
      </w:r>
      <w:r w:rsidR="006730AE">
        <w:rPr>
          <w:rFonts w:ascii="Times New Roman" w:eastAsia="Calibri" w:hAnsi="Times New Roman" w:cs="Times New Roman"/>
          <w:b/>
          <w:sz w:val="12"/>
          <w:szCs w:val="12"/>
        </w:rPr>
        <w:t xml:space="preserve"> </w:t>
      </w:r>
      <w:r w:rsidRPr="00EF36B8">
        <w:rPr>
          <w:rFonts w:ascii="Times New Roman" w:eastAsia="Calibri" w:hAnsi="Times New Roman" w:cs="Times New Roman"/>
          <w:b/>
          <w:sz w:val="12"/>
          <w:szCs w:val="12"/>
        </w:rPr>
        <w:t>СЕЛЬСКОГО ПОСЕЛЕНИЯ</w:t>
      </w:r>
    </w:p>
    <w:p w:rsidR="00EF36B8" w:rsidRPr="00EF36B8" w:rsidRDefault="00EF36B8" w:rsidP="006730AE">
      <w:pPr>
        <w:tabs>
          <w:tab w:val="left" w:pos="284"/>
        </w:tabs>
        <w:spacing w:after="0" w:line="240" w:lineRule="auto"/>
        <w:jc w:val="center"/>
        <w:rPr>
          <w:rFonts w:ascii="Times New Roman" w:eastAsia="Calibri" w:hAnsi="Times New Roman" w:cs="Times New Roman"/>
          <w:b/>
          <w:sz w:val="12"/>
          <w:szCs w:val="12"/>
        </w:rPr>
      </w:pPr>
      <w:r w:rsidRPr="00EF36B8">
        <w:rPr>
          <w:rFonts w:ascii="Times New Roman" w:eastAsia="Calibri" w:hAnsi="Times New Roman" w:cs="Times New Roman"/>
          <w:b/>
          <w:sz w:val="12"/>
          <w:szCs w:val="12"/>
        </w:rPr>
        <w:t>6.1. Общие положения</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6.1.1. 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EF36B8" w:rsidRPr="00EF36B8" w:rsidRDefault="00EF36B8" w:rsidP="006730AE">
      <w:pPr>
        <w:tabs>
          <w:tab w:val="left" w:pos="284"/>
        </w:tabs>
        <w:spacing w:after="0" w:line="240" w:lineRule="auto"/>
        <w:jc w:val="center"/>
        <w:rPr>
          <w:rFonts w:ascii="Times New Roman" w:eastAsia="Calibri" w:hAnsi="Times New Roman" w:cs="Times New Roman"/>
          <w:b/>
          <w:sz w:val="12"/>
          <w:szCs w:val="12"/>
        </w:rPr>
      </w:pPr>
      <w:r w:rsidRPr="00EF36B8">
        <w:rPr>
          <w:rFonts w:ascii="Times New Roman" w:eastAsia="Calibri" w:hAnsi="Times New Roman" w:cs="Times New Roman"/>
          <w:b/>
          <w:sz w:val="12"/>
          <w:szCs w:val="12"/>
        </w:rPr>
        <w:t>6.2. Улицы и дороги</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6.2.1. Улицы и дороги на территории населенного пункта по назначению и транспортным характеристикам обычно подразделяются на магистральные улицы районного значения, улицы и дороги местного значения.</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6.2.2.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горизонтальная разметка).</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6.2.2.1.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w:t>
      </w:r>
    </w:p>
    <w:p w:rsidR="00EF36B8" w:rsidRPr="00EF36B8" w:rsidRDefault="00EF36B8" w:rsidP="006730AE">
      <w:pPr>
        <w:tabs>
          <w:tab w:val="left" w:pos="284"/>
        </w:tabs>
        <w:spacing w:after="0" w:line="240" w:lineRule="auto"/>
        <w:jc w:val="center"/>
        <w:rPr>
          <w:rFonts w:ascii="Times New Roman" w:eastAsia="Calibri" w:hAnsi="Times New Roman" w:cs="Times New Roman"/>
          <w:b/>
          <w:sz w:val="12"/>
          <w:szCs w:val="12"/>
        </w:rPr>
      </w:pPr>
      <w:r w:rsidRPr="00EF36B8">
        <w:rPr>
          <w:rFonts w:ascii="Times New Roman" w:eastAsia="Calibri" w:hAnsi="Times New Roman" w:cs="Times New Roman"/>
          <w:b/>
          <w:sz w:val="12"/>
          <w:szCs w:val="12"/>
        </w:rPr>
        <w:t>6.3. Пешеходные переходы</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6.3.1. Пешеходные переходы размещаются в местах пересечения основных пешеходных коммуникаций с улицами и дорогами.</w:t>
      </w:r>
    </w:p>
    <w:p w:rsidR="00EF36B8" w:rsidRPr="00EF36B8" w:rsidRDefault="00EF36B8" w:rsidP="006730AE">
      <w:pPr>
        <w:tabs>
          <w:tab w:val="left" w:pos="284"/>
        </w:tabs>
        <w:spacing w:after="0" w:line="240" w:lineRule="auto"/>
        <w:jc w:val="center"/>
        <w:rPr>
          <w:rFonts w:ascii="Times New Roman" w:eastAsia="Calibri" w:hAnsi="Times New Roman" w:cs="Times New Roman"/>
          <w:b/>
          <w:sz w:val="12"/>
          <w:szCs w:val="12"/>
        </w:rPr>
      </w:pPr>
      <w:r w:rsidRPr="00EF36B8">
        <w:rPr>
          <w:rFonts w:ascii="Times New Roman" w:eastAsia="Calibri" w:hAnsi="Times New Roman" w:cs="Times New Roman"/>
          <w:b/>
          <w:sz w:val="12"/>
          <w:szCs w:val="12"/>
        </w:rPr>
        <w:t>6.4. Технические зоны транспортных, инженерных</w:t>
      </w:r>
      <w:r w:rsidR="006730AE">
        <w:rPr>
          <w:rFonts w:ascii="Times New Roman" w:eastAsia="Calibri" w:hAnsi="Times New Roman" w:cs="Times New Roman"/>
          <w:b/>
          <w:sz w:val="12"/>
          <w:szCs w:val="12"/>
        </w:rPr>
        <w:t xml:space="preserve"> </w:t>
      </w:r>
      <w:r w:rsidRPr="00EF36B8">
        <w:rPr>
          <w:rFonts w:ascii="Times New Roman" w:eastAsia="Calibri" w:hAnsi="Times New Roman" w:cs="Times New Roman"/>
          <w:b/>
          <w:sz w:val="12"/>
          <w:szCs w:val="12"/>
        </w:rPr>
        <w:t xml:space="preserve">коммуникаций, </w:t>
      </w:r>
      <w:proofErr w:type="spellStart"/>
      <w:r w:rsidRPr="00EF36B8">
        <w:rPr>
          <w:rFonts w:ascii="Times New Roman" w:eastAsia="Calibri" w:hAnsi="Times New Roman" w:cs="Times New Roman"/>
          <w:b/>
          <w:sz w:val="12"/>
          <w:szCs w:val="12"/>
        </w:rPr>
        <w:t>водоохранные</w:t>
      </w:r>
      <w:proofErr w:type="spellEnd"/>
      <w:r w:rsidRPr="00EF36B8">
        <w:rPr>
          <w:rFonts w:ascii="Times New Roman" w:eastAsia="Calibri" w:hAnsi="Times New Roman" w:cs="Times New Roman"/>
          <w:b/>
          <w:sz w:val="12"/>
          <w:szCs w:val="12"/>
        </w:rPr>
        <w:t xml:space="preserve"> зоны</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6.4.1. </w:t>
      </w:r>
      <w:proofErr w:type="gramStart"/>
      <w:r w:rsidRPr="00EF36B8">
        <w:rPr>
          <w:rFonts w:ascii="Times New Roman" w:eastAsia="Calibri" w:hAnsi="Times New Roman" w:cs="Times New Roman"/>
          <w:sz w:val="12"/>
          <w:szCs w:val="12"/>
        </w:rPr>
        <w:t>На территории населенного пункта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метрополитена, в том числе мелкого заложения.</w:t>
      </w:r>
      <w:proofErr w:type="gramEnd"/>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6.4.2. </w:t>
      </w:r>
      <w:proofErr w:type="gramStart"/>
      <w:r w:rsidRPr="00EF36B8">
        <w:rPr>
          <w:rFonts w:ascii="Times New Roman" w:eastAsia="Calibri" w:hAnsi="Times New Roman" w:cs="Times New Roman"/>
          <w:sz w:val="12"/>
          <w:szCs w:val="12"/>
        </w:rPr>
        <w:t xml:space="preserve">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EF36B8">
        <w:rPr>
          <w:rFonts w:ascii="Times New Roman" w:eastAsia="Calibri" w:hAnsi="Times New Roman" w:cs="Times New Roman"/>
          <w:sz w:val="12"/>
          <w:szCs w:val="12"/>
        </w:rPr>
        <w:t>т.ч</w:t>
      </w:r>
      <w:proofErr w:type="spellEnd"/>
      <w:r w:rsidRPr="00EF36B8">
        <w:rPr>
          <w:rFonts w:ascii="Times New Roman" w:eastAsia="Calibri" w:hAnsi="Times New Roman" w:cs="Times New Roman"/>
          <w:sz w:val="12"/>
          <w:szCs w:val="12"/>
        </w:rPr>
        <w:t>. некапитальных нестационарных, кроме технических, имеющих отношение к обслуживанию</w:t>
      </w:r>
      <w:proofErr w:type="gramEnd"/>
      <w:r w:rsidRPr="00EF36B8">
        <w:rPr>
          <w:rFonts w:ascii="Times New Roman" w:eastAsia="Calibri" w:hAnsi="Times New Roman" w:cs="Times New Roman"/>
          <w:sz w:val="12"/>
          <w:szCs w:val="12"/>
        </w:rPr>
        <w:t xml:space="preserve"> и эксплуатации проходящих в технической зоне коммуникаций.</w:t>
      </w:r>
    </w:p>
    <w:p w:rsidR="00EF36B8" w:rsidRPr="00EF36B8" w:rsidRDefault="00EF36B8" w:rsidP="006730AE">
      <w:pPr>
        <w:tabs>
          <w:tab w:val="left" w:pos="284"/>
        </w:tabs>
        <w:spacing w:after="0" w:line="240" w:lineRule="auto"/>
        <w:jc w:val="center"/>
        <w:rPr>
          <w:rFonts w:ascii="Times New Roman" w:eastAsia="Calibri" w:hAnsi="Times New Roman" w:cs="Times New Roman"/>
          <w:b/>
          <w:sz w:val="12"/>
          <w:szCs w:val="12"/>
        </w:rPr>
      </w:pPr>
      <w:r w:rsidRPr="00EF36B8">
        <w:rPr>
          <w:rFonts w:ascii="Times New Roman" w:eastAsia="Calibri" w:hAnsi="Times New Roman" w:cs="Times New Roman"/>
          <w:b/>
          <w:sz w:val="12"/>
          <w:szCs w:val="12"/>
        </w:rPr>
        <w:t>Раздел 7. ЭКСПЛУАТАЦИЯ ОБЪЕКТОВ БЛАГОУСТРОЙСТВА</w:t>
      </w:r>
    </w:p>
    <w:p w:rsidR="00EF36B8" w:rsidRPr="00EF36B8" w:rsidRDefault="00EF36B8" w:rsidP="006730AE">
      <w:pPr>
        <w:tabs>
          <w:tab w:val="left" w:pos="284"/>
        </w:tabs>
        <w:spacing w:after="0" w:line="240" w:lineRule="auto"/>
        <w:jc w:val="center"/>
        <w:rPr>
          <w:rFonts w:ascii="Times New Roman" w:eastAsia="Calibri" w:hAnsi="Times New Roman" w:cs="Times New Roman"/>
          <w:b/>
          <w:sz w:val="12"/>
          <w:szCs w:val="12"/>
        </w:rPr>
      </w:pPr>
      <w:r w:rsidRPr="00EF36B8">
        <w:rPr>
          <w:rFonts w:ascii="Times New Roman" w:eastAsia="Calibri" w:hAnsi="Times New Roman" w:cs="Times New Roman"/>
          <w:b/>
          <w:sz w:val="12"/>
          <w:szCs w:val="12"/>
        </w:rPr>
        <w:t>7.1. Уборка территории</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7.1.1. Хозяйствующие субъекты, обязаны обеспечивать своевременную и качественную очистку и уборку принадлежащих им на праве собственности или ином вещном праве земельных участков, прилегающих территорий - на добровольной или договорной основе в соответствии с действующим законодательством. Форма договора о закреплении прилегающей территории в целях организации ее уборки и содержания Приложение №2 настоящих Правил. </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     Размер подлежащих уборке земельных участков определяется на основании документов, подтверждающих право собственности, владения, пользования земельным участком, а также размером прилегающей территории.</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     Границы прилегающей территории определяются:</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для мест производства земляных, дорожно-ремонтных работ, работ по ремонту инженерных сетей и коммуникаций, фасадов и иных элементов строений, зданий и сооружений, установке сре</w:t>
      </w:r>
      <w:proofErr w:type="gramStart"/>
      <w:r w:rsidRPr="00EF36B8">
        <w:rPr>
          <w:rFonts w:ascii="Times New Roman" w:eastAsia="Calibri" w:hAnsi="Times New Roman" w:cs="Times New Roman"/>
          <w:sz w:val="12"/>
          <w:szCs w:val="12"/>
        </w:rPr>
        <w:t>дств ст</w:t>
      </w:r>
      <w:proofErr w:type="gramEnd"/>
      <w:r w:rsidRPr="00EF36B8">
        <w:rPr>
          <w:rFonts w:ascii="Times New Roman" w:eastAsia="Calibri" w:hAnsi="Times New Roman" w:cs="Times New Roman"/>
          <w:sz w:val="12"/>
          <w:szCs w:val="12"/>
        </w:rPr>
        <w:t>абильного территориального размещения – по периметру 5 метров от объекта производства работ;</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для строительных площадок - не менее 15 метров от ограждения стройки по всему периметру;</w:t>
      </w:r>
    </w:p>
    <w:p w:rsidR="002B7E11"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  для объектов торговли (нестационарных объектов торговли, объектов стационарной торговли), общественного питания,  сферы оказания </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lastRenderedPageBreak/>
        <w:t>услуг, выполнения работ – по периметру не менее 10 метров от объекта торговли;</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для автозаправочных станций, станций технического обслуживания, мест мойки автотранспорта, автозаправочных комплексов, а также въездов и выездов из них – по периметру не менее 15 метров от места их расположения;</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для территории хозяйствующих субъектов – по периметру не менее 5 метров от границы территории хозяйствующего субъекта.</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Под хозяйствующим субъектом понимается юридическое лицо, независимо от их организационно-правовых форм,  индивидуальный предприниматель, физическое лицо.</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Под территорией хозяйствующего субъекта понимается часть территории Сергиевского района, имеющая площадь, границы, местоположение, правовой статус, целевое назначение, находящаяся в собственности, владении или пользовании хозяйствующего субъекта;</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    При перекрытии (пересечении) площадей территорий, определенных в соответствии с настоящим подпунктом Правил, границы прилегающих территорий устанавливаются на равном удалении от объектов, указанных в настоящем подпункте Правил. </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    Организация уборки иных территорий осуществляется администрацией сельского поселения  по соглашению со специализированными организациями в пределах средств, предусмотренных на эти цели в бюджете поселения.</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7.1.3. На территории сельского поселения запрещается накапливать и размещать отходы производства и потребления, имущество, строительный мусор и стройматериалы на территории общего пользования сельского поселения. </w:t>
      </w:r>
      <w:proofErr w:type="gramStart"/>
      <w:r w:rsidRPr="00EF36B8">
        <w:rPr>
          <w:rFonts w:ascii="Times New Roman" w:eastAsia="Calibri" w:hAnsi="Times New Roman" w:cs="Times New Roman"/>
          <w:sz w:val="12"/>
          <w:szCs w:val="12"/>
        </w:rPr>
        <w:t>Лица, разместившие отходы производства и потребления, имущество, строительный мусор и стройматериалы на территории общего пользования, обязаны за свой счет произвести уборку и очистку данной территории, а при необходимости – рекультивацию земельного участка, в установленные администрацией сельского поселения сроки.</w:t>
      </w:r>
      <w:proofErr w:type="gramEnd"/>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7.1.4. На территории общего пользования сельского поселения запрещено  сжигание отходов производства и потребления, мусора, листвы, травы и стройматериалов.</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7.1.5. Организация уборки территории сельского поселения осуществляется на основании использования механизма расчета среднегодового объема отходов, образующихся на территории сельского поселения. Среднегодовой объем отходов может быть определен как сумма показателей, характеризующих объем отходов по видам отходов, образующихся на территории сельского поселения от населения в течени</w:t>
      </w:r>
      <w:proofErr w:type="gramStart"/>
      <w:r w:rsidRPr="00EF36B8">
        <w:rPr>
          <w:rFonts w:ascii="Times New Roman" w:eastAsia="Calibri" w:hAnsi="Times New Roman" w:cs="Times New Roman"/>
          <w:sz w:val="12"/>
          <w:szCs w:val="12"/>
        </w:rPr>
        <w:t>и</w:t>
      </w:r>
      <w:proofErr w:type="gramEnd"/>
      <w:r w:rsidRPr="00EF36B8">
        <w:rPr>
          <w:rFonts w:ascii="Times New Roman" w:eastAsia="Calibri" w:hAnsi="Times New Roman" w:cs="Times New Roman"/>
          <w:sz w:val="12"/>
          <w:szCs w:val="12"/>
        </w:rPr>
        <w:t xml:space="preserve"> года, деленная на двенадцать.</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7.1.6. ТКО хозяйствующих субъектов осуществляется на основании договоров со специализированными организациями.</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Вывоз отходов, образовавшихся во время ремонта, крупногабаритного мусора осуществляется в специально отведенные для этого места самостоятельно.</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Запрещено складирование отходов, образовавшихся во время ремонта, крупногабаритного мусора в места временного хранения отходов и на контейнерные площадки.</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7.1.7. Для сбора отходов производства и потребления хозяйствующих субъектов, указанных в </w:t>
      </w:r>
      <w:hyperlink r:id="rId86" w:anchor="Par646" w:history="1">
        <w:r w:rsidRPr="00EF36B8">
          <w:rPr>
            <w:rStyle w:val="ae"/>
            <w:rFonts w:ascii="Times New Roman" w:eastAsia="Calibri" w:hAnsi="Times New Roman" w:cs="Times New Roman"/>
            <w:sz w:val="12"/>
            <w:szCs w:val="12"/>
          </w:rPr>
          <w:t>пункте 7.1.1</w:t>
        </w:r>
      </w:hyperlink>
      <w:r w:rsidRPr="00EF36B8">
        <w:rPr>
          <w:rFonts w:ascii="Times New Roman" w:eastAsia="Calibri" w:hAnsi="Times New Roman" w:cs="Times New Roman"/>
          <w:sz w:val="12"/>
          <w:szCs w:val="12"/>
        </w:rPr>
        <w:t xml:space="preserve"> настоящих Правил, организовываются места временного хранения отходов с последующей его уборкой, за исключением населенных пунктов, в которых организован централизованный вывоз ТКО. Разрешение на размещение мест временного хранения отходов дает администрация сельского  поселения.</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7.1.8. </w:t>
      </w:r>
      <w:proofErr w:type="gramStart"/>
      <w:r w:rsidRPr="00EF36B8">
        <w:rPr>
          <w:rFonts w:ascii="Times New Roman" w:eastAsia="Calibri" w:hAnsi="Times New Roman" w:cs="Times New Roman"/>
          <w:sz w:val="12"/>
          <w:szCs w:val="12"/>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 </w:t>
      </w:r>
      <w:proofErr w:type="gramEnd"/>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7.1.9.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Установка емкостей для временного хранения отходов производства и потребления и их очистку осуществляется юридическими лицами и индивидуальными предпринимателями, ответственными за уборку соответствующих территорий.</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7.1.10.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EF36B8">
        <w:rPr>
          <w:rFonts w:ascii="Times New Roman" w:eastAsia="Calibri" w:hAnsi="Times New Roman" w:cs="Times New Roman"/>
          <w:sz w:val="12"/>
          <w:szCs w:val="12"/>
        </w:rPr>
        <w:t>мусоровозный</w:t>
      </w:r>
      <w:proofErr w:type="spellEnd"/>
      <w:r w:rsidRPr="00EF36B8">
        <w:rPr>
          <w:rFonts w:ascii="Times New Roman" w:eastAsia="Calibri" w:hAnsi="Times New Roman" w:cs="Times New Roman"/>
          <w:sz w:val="12"/>
          <w:szCs w:val="12"/>
        </w:rPr>
        <w:t xml:space="preserve"> транспорт, производится работниками организации, осуществляющей вывоз отходов на договорной основе.</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7.1.11. Вывоз опасных отходов осуществляется организациями, в соответствии с требованиями </w:t>
      </w:r>
      <w:hyperlink r:id="rId87" w:history="1">
        <w:r w:rsidRPr="00EF36B8">
          <w:rPr>
            <w:rStyle w:val="ae"/>
            <w:rFonts w:ascii="Times New Roman" w:eastAsia="Calibri" w:hAnsi="Times New Roman" w:cs="Times New Roman"/>
            <w:sz w:val="12"/>
            <w:szCs w:val="12"/>
          </w:rPr>
          <w:t>законодательства</w:t>
        </w:r>
      </w:hyperlink>
      <w:r w:rsidRPr="00EF36B8">
        <w:rPr>
          <w:rFonts w:ascii="Times New Roman" w:eastAsia="Calibri" w:hAnsi="Times New Roman" w:cs="Times New Roman"/>
          <w:sz w:val="12"/>
          <w:szCs w:val="12"/>
        </w:rPr>
        <w:t xml:space="preserve"> Российской Федерации.</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7.1.12. </w:t>
      </w:r>
      <w:proofErr w:type="gramStart"/>
      <w:r w:rsidRPr="00EF36B8">
        <w:rPr>
          <w:rFonts w:ascii="Times New Roman" w:eastAsia="Calibri" w:hAnsi="Times New Roman" w:cs="Times New Roman"/>
          <w:sz w:val="12"/>
          <w:szCs w:val="12"/>
        </w:rPr>
        <w:t>В случаях выявления фактов помещения в контейнеры, предназначенные для сбора бытовых отходов, отработанных ртутьсодержащих ламп, приборов, других опасных отходов, работники специализированного предприятия незамедлительно сообщают об этом в администрацию предприятия, при наличии оснований инициируют административное расследование уполномоченными органами и с соблюдением мер безопасности изымают опасные отходы, доставляют их в специально определенное место сбора и накопления.</w:t>
      </w:r>
      <w:proofErr w:type="gramEnd"/>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7.1.13.1. Юридические лица и индивидуальные предприниматели в соответствии с </w:t>
      </w:r>
      <w:proofErr w:type="gramStart"/>
      <w:r w:rsidRPr="00EF36B8">
        <w:rPr>
          <w:rFonts w:ascii="Times New Roman" w:eastAsia="Calibri" w:hAnsi="Times New Roman" w:cs="Times New Roman"/>
          <w:sz w:val="12"/>
          <w:szCs w:val="12"/>
        </w:rPr>
        <w:t>действующими</w:t>
      </w:r>
      <w:proofErr w:type="gramEnd"/>
      <w:r w:rsidRPr="00EF36B8">
        <w:rPr>
          <w:rFonts w:ascii="Times New Roman" w:eastAsia="Calibri" w:hAnsi="Times New Roman" w:cs="Times New Roman"/>
          <w:sz w:val="12"/>
          <w:szCs w:val="12"/>
        </w:rPr>
        <w:t xml:space="preserve"> нормативными:</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разрабатывают инструкции по организации сбора, накопления, транспортирования на размещение отработанных и поврежденных ртутьсодержащих ламп (приборов) применительно к конкретным условиям, специфике деятельности;</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назначают в установленном порядке ответственных лиц за обращение с указанными отходами;</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 непосредственно осуществляют деятельность по сбору, накоплению и транспортировке использованных, отработанных на их объектах ртутьсодержащих ламп (приборов), либо заключают договор со специализированной организацией на данный вид деятельности.                    </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7.1.13.2.  Места сбора и накопления отработанных ртутьсодержащих ламп, приборов, а также организации (предприниматели), осуществляющие их сбор, накопление и транспортировку до полигонов размещения специализированных предприятий, определяются  администрацией сельского поселения. При этом</w:t>
      </w:r>
      <w:proofErr w:type="gramStart"/>
      <w:r w:rsidRPr="00EF36B8">
        <w:rPr>
          <w:rFonts w:ascii="Times New Roman" w:eastAsia="Calibri" w:hAnsi="Times New Roman" w:cs="Times New Roman"/>
          <w:sz w:val="12"/>
          <w:szCs w:val="12"/>
        </w:rPr>
        <w:t>,</w:t>
      </w:r>
      <w:proofErr w:type="gramEnd"/>
      <w:r w:rsidRPr="00EF36B8">
        <w:rPr>
          <w:rFonts w:ascii="Times New Roman" w:eastAsia="Calibri" w:hAnsi="Times New Roman" w:cs="Times New Roman"/>
          <w:sz w:val="12"/>
          <w:szCs w:val="12"/>
        </w:rPr>
        <w:t xml:space="preserve"> с учетом действующих Правил, не допускается самостоятельное обезвреживание,  утилизация (захоронение), использование отработанных ртутьсодержащих ламп, а также их накопление в местах общего пользования многоквартирных домов.</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7.1.13.3. </w:t>
      </w:r>
      <w:proofErr w:type="gramStart"/>
      <w:r w:rsidRPr="00EF36B8">
        <w:rPr>
          <w:rFonts w:ascii="Times New Roman" w:eastAsia="Calibri" w:hAnsi="Times New Roman" w:cs="Times New Roman"/>
          <w:sz w:val="12"/>
          <w:szCs w:val="12"/>
        </w:rPr>
        <w:t>Пункты сбора и накопления отработанных ртутьсодержащих ламп (приборов), в виде специально выделенных для этой цели помещений защищенных от внешних агрессивных воздействий, должны быть расположены  в доступных, не удаленных от мест проживания  местах.</w:t>
      </w:r>
      <w:proofErr w:type="gramEnd"/>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7.1.13.4.  По согласованию с субъектами предпринимательской деятельности, местами сбора и накопления отработанных ртутьсодержащих ламп, приборов, кроме ламп с поврежденной оболочкой, могут являться подсобные помещения торговых предприятий, магазинов, осуществляющих реализацию новых ртутьсодержащих ламп, приборов.</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7.1.13.5. Не допускается совместное хранение поврежденных и неповрежденных отработанных ртутьсодержащих ламп. Поврежденные лампы хранятся в специальных контейнерах, которыми обеспечиваются все пункты приема.</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7.1.13.6.  Не поврежденные отработанные ртутьсодержащие лампы могут храниться при накоплении в таре, обеспечивающей сохранность оболочки при погрузке - выгрузке и транспортировке на  размещение, утилизацию.</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7.1.13.7. Транспортирование отработанных ртутьсодержащих ламп осуществляется с требованиями правил перевозки опасных грузов.                                                          </w:t>
      </w:r>
    </w:p>
    <w:p w:rsidR="002B7E11"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7.1.13.8. Поврежденные лампы транспортируются в специальных контейнерах, в которых осуществлялось их хранение при накоплении. </w:t>
      </w:r>
    </w:p>
    <w:p w:rsidR="00EF36B8" w:rsidRPr="00EF36B8" w:rsidRDefault="00EF36B8" w:rsidP="002B7E11">
      <w:pPr>
        <w:tabs>
          <w:tab w:val="left" w:pos="284"/>
        </w:tabs>
        <w:spacing w:after="0" w:line="240" w:lineRule="auto"/>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lastRenderedPageBreak/>
        <w:t>Специальные контейнеры подвергаются  обработке (</w:t>
      </w:r>
      <w:proofErr w:type="spellStart"/>
      <w:r w:rsidRPr="00EF36B8">
        <w:rPr>
          <w:rFonts w:ascii="Times New Roman" w:eastAsia="Calibri" w:hAnsi="Times New Roman" w:cs="Times New Roman"/>
          <w:sz w:val="12"/>
          <w:szCs w:val="12"/>
        </w:rPr>
        <w:t>демеркуризации</w:t>
      </w:r>
      <w:proofErr w:type="spellEnd"/>
      <w:r w:rsidRPr="00EF36B8">
        <w:rPr>
          <w:rFonts w:ascii="Times New Roman" w:eastAsia="Calibri" w:hAnsi="Times New Roman" w:cs="Times New Roman"/>
          <w:sz w:val="12"/>
          <w:szCs w:val="12"/>
        </w:rPr>
        <w:t>), с соблюдением правил безопасности, после каждой выгрузки из них поврежденных ртутьсодержащих ламп.</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7.1.13.9. Отработанные и поврежденные  ртутьсодержащие лампы, приборы, с соблюдением указанных требований, доставляются для обезвреживания, переработки, использования, либо утилизации, в специализированные организации, имеющие лицензию на осуществление деятельности по обезвреживанию и размещению отходов 1-4 класса опасности, в соответствии с договорами заключенными с этими организациями.</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7.1.14. При уборке в ночное время следует принимать меры, предупреждающие шум.</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7.1.15.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7.1.16. Уборка и очистка территорий, на которых расположены объекты потребительского рынка, возлагается на владельцев,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в границах прилегающих территорий – на договорной основе. </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7.1.17.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эксплуатирующие данные объекты.</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7.1.18. Организация работы по очистке и уборке территории ярмарок (прилегающих территорий – на договорной основе) возлагается на организаторов (операторов) ярмарок в соответствии с действующими санитарными нормами и правилами торговли на рынках.</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7.1.19. Содержание и уборка скверов (прилегающих к ним тротуаров, проездов и газонов – на договорной основе) осуществляется специализированными организациями по озеленению по соглашению с администрацией сельского поселения за счет средств, предусмотренных в бюджете сельского поселения на соответствующий финансовый год на эти цели.</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7.1.20. Содержание и уборка садов, скверов, парков, зеленых насаждений, находящихся в собственности организаций, собственников помещений (на прилегающих территориях – на договорной основе),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сельского поселения.</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7.1.21. Уборка мостов, путепроводов, пешеходных переходов (прилегающих к ним территорий – на договорной основе) производится организациями, обслуживающим данные объекты.</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7.1.22. В жилых зданиях, не имеющих канализации, должны предусматриваться  выгребные ямы для сбора туалетных нечистот с непроницаемым дном, стенками и крышками с решетками, препятствующими попаданию крупных предметов в яму.</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Запрещен разлив помоев и нечистот за территорией домов и улиц, вынос отходов производства и потребления на уличные проезды.</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7.1.23. Жидкие нечистоты вывозятся по договорам или разовым заявкам организациям, имеющим специальный транспорт.</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7.1.24. Собственникам помещений необходимо обеспечивать подъезды непосредственно к мусоросборникам и выгребным ямам.</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7.1.24. Очистка и уборка водосточных канав, лотков, труб, дренажей, предназначенных для отвода поверхностных и грунтовых вод из дворов, производятся лицами, </w:t>
      </w:r>
      <w:proofErr w:type="gramStart"/>
      <w:r w:rsidRPr="00EF36B8">
        <w:rPr>
          <w:rFonts w:ascii="Times New Roman" w:eastAsia="Calibri" w:hAnsi="Times New Roman" w:cs="Times New Roman"/>
          <w:sz w:val="12"/>
          <w:szCs w:val="12"/>
        </w:rPr>
        <w:t>указанным</w:t>
      </w:r>
      <w:proofErr w:type="gramEnd"/>
      <w:r w:rsidRPr="00EF36B8">
        <w:rPr>
          <w:rFonts w:ascii="Times New Roman" w:eastAsia="Calibri" w:hAnsi="Times New Roman" w:cs="Times New Roman"/>
          <w:sz w:val="12"/>
          <w:szCs w:val="12"/>
        </w:rPr>
        <w:t xml:space="preserve"> в </w:t>
      </w:r>
      <w:hyperlink r:id="rId88" w:anchor="Par646" w:history="1">
        <w:r w:rsidRPr="00EF36B8">
          <w:rPr>
            <w:rStyle w:val="ae"/>
            <w:rFonts w:ascii="Times New Roman" w:eastAsia="Calibri" w:hAnsi="Times New Roman" w:cs="Times New Roman"/>
            <w:sz w:val="12"/>
            <w:szCs w:val="12"/>
          </w:rPr>
          <w:t>пункте 7.</w:t>
        </w:r>
      </w:hyperlink>
      <w:r w:rsidRPr="00EF36B8">
        <w:rPr>
          <w:rFonts w:ascii="Times New Roman" w:eastAsia="Calibri" w:hAnsi="Times New Roman" w:cs="Times New Roman"/>
          <w:sz w:val="12"/>
          <w:szCs w:val="12"/>
        </w:rPr>
        <w:t>1.1 настоящих Правил.</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7.1.25.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канализации по согласованию с владельцами коммуникаций и с возмещением затрат на работы по водоотведению сброшенных стоков.</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7.1.26. Вывоз пищевых отходов осуществляется с территории </w:t>
      </w:r>
      <w:proofErr w:type="gramStart"/>
      <w:r w:rsidRPr="00EF36B8">
        <w:rPr>
          <w:rFonts w:ascii="Times New Roman" w:eastAsia="Calibri" w:hAnsi="Times New Roman" w:cs="Times New Roman"/>
          <w:sz w:val="12"/>
          <w:szCs w:val="12"/>
        </w:rPr>
        <w:t>согласно графика</w:t>
      </w:r>
      <w:proofErr w:type="gramEnd"/>
      <w:r w:rsidRPr="00EF36B8">
        <w:rPr>
          <w:rFonts w:ascii="Times New Roman" w:eastAsia="Calibri" w:hAnsi="Times New Roman" w:cs="Times New Roman"/>
          <w:sz w:val="12"/>
          <w:szCs w:val="12"/>
        </w:rPr>
        <w:t xml:space="preserve"> вывоза ТБО. Остальной мусор вывозится систематически, по мере накопления.</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7.1.27. Содержание и эксплуатация санкционированных мест хранения и утилизации отходов производства и потребления осуществляется в установленном порядке.</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7.1.28. Железнодорожные пути, проходящие в черте населенных пунктов сельского поселения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7.1.29.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7.1.30. При очистке смотровых колодцев, подземных коммуникаций грунт, мусор, нечистоты должны складироваться в специальную тару с немедленной вывозкой силами организаций, занимающихся очистными работами.</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Запрещено складирование нечистот на проезжую часть улиц, тротуары и газоны.</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7.1.31. Сбор брошенных на улицах предметов, создающих помехи дорожному движению, возлагается на организации, обслуживающие данные объекты.</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7.1.32. Администрация сельского поселения  имеет право привлекать граждан для выполнения работ по уборке, благоустройству и озеленению территории сельского поселения.</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Юридические и физические лица, получившие земельные участки под проектирование и застройку, несут ответственность за выполнение работ по санитарной очистке и благоустройству с момента вступления в силу муниципального правового акта о предоставлении земельного участка под использование, а на прилегающих территориях, с момента согласования.        </w:t>
      </w:r>
    </w:p>
    <w:p w:rsidR="00EF36B8" w:rsidRPr="00EF36B8" w:rsidRDefault="00EF36B8" w:rsidP="006730AE">
      <w:pPr>
        <w:tabs>
          <w:tab w:val="left" w:pos="284"/>
        </w:tabs>
        <w:spacing w:after="0" w:line="240" w:lineRule="auto"/>
        <w:jc w:val="center"/>
        <w:rPr>
          <w:rFonts w:ascii="Times New Roman" w:eastAsia="Calibri" w:hAnsi="Times New Roman" w:cs="Times New Roman"/>
          <w:b/>
          <w:sz w:val="12"/>
          <w:szCs w:val="12"/>
        </w:rPr>
      </w:pPr>
      <w:r w:rsidRPr="00EF36B8">
        <w:rPr>
          <w:rFonts w:ascii="Times New Roman" w:eastAsia="Calibri" w:hAnsi="Times New Roman" w:cs="Times New Roman"/>
          <w:b/>
          <w:sz w:val="12"/>
          <w:szCs w:val="12"/>
        </w:rPr>
        <w:t>7.2. Особенности уборки территории в весенне-летний период</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7.2.1. Весенне-летняя уборка территории производится с 15 апреля по 15 октября и предусматривает мойку, </w:t>
      </w:r>
      <w:proofErr w:type="gramStart"/>
      <w:r w:rsidRPr="00EF36B8">
        <w:rPr>
          <w:rFonts w:ascii="Times New Roman" w:eastAsia="Calibri" w:hAnsi="Times New Roman" w:cs="Times New Roman"/>
          <w:sz w:val="12"/>
          <w:szCs w:val="12"/>
        </w:rPr>
        <w:t>полив</w:t>
      </w:r>
      <w:proofErr w:type="gramEnd"/>
      <w:r w:rsidRPr="00EF36B8">
        <w:rPr>
          <w:rFonts w:ascii="Times New Roman" w:eastAsia="Calibri" w:hAnsi="Times New Roman" w:cs="Times New Roman"/>
          <w:sz w:val="12"/>
          <w:szCs w:val="12"/>
        </w:rPr>
        <w:t xml:space="preserve"> и подметание проезжей части улиц, тротуаров, площадей.</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В зависимости от климатических условий постановлением администрации сельского поселения  период весенне-летней уборки может быть изменен.</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7.2.2. Производить уборку лотков и бордюр от песка, пыли, мусора.</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7.2.3. Поливка зеленых насаждений и газонов производится силами организаций и собственниками помещений.</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7.2.4. В целях обеспечения благоприятной для жизни и здоровья людей среды обитания, в том числе и  при производстве работ по санитарной очистке, благоустройству, содержанию, озеленению территории, в населенных пунктах поселения  запрещается:</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сбрасывать (перемещать)</w:t>
      </w:r>
      <w:proofErr w:type="gramStart"/>
      <w:r w:rsidRPr="00EF36B8">
        <w:rPr>
          <w:rFonts w:ascii="Times New Roman" w:eastAsia="Calibri" w:hAnsi="Times New Roman" w:cs="Times New Roman"/>
          <w:sz w:val="12"/>
          <w:szCs w:val="12"/>
        </w:rPr>
        <w:t xml:space="preserve"> ,</w:t>
      </w:r>
      <w:proofErr w:type="gramEnd"/>
      <w:r w:rsidRPr="00EF36B8">
        <w:rPr>
          <w:rFonts w:ascii="Times New Roman" w:eastAsia="Calibri" w:hAnsi="Times New Roman" w:cs="Times New Roman"/>
          <w:sz w:val="12"/>
          <w:szCs w:val="12"/>
        </w:rPr>
        <w:t xml:space="preserve"> складировать (накапливать) мусор и прочие нечистоты в реки и другие водоемы, на откосы берегов и спуски к ним, на газоны, обочины и дороги кустарники в скверах (вывоз отбросов, мусора разрешается производить только на полигон твердых бытовых отходов  или в места, специально отведенные администрацией поселения);</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вскапывать землю и сажать овощи на обочинах дорог, в скверах, парках;</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 выливать на улицах, дворовых территориях всякого рода нечистоты;  </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выбрасывать отходы и мусор  в не отведенные для этого места, сжигать, в том числе в контейнерах и урнах, а также закапывать  их;</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сбрасывать крупногабаритные отходы, в том числе сельскохозяйственной деятельности в контейнеры и на контейнерные площадки, не определенные как места для сбора крупногабаритных отходов;</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помещать отработанные и поврежденные ртутьсодержащие лампы (приборы), другие опасные отходы, в контейнеры и урны, предназначенные для сбора бытовых отходов, мусора;</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вывозить и размещать бытовые отходы непосредственно на поля и огороды, леса, парки и другие, не отведенные для этого места;</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осуществлять длительное хранение строительных и крупногабаритных материалов, отходов у фасадной части придомовых территорий;</w:t>
      </w:r>
    </w:p>
    <w:p w:rsidR="002B7E11"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 устанавливать на улицах, прилегающих территориях контейнеры для сбора и накопления отходов, без согласования с администрацией </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lastRenderedPageBreak/>
        <w:t>поселения;</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осуществлять мойку автотранспорта у водопроводных колонок, на водоемах (реках, озерах, прудах), местах общего пользования;</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сметать мусор и спускать нечистоты, воду в колодцы инженерных сетей;</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размещать транспортные средства на территории общего пользования, препятствующих механизированной уборки и вывозу мусора, отходов производства и потребления;</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действия (бездействия), повлекшие утечку воды, нечистот и подтопление территории общего пользования.</w:t>
      </w:r>
    </w:p>
    <w:p w:rsidR="00EF36B8" w:rsidRPr="00EF36B8" w:rsidRDefault="00EF36B8" w:rsidP="006730AE">
      <w:pPr>
        <w:tabs>
          <w:tab w:val="left" w:pos="284"/>
        </w:tabs>
        <w:spacing w:after="0" w:line="240" w:lineRule="auto"/>
        <w:jc w:val="center"/>
        <w:rPr>
          <w:rFonts w:ascii="Times New Roman" w:eastAsia="Calibri" w:hAnsi="Times New Roman" w:cs="Times New Roman"/>
          <w:b/>
          <w:sz w:val="12"/>
          <w:szCs w:val="12"/>
        </w:rPr>
      </w:pPr>
      <w:r w:rsidRPr="00EF36B8">
        <w:rPr>
          <w:rFonts w:ascii="Times New Roman" w:eastAsia="Calibri" w:hAnsi="Times New Roman" w:cs="Times New Roman"/>
          <w:b/>
          <w:sz w:val="12"/>
          <w:szCs w:val="12"/>
        </w:rPr>
        <w:t>7.3. Особенности уборки территории в осенне-зимний период</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7.3.1. Осенне-зимняя уборка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В зависимости от климатических условий постановлением администрации сельского поселения период осенне-зимней уборки может быть изменен.</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7.3.2. Укладка свежевыпавшего снега в валы и кучи разрешается на всех улицах, площадях и скверах с последующей при необходимости вывозкой.</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7.3.3. В зависимости от ширины улицы и характера движения на ней валы обязаны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7.3.4. Посыпку песком с примесью хлоридов, как правило, следует начинать немедленно с начала снегопада или появления гололеда.</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В первую очередь при гололеде посыпаются спуски, подъемы, перекрестки, места остановок общественного транспорта, пешеходные переходы.</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Тротуары посыпаются сухим песком без хлоридов.</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Снег, сброшенный с крыш, при необходимости следует  вывозить.</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7.3.6. Вывоз снега  разрешается на специально отведенные места отвала.</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7.3.7. Уборка снега и льда с улиц, площадей, мостов начинается немедленно с начала снегопада и производится, в первую очередь, с магистральных улиц, автобусных трасс, мостов для обеспечения бесперебойного движения транспорта, во избежание наката.</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7.3.8. При уборке улиц, проездов, площадей специализированными организациями лицам, указанным в </w:t>
      </w:r>
      <w:hyperlink r:id="rId89" w:anchor="Par646" w:history="1">
        <w:r w:rsidRPr="00EF36B8">
          <w:rPr>
            <w:rStyle w:val="ae"/>
            <w:rFonts w:ascii="Times New Roman" w:eastAsia="Calibri" w:hAnsi="Times New Roman" w:cs="Times New Roman"/>
            <w:sz w:val="12"/>
            <w:szCs w:val="12"/>
          </w:rPr>
          <w:t>пункте 7.2.1</w:t>
        </w:r>
      </w:hyperlink>
      <w:r w:rsidRPr="00EF36B8">
        <w:rPr>
          <w:rFonts w:ascii="Times New Roman" w:eastAsia="Calibri" w:hAnsi="Times New Roman" w:cs="Times New Roman"/>
          <w:sz w:val="12"/>
          <w:szCs w:val="12"/>
        </w:rPr>
        <w:t xml:space="preserve"> настоящих Правил, необходимо обеспечивать после прохождения снегоочистительной техники уборку и расчистку въездов, пешеходных переходов, как со стороны строений, так и с противоположной стороны проезда, если там нет других строений.</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w:t>
      </w:r>
      <w:r w:rsidRPr="00055505">
        <w:rPr>
          <w:rFonts w:ascii="Times New Roman" w:eastAsia="Calibri" w:hAnsi="Times New Roman" w:cs="Times New Roman"/>
          <w:sz w:val="12"/>
          <w:szCs w:val="12"/>
        </w:rPr>
        <w:t>.</w:t>
      </w:r>
      <w:r w:rsidRPr="00EF36B8">
        <w:rPr>
          <w:rFonts w:ascii="Times New Roman" w:eastAsia="Calibri" w:hAnsi="Times New Roman" w:cs="Times New Roman"/>
          <w:sz w:val="12"/>
          <w:szCs w:val="12"/>
        </w:rPr>
        <w:t>3</w:t>
      </w:r>
      <w:r w:rsidRPr="00055505">
        <w:rPr>
          <w:rFonts w:ascii="Times New Roman" w:eastAsia="Calibri" w:hAnsi="Times New Roman" w:cs="Times New Roman"/>
          <w:sz w:val="12"/>
          <w:szCs w:val="12"/>
        </w:rPr>
        <w:t xml:space="preserve">.9. </w:t>
      </w:r>
      <w:r w:rsidRPr="00EF36B8">
        <w:rPr>
          <w:rFonts w:ascii="Times New Roman" w:eastAsia="Calibri" w:hAnsi="Times New Roman" w:cs="Times New Roman"/>
          <w:sz w:val="12"/>
          <w:szCs w:val="12"/>
        </w:rPr>
        <w:t>Запрещается:</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разбрасывание снега и льда на проезжие части улиц;</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укладка снега и скола льда на трассах тепловых сетей;</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скалывание и сбрасывание снега и льда в теплофикационные камеры, смотровые и дождевые колодцы;</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завоз и размещение снега во дворах многоквартирных домов;</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размещение снега у стен зданий;</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размещение сколотого льда и грязного снега на зеленых насаждениях;</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размещение снега на ледовом покрове рек и озер, сбрасывание снега и льда, мусора,  в открытые водоемы, в том числе и при уборке мостов;</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 - самовольное возведение запруд, сооружение иных препятствий для свободного схода талых вод, в том числе при сооружении подъездных путей; </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 размещать транспортные средства на территории общего пользования, </w:t>
      </w:r>
      <w:proofErr w:type="gramStart"/>
      <w:r w:rsidRPr="00EF36B8">
        <w:rPr>
          <w:rFonts w:ascii="Times New Roman" w:eastAsia="Calibri" w:hAnsi="Times New Roman" w:cs="Times New Roman"/>
          <w:sz w:val="12"/>
          <w:szCs w:val="12"/>
        </w:rPr>
        <w:t>препятствующих</w:t>
      </w:r>
      <w:proofErr w:type="gramEnd"/>
      <w:r w:rsidRPr="00EF36B8">
        <w:rPr>
          <w:rFonts w:ascii="Times New Roman" w:eastAsia="Calibri" w:hAnsi="Times New Roman" w:cs="Times New Roman"/>
          <w:sz w:val="12"/>
          <w:szCs w:val="12"/>
        </w:rPr>
        <w:t xml:space="preserve"> механизированной уборке и вывозу снега; </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 сбрасывать крупногабаритные </w:t>
      </w:r>
      <w:proofErr w:type="gramStart"/>
      <w:r w:rsidRPr="00EF36B8">
        <w:rPr>
          <w:rFonts w:ascii="Times New Roman" w:eastAsia="Calibri" w:hAnsi="Times New Roman" w:cs="Times New Roman"/>
          <w:sz w:val="12"/>
          <w:szCs w:val="12"/>
        </w:rPr>
        <w:t>отходы</w:t>
      </w:r>
      <w:proofErr w:type="gramEnd"/>
      <w:r w:rsidRPr="00EF36B8">
        <w:rPr>
          <w:rFonts w:ascii="Times New Roman" w:eastAsia="Calibri" w:hAnsi="Times New Roman" w:cs="Times New Roman"/>
          <w:sz w:val="12"/>
          <w:szCs w:val="12"/>
        </w:rPr>
        <w:t xml:space="preserve"> в том числе сельскохозяйственной деятельности, в контейнеры и на контейнерные площадки, не определенные как места для сбора крупногабаритных отходов.</w:t>
      </w:r>
    </w:p>
    <w:p w:rsidR="00EF36B8" w:rsidRPr="00EF36B8" w:rsidRDefault="00EF36B8" w:rsidP="006730AE">
      <w:pPr>
        <w:tabs>
          <w:tab w:val="left" w:pos="284"/>
        </w:tabs>
        <w:spacing w:after="0" w:line="240" w:lineRule="auto"/>
        <w:jc w:val="center"/>
        <w:rPr>
          <w:rFonts w:ascii="Times New Roman" w:eastAsia="Calibri" w:hAnsi="Times New Roman" w:cs="Times New Roman"/>
          <w:b/>
          <w:sz w:val="12"/>
          <w:szCs w:val="12"/>
        </w:rPr>
      </w:pPr>
      <w:r w:rsidRPr="00EF36B8">
        <w:rPr>
          <w:rFonts w:ascii="Times New Roman" w:eastAsia="Calibri" w:hAnsi="Times New Roman" w:cs="Times New Roman"/>
          <w:b/>
          <w:sz w:val="12"/>
          <w:szCs w:val="12"/>
        </w:rPr>
        <w:t>7.4. Порядок содержания элементов благоустройства</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7.4.1. Общие требования к содержанию элементов благоустройства.</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7.4.1.1.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Физические и юридические лица осуществляют организацию содержания элементов благоустройства на договорной или добровольной основе. </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Организация содержания иных элементов благоустройства осуществляется администрацией сельского поселения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Самарской области, нормативными правовыми актами органов местного самоуправления.</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7.4.1.3. Строительные площадки необходимо ограждать по всему периметру плотным забором установленного образца. </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7.4.2. Световые вывески, реклама и витрины.</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7.4.2.1. Установка всякого рода вывесок разрешается только после согласования эскизов с администрацией сельского поселения.</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7.4.2.2. Организациями, эксплуатирующими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обеспечивать своевременную замену перегоревших </w:t>
      </w:r>
      <w:proofErr w:type="spellStart"/>
      <w:r w:rsidRPr="00EF36B8">
        <w:rPr>
          <w:rFonts w:ascii="Times New Roman" w:eastAsia="Calibri" w:hAnsi="Times New Roman" w:cs="Times New Roman"/>
          <w:sz w:val="12"/>
          <w:szCs w:val="12"/>
        </w:rPr>
        <w:t>газосветовых</w:t>
      </w:r>
      <w:proofErr w:type="spellEnd"/>
      <w:r w:rsidRPr="00EF36B8">
        <w:rPr>
          <w:rFonts w:ascii="Times New Roman" w:eastAsia="Calibri" w:hAnsi="Times New Roman" w:cs="Times New Roman"/>
          <w:sz w:val="12"/>
          <w:szCs w:val="12"/>
        </w:rPr>
        <w:t xml:space="preserve"> трубок и электроламп.</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В случае неисправности отдельных знаков рекламы или вывески произвести полное отключение.</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7.4.2.3. Расклейка газет, афиш, плакатов, различного рода объявлений и реклам разрешается только в местах, определенных администрацией  сельского поселения на специально установленных стендах.</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7.4.2.4. Осуществлять очистку от объявлений опор электропередач, цоколя зданий, заборов и других сооружений производить организациям, эксплуатирующим данные объекты.</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7.4.3. Строительство, установка и содержание малых архитектурных форм.</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7.4.3.1. Физические или юридические лица  при содержании малых архитектурных форм проводят их ремонт и окраску, в соответствии с решением «О согласовании архитектурно-градостроительного облика объекта»  администрации сельского поселения Черновка муниципального района Сергиевский.</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7.4.4. Ремонт и содержание зданий и сооружений.</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7.4.4.1. Эксплуатация зданий и сооружений, их ремонт производится в соответствии с установленными правилами и нормами технической эксплуатации.</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7.4.4.2.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lastRenderedPageBreak/>
        <w:t xml:space="preserve">7.4.4.3. Всякие изменения фасадов зданий, связанные с ликвидацией или изменением отдельных деталей, а также устройство новых и реконструкцию существующих оконных и дверных проемов, выходящих на главный фасад, строительство объектов следует производить в соответствии с решением «О согласовании архитектурно-градостроительного облика объекта» администрации сельского поселения Черновка муниципального района Сергиевский. </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Срок предоставления решения о согласовании архитектурно-градостроительного облика объекта не может превышать 15 рабочих дней со дня поступления заявления.</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Решение о согласовании архитектурно-градостроительного облика объекта принимается на основании заявления застройщика или технического заказчика (далее - заявитель) бесплатно.</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 К заявлению прилагаются:</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копия документа, удостоверяющего личность заявителя;</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доверенность, оформленная в установленном законодательством порядке (при обращении лица, уполномоченного Заявителем);</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правоустанавливающие документы на земельный участок (объект капитального строительства в случае реконструкции);</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материалы архитектурно-</w:t>
      </w:r>
      <w:proofErr w:type="gramStart"/>
      <w:r w:rsidRPr="00EF36B8">
        <w:rPr>
          <w:rFonts w:ascii="Times New Roman" w:eastAsia="Calibri" w:hAnsi="Times New Roman" w:cs="Times New Roman"/>
          <w:sz w:val="12"/>
          <w:szCs w:val="12"/>
        </w:rPr>
        <w:t>градостроительного решения</w:t>
      </w:r>
      <w:proofErr w:type="gramEnd"/>
      <w:r w:rsidRPr="00EF36B8">
        <w:rPr>
          <w:rFonts w:ascii="Times New Roman" w:eastAsia="Calibri" w:hAnsi="Times New Roman" w:cs="Times New Roman"/>
          <w:sz w:val="12"/>
          <w:szCs w:val="12"/>
        </w:rPr>
        <w:t xml:space="preserve"> объекта капитального строительства (на бумажном и электронном носителях), оформленные с учетом предполагаемых видов работ (строительство, реконструкция).</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Решение о согласовании архитектурно-градостроительного облика объекта принимается в случае соответствия его архитектурно-градостроительного облика сложившемуся архитектурному облику застройки муниципального района Сергиевский.</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При несоответствии архитектурно-градостроительного облика объекта сложившемуся архитектурному облику застройки муниципального района Сергиевский решение о согласовании не принимается».</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на строительство или установку.</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7.4.4.5. Необходимо осуществлять установку и замену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EF36B8" w:rsidRPr="00EF36B8" w:rsidRDefault="00EF36B8" w:rsidP="006730AE">
      <w:pPr>
        <w:tabs>
          <w:tab w:val="left" w:pos="284"/>
        </w:tabs>
        <w:spacing w:after="0" w:line="240" w:lineRule="auto"/>
        <w:jc w:val="center"/>
        <w:rPr>
          <w:rFonts w:ascii="Times New Roman" w:eastAsia="Calibri" w:hAnsi="Times New Roman" w:cs="Times New Roman"/>
          <w:b/>
          <w:bCs/>
          <w:sz w:val="12"/>
          <w:szCs w:val="12"/>
        </w:rPr>
      </w:pPr>
      <w:r w:rsidRPr="00EF36B8">
        <w:rPr>
          <w:rFonts w:ascii="Times New Roman" w:eastAsia="Calibri" w:hAnsi="Times New Roman" w:cs="Times New Roman"/>
          <w:b/>
          <w:bCs/>
          <w:sz w:val="12"/>
          <w:szCs w:val="12"/>
        </w:rPr>
        <w:t>7.5. Работы по озеленению территорий и содержанию зеленых насаждений</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Cs/>
          <w:sz w:val="12"/>
          <w:szCs w:val="12"/>
        </w:rPr>
        <w:t>7.5.1.</w:t>
      </w:r>
      <w:r w:rsidRPr="00EF36B8">
        <w:rPr>
          <w:rFonts w:ascii="Times New Roman" w:eastAsia="Calibri" w:hAnsi="Times New Roman" w:cs="Times New Roman"/>
          <w:sz w:val="12"/>
          <w:szCs w:val="12"/>
        </w:rPr>
        <w:t xml:space="preserve"> Озеленение территории, работы по содержанию и восстановлению парков, скверов, зеленых зон населенных пунктов сельского поселения, осуществляется специализированными организациями по договорам с администрацией сельского поселения в пределах средств, предусмотренных в бюджете  сельского поселения на эти цели.</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Cs/>
          <w:sz w:val="12"/>
          <w:szCs w:val="12"/>
        </w:rPr>
        <w:t>7.5.2.</w:t>
      </w:r>
      <w:r w:rsidRPr="00EF36B8">
        <w:rPr>
          <w:rFonts w:ascii="Times New Roman" w:eastAsia="Calibri" w:hAnsi="Times New Roman" w:cs="Times New Roman"/>
          <w:sz w:val="12"/>
          <w:szCs w:val="12"/>
        </w:rPr>
        <w:t xml:space="preserve"> Новая посадка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производится только по проектам, согласованным с уполномоченным органом.</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Cs/>
          <w:sz w:val="12"/>
          <w:szCs w:val="12"/>
        </w:rPr>
        <w:t>7.5.3.</w:t>
      </w:r>
      <w:r w:rsidRPr="00EF36B8">
        <w:rPr>
          <w:rFonts w:ascii="Times New Roman" w:eastAsia="Calibri" w:hAnsi="Times New Roman" w:cs="Times New Roman"/>
          <w:sz w:val="12"/>
          <w:szCs w:val="12"/>
        </w:rPr>
        <w:t xml:space="preserve"> Физические и юридические лица обязаны:</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доводить до сведения администрации сельского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проводить своевременный ремонт ограждений зеленых насаждений.</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Cs/>
          <w:sz w:val="12"/>
          <w:szCs w:val="12"/>
        </w:rPr>
        <w:t>7.5.4.</w:t>
      </w:r>
      <w:r w:rsidRPr="00EF36B8">
        <w:rPr>
          <w:rFonts w:ascii="Times New Roman" w:eastAsia="Calibri" w:hAnsi="Times New Roman" w:cs="Times New Roman"/>
          <w:sz w:val="12"/>
          <w:szCs w:val="12"/>
        </w:rPr>
        <w:t xml:space="preserve"> На площадях зеленых насаждений запрещено:</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ходить и лежать на газонах и в молодых лесных посадках;</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ломать деревья, кустарники, сучья и ветви, срывать листья и цветы, сбивать и собирать плоды;</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разбивать палатки и разводить костры;</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засорять газоны, цветники, дорожки и водоемы;</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портить скульптуры, скамейки, ограды;</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ездить на велосипедах, мотоциклах, лошадях, тракторах и автомашинах;</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мыть автотранспортные средства, а также купать животных в водоемах, расположенных на территории зеленых насаждений;</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парковать автотранспортные средства на газонах;</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пасти скот;</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производить строительные и ремонтные работы без ограждений насаждений щитами, гарантирующими защиту их от повреждений;</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обнажать корни деревьев на расстоянии ближе 1,5 м от ствола и засыпать шейки деревьев землей или строительным мусором;</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добывать растительную землю, песок и производить другие раскопки;</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выгуливать и отпускать с поводка собак в парках, лесопарках, скверах и иных территориях зеленых насаждений;</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сжигать листву и мусор на территории общего пользования сельского поселения.</w:t>
      </w:r>
    </w:p>
    <w:p w:rsidR="00EF36B8" w:rsidRPr="00EF36B8" w:rsidRDefault="00EF36B8" w:rsidP="006730AE">
      <w:pPr>
        <w:tabs>
          <w:tab w:val="left" w:pos="284"/>
        </w:tabs>
        <w:spacing w:after="0" w:line="240" w:lineRule="auto"/>
        <w:jc w:val="center"/>
        <w:rPr>
          <w:rFonts w:ascii="Times New Roman" w:eastAsia="Calibri" w:hAnsi="Times New Roman" w:cs="Times New Roman"/>
          <w:b/>
          <w:sz w:val="12"/>
          <w:szCs w:val="12"/>
        </w:rPr>
      </w:pPr>
      <w:r w:rsidRPr="00EF36B8">
        <w:rPr>
          <w:rFonts w:ascii="Times New Roman" w:eastAsia="Calibri" w:hAnsi="Times New Roman" w:cs="Times New Roman"/>
          <w:b/>
          <w:sz w:val="12"/>
          <w:szCs w:val="12"/>
        </w:rPr>
        <w:t>7.5.5. Порядок сноса зеленых насаждений.</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 Самовольная вырубка зеленых насаждений на территории сельского поселения Черновка муниципального района Сергиевский запрещена.</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 Снос  зеленых насаждений на территории сельского поселения Черновка муниципального района Сергиевский осуществляется на основании разрешения, выданного заявителю. Снос  зеленых насаждений может быть разрешен в следующих случаях:</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осуществление строительства, реконструкции объектов капитального строительства в соответствии с проектной документацией и результатами инженерных изысканий, имеющих положительное заключение государственной экспертизы проектной документации объектов капитального строительства и результатов инженерных изысканий, выполняемых для подготовки такой проектной документации, за исключением случаев, в которых государственная экспертиза не проводится;</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удаление аварийных, больных деревьев и кустарников;</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обеспечение по предписанию органов государственного санитарно-эпидемиологического надзора нормативного светового режима в жилых и нежилых помещениях, затененных зелеными насаждениями;</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ликвидации чрезвычайных ситуаций природного и техногенного характера и их последствий;</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обеспечение надежности и безопасности функционирования подземных и наземных инженерных сетей и коммуникаций.</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 Работы по сносу зеленых насаждений и их последующему вывозу производятся в соответствии с установленными нормами и правилами за счет средств Заявителя собственными силами или путем заключения ими договора со специализированной организацией, имеющей разрешение на проведение данного вида работ. </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Валка, раскряжевка, погрузка и вывоз срубленных зеленых насаждений и порубочных остатков производится в течение трех дней с момента начала работ. Хранить срубленные зеленые насаждения и порубочные остатки на месте производства работ запрещается.</w:t>
      </w:r>
    </w:p>
    <w:p w:rsidR="00EF36B8" w:rsidRPr="00EF36B8" w:rsidRDefault="00EF36B8" w:rsidP="006730AE">
      <w:pPr>
        <w:tabs>
          <w:tab w:val="left" w:pos="284"/>
        </w:tabs>
        <w:spacing w:after="0" w:line="240" w:lineRule="auto"/>
        <w:jc w:val="center"/>
        <w:rPr>
          <w:rFonts w:ascii="Times New Roman" w:eastAsia="Calibri" w:hAnsi="Times New Roman" w:cs="Times New Roman"/>
          <w:sz w:val="12"/>
          <w:szCs w:val="12"/>
        </w:rPr>
      </w:pPr>
      <w:r w:rsidRPr="00EF36B8">
        <w:rPr>
          <w:rFonts w:ascii="Times New Roman" w:eastAsia="Calibri" w:hAnsi="Times New Roman" w:cs="Times New Roman"/>
          <w:b/>
          <w:sz w:val="12"/>
          <w:szCs w:val="12"/>
        </w:rPr>
        <w:t>7.5.6. Предоставление порубочного билета и (или) разрешения на пересадку деревьев и кустарников</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proofErr w:type="gramStart"/>
      <w:r w:rsidRPr="00EF36B8">
        <w:rPr>
          <w:rFonts w:ascii="Times New Roman" w:eastAsia="Calibri" w:hAnsi="Times New Roman" w:cs="Times New Roman"/>
          <w:sz w:val="12"/>
          <w:szCs w:val="12"/>
        </w:rPr>
        <w:lastRenderedPageBreak/>
        <w:t>С целью получения порубочного билета и (или) разрешения на пересадку деревьев и кустарников (разрешения на снос зеленых насаждений) на определенной территории юридическое лицо, индивидуальный предприниматель или физическое лицо (далее - Заявитель) при производстве работ по новому строительству, реконструкции или ремонту существующих объектов на территории сельского поселения Черновка муниципального района Сергиевский, удалении аварийных, больных деревьев и кустарников, ликвидации аварийных ситуаций, обеспечение надежности</w:t>
      </w:r>
      <w:proofErr w:type="gramEnd"/>
      <w:r w:rsidRPr="00EF36B8">
        <w:rPr>
          <w:rFonts w:ascii="Times New Roman" w:eastAsia="Calibri" w:hAnsi="Times New Roman" w:cs="Times New Roman"/>
          <w:sz w:val="12"/>
          <w:szCs w:val="12"/>
        </w:rPr>
        <w:t xml:space="preserve"> и безопасности функционирования, подземных и наземных инженерных сетей и коммуникаций предоставляет в уполномоченный орган следующие документы:</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заявление, установленной формы на получение разрешения на снос зеленых насаждений с условиями проведения работ и восстановления зеленых насаждений с указанием причин сноса;</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копию разрешительной документации на строительство, реконструкцию или ремонт объекта;</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график проведения работ;</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i/>
          <w:sz w:val="12"/>
          <w:szCs w:val="12"/>
        </w:rPr>
      </w:pPr>
      <w:r w:rsidRPr="00EF36B8">
        <w:rPr>
          <w:rFonts w:ascii="Times New Roman" w:eastAsia="Calibri" w:hAnsi="Times New Roman" w:cs="Times New Roman"/>
          <w:sz w:val="12"/>
          <w:szCs w:val="12"/>
        </w:rPr>
        <w:t>- план-схему существующего благоустройства и озеленения территории с указанием подлежащих к сносу  зеленых насаждений.</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При производстве работ по ликвидации и предотвращению аварийных ситуаций, аварийному ремонту подземных коммуникаций в случаях проведения санитарных рубок и реконструкции зеленых насаждений в соответствии с требованиями СНиП Заявитель предоставляет заявление на получение разрешения и график производства работ.</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При производстве работ по вырубке аварийно-опасных и сухостойных деревьев, а также деревьев, место произрастание которых не соответствует требованиям СНиП, Заявитель предоставляет заявление на получение разрешения.</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При сносе зеленых насаждений для восстановления нормативного светового режима в жилых и нежилых помещениях, затеняемых деревьями, высаженными с нарушением СНиП, Заявитель предоставляет заявление на получение разрешения и заключение соответствующих органов. За заключением обращаться в филиал ФБУЗ «Центр гигиены и эпидемиологии в Сергиевском районе Самарской области».</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Заявление о сносе зеленых насаждений, произрастающих у многоквартирных домов, при производстве работ, но новому строительству, реконструкции существующих районных объектов, размещении иных объектов должно быть согласовано с жильцами не менее</w:t>
      </w:r>
      <w:proofErr w:type="gramStart"/>
      <w:r w:rsidRPr="00EF36B8">
        <w:rPr>
          <w:rFonts w:ascii="Times New Roman" w:eastAsia="Calibri" w:hAnsi="Times New Roman" w:cs="Times New Roman"/>
          <w:sz w:val="12"/>
          <w:szCs w:val="12"/>
        </w:rPr>
        <w:t>,</w:t>
      </w:r>
      <w:proofErr w:type="gramEnd"/>
      <w:r w:rsidRPr="00EF36B8">
        <w:rPr>
          <w:rFonts w:ascii="Times New Roman" w:eastAsia="Calibri" w:hAnsi="Times New Roman" w:cs="Times New Roman"/>
          <w:sz w:val="12"/>
          <w:szCs w:val="12"/>
        </w:rPr>
        <w:t xml:space="preserve"> чем в 20-ти %  квартир соответствующего дома (подъезда) оформленное в виде протокола общего собрания собственников помещений в многоквартирном доме.</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В течение 15 рабочих дней,  с момента предоставления заявления и всех необходимых документов, уполномоченный орган проводит обследование  предполагаемых к сносу зеленых насаждений.</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По итогам обследования принимается решение о выдаче разрешения или об отказе в выдаче разрешения.</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Срок действия разрешения устанавливается 1 (один) год.</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При ликвидации аварийных ситуаций на объектах инженерных сетей и других объектах, требующих безотлагательного проведения ремонтных работ, снос зелёных насаждений допускается без предварительного оформления разрешения на снос зеленых насаждений с последующим его оформлением в трёхдневный срок по факту сноса производителем работ.</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В случае несоблюдения требований, предусмотренных настоящим Положением, физические и юридические лица, осуществляющие работы по сносу зеленых насаждений, благоустройству, озеленению территорий, восстановлению зеленых насаждений, несут ответственность в соответствии с действующим законодательством.</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b/>
          <w:sz w:val="12"/>
          <w:szCs w:val="12"/>
        </w:rPr>
      </w:pPr>
      <w:proofErr w:type="gramStart"/>
      <w:r w:rsidRPr="00EF36B8">
        <w:rPr>
          <w:rFonts w:ascii="Times New Roman" w:eastAsia="Calibri" w:hAnsi="Times New Roman" w:cs="Times New Roman"/>
          <w:sz w:val="12"/>
          <w:szCs w:val="12"/>
        </w:rPr>
        <w:t>Контроль за</w:t>
      </w:r>
      <w:proofErr w:type="gramEnd"/>
      <w:r w:rsidRPr="00EF36B8">
        <w:rPr>
          <w:rFonts w:ascii="Times New Roman" w:eastAsia="Calibri" w:hAnsi="Times New Roman" w:cs="Times New Roman"/>
          <w:sz w:val="12"/>
          <w:szCs w:val="12"/>
        </w:rPr>
        <w:t xml:space="preserve"> соблюдением порядка  сноса  зеленых насаждений и оплате компенсационной стоимости зеленых насаждений  на территории сельского поселения Черновка муниципального района Сергиевский  возлагается на уполномоченный орган.</w:t>
      </w:r>
    </w:p>
    <w:p w:rsidR="00EF36B8" w:rsidRPr="00EF36B8" w:rsidRDefault="00EF36B8" w:rsidP="006730AE">
      <w:pPr>
        <w:tabs>
          <w:tab w:val="left" w:pos="284"/>
        </w:tabs>
        <w:spacing w:after="0" w:line="240" w:lineRule="auto"/>
        <w:jc w:val="center"/>
        <w:rPr>
          <w:rFonts w:ascii="Times New Roman" w:eastAsia="Calibri" w:hAnsi="Times New Roman" w:cs="Times New Roman"/>
          <w:b/>
          <w:sz w:val="12"/>
          <w:szCs w:val="12"/>
        </w:rPr>
      </w:pPr>
      <w:r w:rsidRPr="00EF36B8">
        <w:rPr>
          <w:rFonts w:ascii="Times New Roman" w:eastAsia="Calibri" w:hAnsi="Times New Roman" w:cs="Times New Roman"/>
          <w:b/>
          <w:sz w:val="12"/>
          <w:szCs w:val="12"/>
        </w:rPr>
        <w:t>7.5.7.  Компенсационная стоимость зеленых насаждений</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 Средства, составляющие компенсационную стоимость зеленых насаждений, выплачиваются юридическими лицами, индивидуальными предпринимателями или физическими лицами, по вине которых произошло уничтожение или повреждение зеленых насаждений. </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 Оплата компенсационной стоимости является обязательной во всех случаях повреждения, сноса или уничтожения зеленых насаждений.</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 Оплата  компенсационной  стоимости не освобождает субъектов хозяйственной и иной деятельности, производящих снос зеленых насаждений, от выполнения работ по озеленению, предусмотренных проектной документацией на строительство, реконструкцию или ремонт объектов. Размер и порядок оплаты средств, составляющих компенсационную стоимость,  не может быть меньше цены, которая необходима для восстановления зеленых насаждений в полном объеме в рамках проведения восстановительного озеленения.</w:t>
      </w:r>
    </w:p>
    <w:p w:rsidR="00EF36B8" w:rsidRPr="00EF36B8" w:rsidRDefault="00EF36B8" w:rsidP="006730AE">
      <w:pPr>
        <w:tabs>
          <w:tab w:val="left" w:pos="284"/>
        </w:tabs>
        <w:spacing w:after="0" w:line="240" w:lineRule="auto"/>
        <w:jc w:val="center"/>
        <w:rPr>
          <w:rFonts w:ascii="Times New Roman" w:eastAsia="Calibri" w:hAnsi="Times New Roman" w:cs="Times New Roman"/>
          <w:b/>
          <w:sz w:val="12"/>
          <w:szCs w:val="12"/>
        </w:rPr>
      </w:pPr>
      <w:r w:rsidRPr="00EF36B8">
        <w:rPr>
          <w:rFonts w:ascii="Times New Roman" w:eastAsia="Calibri" w:hAnsi="Times New Roman" w:cs="Times New Roman"/>
          <w:b/>
          <w:sz w:val="12"/>
          <w:szCs w:val="12"/>
        </w:rPr>
        <w:t>7.5.8. Восстановительное озеленение</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В случае незаконного уничтожения или повреждения зелёных насаждений виновное лицо может быть привлечено к административной ответственности в соответствии с требованиями действующего законодательства, при этом наложение административного взыскания не освобождает виновное лицо от обязанности перечисления в бюджет муниципального района Сергиевский компенсационного платежа за снос зелёного насаждения.</w:t>
      </w:r>
    </w:p>
    <w:p w:rsidR="00EF36B8" w:rsidRPr="00EF36B8" w:rsidRDefault="00EF36B8" w:rsidP="006730AE">
      <w:pPr>
        <w:tabs>
          <w:tab w:val="left" w:pos="284"/>
        </w:tabs>
        <w:spacing w:after="0" w:line="240" w:lineRule="auto"/>
        <w:jc w:val="center"/>
        <w:rPr>
          <w:rFonts w:ascii="Times New Roman" w:eastAsia="Calibri" w:hAnsi="Times New Roman" w:cs="Times New Roman"/>
          <w:b/>
          <w:bCs/>
          <w:sz w:val="12"/>
          <w:szCs w:val="12"/>
        </w:rPr>
      </w:pPr>
      <w:r w:rsidRPr="00EF36B8">
        <w:rPr>
          <w:rFonts w:ascii="Times New Roman" w:eastAsia="Calibri" w:hAnsi="Times New Roman" w:cs="Times New Roman"/>
          <w:b/>
          <w:bCs/>
          <w:sz w:val="12"/>
          <w:szCs w:val="12"/>
        </w:rPr>
        <w:t>7.6. Содержание и эксплуатация дорог.</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
          <w:bCs/>
          <w:sz w:val="12"/>
          <w:szCs w:val="12"/>
        </w:rPr>
        <w:t>7</w:t>
      </w:r>
      <w:r w:rsidRPr="00EF36B8">
        <w:rPr>
          <w:rFonts w:ascii="Times New Roman" w:eastAsia="Calibri" w:hAnsi="Times New Roman" w:cs="Times New Roman"/>
          <w:bCs/>
          <w:sz w:val="12"/>
          <w:szCs w:val="12"/>
        </w:rPr>
        <w:t>.6.1.</w:t>
      </w:r>
      <w:r w:rsidRPr="00EF36B8">
        <w:rPr>
          <w:rFonts w:ascii="Times New Roman" w:eastAsia="Calibri" w:hAnsi="Times New Roman" w:cs="Times New Roman"/>
          <w:sz w:val="12"/>
          <w:szCs w:val="12"/>
        </w:rPr>
        <w:t xml:space="preserve"> С целью сохранения дорожных покрытий на территории сельского поселения  запрещается:</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подвоз груза волоком;</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перегон по улицам населенных пунктов, имеющим твердое покрытие, машин на гусеничном ходу;</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движение и стоянка большегрузного транспорта на внутриквартальных пешеходных дорожках, тротуарах.</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7.6.2. Содержание и уборку дорожных покрытий производят собственники этих дорожных покрытий.</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Cs/>
          <w:sz w:val="12"/>
          <w:szCs w:val="12"/>
        </w:rPr>
        <w:t>7.6.3.</w:t>
      </w:r>
      <w:r w:rsidRPr="00EF36B8">
        <w:rPr>
          <w:rFonts w:ascii="Times New Roman" w:eastAsia="Calibri" w:hAnsi="Times New Roman" w:cs="Times New Roman"/>
          <w:sz w:val="12"/>
          <w:szCs w:val="12"/>
        </w:rPr>
        <w:t xml:space="preserve"> </w:t>
      </w:r>
      <w:proofErr w:type="gramStart"/>
      <w:r w:rsidRPr="00EF36B8">
        <w:rPr>
          <w:rFonts w:ascii="Times New Roman" w:eastAsia="Calibri" w:hAnsi="Times New Roman" w:cs="Times New Roman"/>
          <w:sz w:val="12"/>
          <w:szCs w:val="12"/>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администрацией поселения муниципального района Сергиевский в пределах средств, предусмотренных в бюджете муниципального образования на эти цели.</w:t>
      </w:r>
      <w:proofErr w:type="gramEnd"/>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Cs/>
          <w:sz w:val="12"/>
          <w:szCs w:val="12"/>
        </w:rPr>
        <w:t>7.6.4.</w:t>
      </w:r>
      <w:r w:rsidRPr="00EF36B8">
        <w:rPr>
          <w:rFonts w:ascii="Times New Roman" w:eastAsia="Calibri" w:hAnsi="Times New Roman" w:cs="Times New Roman"/>
          <w:sz w:val="12"/>
          <w:szCs w:val="12"/>
        </w:rPr>
        <w:t xml:space="preserve"> Установка, эксплуатация, текущий и капитальный ремонт дорожных знаков, разметки и иных объектов обеспечения безопасности уличного движения осуществляется  администрацией поселения муниципального района Сергиевский в соответствии со схемой </w:t>
      </w:r>
      <w:r w:rsidRPr="00EF36B8">
        <w:rPr>
          <w:rFonts w:ascii="Times New Roman" w:eastAsia="Calibri" w:hAnsi="Times New Roman" w:cs="Times New Roman"/>
          <w:bCs/>
          <w:sz w:val="12"/>
          <w:szCs w:val="12"/>
        </w:rPr>
        <w:t>дислокации</w:t>
      </w:r>
      <w:r w:rsidRPr="00EF36B8">
        <w:rPr>
          <w:rFonts w:ascii="Times New Roman" w:eastAsia="Calibri" w:hAnsi="Times New Roman" w:cs="Times New Roman"/>
          <w:sz w:val="12"/>
          <w:szCs w:val="12"/>
        </w:rPr>
        <w:t> </w:t>
      </w:r>
      <w:r w:rsidRPr="00EF36B8">
        <w:rPr>
          <w:rFonts w:ascii="Times New Roman" w:eastAsia="Calibri" w:hAnsi="Times New Roman" w:cs="Times New Roman"/>
          <w:bCs/>
          <w:sz w:val="12"/>
          <w:szCs w:val="12"/>
        </w:rPr>
        <w:t>дорожных</w:t>
      </w:r>
      <w:r w:rsidRPr="00EF36B8">
        <w:rPr>
          <w:rFonts w:ascii="Times New Roman" w:eastAsia="Calibri" w:hAnsi="Times New Roman" w:cs="Times New Roman"/>
          <w:sz w:val="12"/>
          <w:szCs w:val="12"/>
        </w:rPr>
        <w:t> </w:t>
      </w:r>
      <w:r w:rsidRPr="00EF36B8">
        <w:rPr>
          <w:rFonts w:ascii="Times New Roman" w:eastAsia="Calibri" w:hAnsi="Times New Roman" w:cs="Times New Roman"/>
          <w:bCs/>
          <w:sz w:val="12"/>
          <w:szCs w:val="12"/>
        </w:rPr>
        <w:t>знаков,</w:t>
      </w:r>
      <w:r w:rsidRPr="00EF36B8">
        <w:rPr>
          <w:rFonts w:ascii="Times New Roman" w:eastAsia="Calibri" w:hAnsi="Times New Roman" w:cs="Times New Roman"/>
          <w:sz w:val="12"/>
          <w:szCs w:val="12"/>
        </w:rPr>
        <w:t xml:space="preserve"> в пределах средств, предусмотренных в бюджете муниципального образования на эти цели.</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Cs/>
          <w:sz w:val="12"/>
          <w:szCs w:val="12"/>
        </w:rPr>
        <w:t>7.6.5.</w:t>
      </w:r>
      <w:r w:rsidRPr="00EF36B8">
        <w:rPr>
          <w:rFonts w:ascii="Times New Roman" w:eastAsia="Calibri" w:hAnsi="Times New Roman" w:cs="Times New Roman"/>
          <w:sz w:val="12"/>
          <w:szCs w:val="12"/>
        </w:rPr>
        <w:t xml:space="preserve"> Организации, в ведении которых находятся подземные сети, обязаны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Крышки люков, колодцев, расположенных на проезжей части улиц и тротуаров, в случае их повреждения или разрушения организации, в ведении которых находятся коммуникации, обязаны немедленно огородить и в течение 6 часов восстановить.</w:t>
      </w:r>
    </w:p>
    <w:p w:rsidR="00EF36B8" w:rsidRPr="00EF36B8" w:rsidRDefault="00EF36B8" w:rsidP="006730AE">
      <w:pPr>
        <w:tabs>
          <w:tab w:val="left" w:pos="284"/>
        </w:tabs>
        <w:spacing w:after="0" w:line="240" w:lineRule="auto"/>
        <w:jc w:val="center"/>
        <w:rPr>
          <w:rFonts w:ascii="Times New Roman" w:eastAsia="Calibri" w:hAnsi="Times New Roman" w:cs="Times New Roman"/>
          <w:b/>
          <w:bCs/>
          <w:sz w:val="12"/>
          <w:szCs w:val="12"/>
        </w:rPr>
      </w:pPr>
      <w:r w:rsidRPr="00EF36B8">
        <w:rPr>
          <w:rFonts w:ascii="Times New Roman" w:eastAsia="Calibri" w:hAnsi="Times New Roman" w:cs="Times New Roman"/>
          <w:b/>
          <w:bCs/>
          <w:sz w:val="12"/>
          <w:szCs w:val="12"/>
        </w:rPr>
        <w:t>7.7. Освещение территорий</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Cs/>
          <w:sz w:val="12"/>
          <w:szCs w:val="12"/>
        </w:rPr>
        <w:t>7.7.1.</w:t>
      </w:r>
      <w:r w:rsidRPr="00EF36B8">
        <w:rPr>
          <w:rFonts w:ascii="Times New Roman" w:eastAsia="Calibri" w:hAnsi="Times New Roman" w:cs="Times New Roman"/>
          <w:sz w:val="12"/>
          <w:szCs w:val="12"/>
        </w:rPr>
        <w:t xml:space="preserve"> Улицы, дороги, площади, общественные и рекреационные территории, территории жилых домов, территории промышленных и коммунальных организаций освещаются в темное время суток.</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Cs/>
          <w:sz w:val="12"/>
          <w:szCs w:val="12"/>
        </w:rPr>
        <w:t>7.7.2.</w:t>
      </w:r>
      <w:r w:rsidRPr="00EF36B8">
        <w:rPr>
          <w:rFonts w:ascii="Times New Roman" w:eastAsia="Calibri" w:hAnsi="Times New Roman" w:cs="Times New Roman"/>
          <w:sz w:val="12"/>
          <w:szCs w:val="12"/>
        </w:rPr>
        <w:t xml:space="preserve">Освещение территории населенных пунктов сельского поселения осуществляется </w:t>
      </w:r>
      <w:proofErr w:type="spellStart"/>
      <w:r w:rsidRPr="00EF36B8">
        <w:rPr>
          <w:rFonts w:ascii="Times New Roman" w:eastAsia="Calibri" w:hAnsi="Times New Roman" w:cs="Times New Roman"/>
          <w:sz w:val="12"/>
          <w:szCs w:val="12"/>
        </w:rPr>
        <w:t>энергоснабжающими</w:t>
      </w:r>
      <w:proofErr w:type="spellEnd"/>
      <w:r w:rsidRPr="00EF36B8">
        <w:rPr>
          <w:rFonts w:ascii="Times New Roman" w:eastAsia="Calibri" w:hAnsi="Times New Roman" w:cs="Times New Roman"/>
          <w:sz w:val="12"/>
          <w:szCs w:val="12"/>
        </w:rPr>
        <w:t xml:space="preserve"> организациями по договорам с администрацией поселения, с физическими и юридическими лицами.</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Cs/>
          <w:sz w:val="12"/>
          <w:szCs w:val="12"/>
        </w:rPr>
        <w:t>7.7.3.</w:t>
      </w:r>
      <w:r w:rsidRPr="00EF36B8">
        <w:rPr>
          <w:rFonts w:ascii="Times New Roman" w:eastAsia="Calibri" w:hAnsi="Times New Roman" w:cs="Times New Roman"/>
          <w:sz w:val="12"/>
          <w:szCs w:val="12"/>
        </w:rPr>
        <w:t xml:space="preserve"> Строительство, эксплуатацию, текущий и капитальный ремонт сетей наружного освещения улиц осуществляется  по согласованию с администрацией сельского поселения.</w:t>
      </w:r>
    </w:p>
    <w:p w:rsidR="00EF36B8" w:rsidRPr="00EF36B8" w:rsidRDefault="00EF36B8" w:rsidP="006730AE">
      <w:pPr>
        <w:tabs>
          <w:tab w:val="left" w:pos="284"/>
        </w:tabs>
        <w:spacing w:after="0" w:line="240" w:lineRule="auto"/>
        <w:jc w:val="center"/>
        <w:rPr>
          <w:rFonts w:ascii="Times New Roman" w:eastAsia="Calibri" w:hAnsi="Times New Roman" w:cs="Times New Roman"/>
          <w:b/>
          <w:bCs/>
          <w:sz w:val="12"/>
          <w:szCs w:val="12"/>
        </w:rPr>
      </w:pPr>
      <w:r w:rsidRPr="00EF36B8">
        <w:rPr>
          <w:rFonts w:ascii="Times New Roman" w:eastAsia="Calibri" w:hAnsi="Times New Roman" w:cs="Times New Roman"/>
          <w:b/>
          <w:bCs/>
          <w:sz w:val="12"/>
          <w:szCs w:val="12"/>
        </w:rPr>
        <w:t>7.8. Проведение работ при строительстве, ремонте, реконструкции коммуникаций</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Cs/>
          <w:sz w:val="12"/>
          <w:szCs w:val="12"/>
        </w:rPr>
        <w:lastRenderedPageBreak/>
        <w:t>7.8.1.</w:t>
      </w:r>
      <w:r w:rsidRPr="00EF36B8">
        <w:rPr>
          <w:rFonts w:ascii="Times New Roman" w:eastAsia="Calibri" w:hAnsi="Times New Roman" w:cs="Times New Roman"/>
          <w:sz w:val="12"/>
          <w:szCs w:val="12"/>
        </w:rPr>
        <w:t xml:space="preserve"> Работы, связанные с разрытием грунта или вскрытием дорожных покрытий (прокладка, реконструкция или ремонт подземных коммуникаций), производятся только при наличии письменного разрешения на осуществление земляных работ (далее - разрешение) выдается уполномоченным органом местного самоуправления. </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Данная процедура осуществляется бесплатно. </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Срок предоставления разрешения составлять пять дней со дня подачи заявления, за исключением производства аварийных земляных работ, при которых разрешение предоставляется в течение одного дня.</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proofErr w:type="gramStart"/>
      <w:r w:rsidRPr="00EF36B8">
        <w:rPr>
          <w:rFonts w:ascii="Times New Roman" w:eastAsia="Calibri" w:hAnsi="Times New Roman" w:cs="Times New Roman"/>
          <w:sz w:val="12"/>
          <w:szCs w:val="12"/>
        </w:rPr>
        <w:t>К заявлению о выдаче разрешения (поданному лично, по почте или через Портал (при наличии ЭЦП) должны быть приложены технические условия на подключение объекта капитального строительства к сетям инженерно-технического обеспечения (в случае подключения к таким сетям).</w:t>
      </w:r>
      <w:proofErr w:type="gramEnd"/>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При отсутствии документов, необходимых для проведения процедуры по выдаче разрешения, данное разрешение не выдается.</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Cs/>
          <w:sz w:val="12"/>
          <w:szCs w:val="12"/>
        </w:rPr>
        <w:t>7.8.2.</w:t>
      </w:r>
      <w:r w:rsidRPr="00EF36B8">
        <w:rPr>
          <w:rFonts w:ascii="Times New Roman" w:eastAsia="Calibri" w:hAnsi="Times New Roman" w:cs="Times New Roman"/>
          <w:sz w:val="12"/>
          <w:szCs w:val="12"/>
        </w:rPr>
        <w:t xml:space="preserve"> Не допускается прокладка напорных коммуникаций под проезжей частью магистральных улиц.</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Cs/>
          <w:sz w:val="12"/>
          <w:szCs w:val="12"/>
        </w:rPr>
        <w:t>7.8.3.</w:t>
      </w:r>
      <w:r w:rsidRPr="00EF36B8">
        <w:rPr>
          <w:rFonts w:ascii="Times New Roman" w:eastAsia="Calibri" w:hAnsi="Times New Roman" w:cs="Times New Roman"/>
          <w:sz w:val="12"/>
          <w:szCs w:val="12"/>
        </w:rPr>
        <w:t xml:space="preserve"> При реконструкции действующих подземных коммуникаций следует предусматривать их вынос из-под проезжей части магистральных улиц.</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Cs/>
          <w:sz w:val="12"/>
          <w:szCs w:val="12"/>
        </w:rPr>
        <w:t>7.8.4.</w:t>
      </w:r>
      <w:r w:rsidRPr="00EF36B8">
        <w:rPr>
          <w:rFonts w:ascii="Times New Roman" w:eastAsia="Calibri" w:hAnsi="Times New Roman" w:cs="Times New Roman"/>
          <w:sz w:val="12"/>
          <w:szCs w:val="12"/>
        </w:rPr>
        <w:t xml:space="preserve"> Допускается Прокладка подземных коммуникаций под проезжей частью улиц, проездами, а также под тротуарами при условии восстановления проезжей части автодороги (тротуара) на полную ширину, независимо от ширины траншеи. </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Cs/>
          <w:sz w:val="12"/>
          <w:szCs w:val="12"/>
        </w:rPr>
        <w:t>7.8.5.</w:t>
      </w:r>
      <w:r w:rsidRPr="00EF36B8">
        <w:rPr>
          <w:rFonts w:ascii="Times New Roman" w:eastAsia="Calibri" w:hAnsi="Times New Roman" w:cs="Times New Roman"/>
          <w:sz w:val="12"/>
          <w:szCs w:val="12"/>
        </w:rPr>
        <w:t xml:space="preserve">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обязаны ликвидировать в полном объеме организации, получившие разрешение на производство работ, в сроки, установленные разрешением.</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Cs/>
          <w:sz w:val="12"/>
          <w:szCs w:val="12"/>
        </w:rPr>
        <w:t>7.8.6.</w:t>
      </w:r>
      <w:r w:rsidRPr="00EF36B8">
        <w:rPr>
          <w:rFonts w:ascii="Times New Roman" w:eastAsia="Calibri" w:hAnsi="Times New Roman" w:cs="Times New Roman"/>
          <w:sz w:val="12"/>
          <w:szCs w:val="12"/>
        </w:rPr>
        <w:t xml:space="preserve"> До начала производства работ по разрытию необходимо:</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Cs/>
          <w:sz w:val="12"/>
          <w:szCs w:val="12"/>
        </w:rPr>
        <w:t>7.8.6.1.</w:t>
      </w:r>
      <w:r w:rsidRPr="00EF36B8">
        <w:rPr>
          <w:rFonts w:ascii="Times New Roman" w:eastAsia="Calibri" w:hAnsi="Times New Roman" w:cs="Times New Roman"/>
          <w:sz w:val="12"/>
          <w:szCs w:val="12"/>
        </w:rPr>
        <w:t xml:space="preserve"> Установить дорожные знаки в соответствии с согласованной схемой;</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Cs/>
          <w:sz w:val="12"/>
          <w:szCs w:val="12"/>
        </w:rPr>
        <w:t>7.8.6.2.</w:t>
      </w:r>
      <w:r w:rsidRPr="00EF36B8">
        <w:rPr>
          <w:rFonts w:ascii="Times New Roman" w:eastAsia="Calibri" w:hAnsi="Times New Roman" w:cs="Times New Roman"/>
          <w:sz w:val="12"/>
          <w:szCs w:val="12"/>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Ограждение должно быть сплошным и надежным, предотвращающим попадание посторонних на стройплощадку.</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На направлениях массовых пешеходных потоков через траншеи следует устраивать мостки на расстоянии не менее чем 200 метров друг от друга.</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Cs/>
          <w:sz w:val="12"/>
          <w:szCs w:val="12"/>
        </w:rPr>
        <w:t>7.8.6.3.</w:t>
      </w:r>
      <w:r w:rsidRPr="00EF36B8">
        <w:rPr>
          <w:rFonts w:ascii="Times New Roman" w:eastAsia="Calibri" w:hAnsi="Times New Roman" w:cs="Times New Roman"/>
          <w:sz w:val="12"/>
          <w:szCs w:val="12"/>
        </w:rPr>
        <w:t xml:space="preserve">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Cs/>
          <w:sz w:val="12"/>
          <w:szCs w:val="12"/>
        </w:rPr>
        <w:t>7.8.6.4.</w:t>
      </w:r>
      <w:r w:rsidRPr="00EF36B8">
        <w:rPr>
          <w:rFonts w:ascii="Times New Roman" w:eastAsia="Calibri" w:hAnsi="Times New Roman" w:cs="Times New Roman"/>
          <w:sz w:val="12"/>
          <w:szCs w:val="12"/>
        </w:rPr>
        <w:t xml:space="preserve">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Cs/>
          <w:sz w:val="12"/>
          <w:szCs w:val="12"/>
        </w:rPr>
        <w:t>7.8.7.</w:t>
      </w:r>
      <w:r w:rsidRPr="00EF36B8">
        <w:rPr>
          <w:rFonts w:ascii="Times New Roman" w:eastAsia="Calibri" w:hAnsi="Times New Roman" w:cs="Times New Roman"/>
          <w:sz w:val="12"/>
          <w:szCs w:val="12"/>
        </w:rPr>
        <w:t xml:space="preserve"> До начала земляных работ строительная организация обязана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Особые условия подлежат неукоснительному соблюдению строительной организацией, производящей земляные работы.</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Cs/>
          <w:sz w:val="12"/>
          <w:szCs w:val="12"/>
        </w:rPr>
        <w:t>7.8.8.</w:t>
      </w:r>
      <w:r w:rsidRPr="00EF36B8">
        <w:rPr>
          <w:rFonts w:ascii="Times New Roman" w:eastAsia="Calibri" w:hAnsi="Times New Roman" w:cs="Times New Roman"/>
          <w:sz w:val="12"/>
          <w:szCs w:val="12"/>
        </w:rPr>
        <w:t xml:space="preserve">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EF36B8">
        <w:rPr>
          <w:rFonts w:ascii="Times New Roman" w:eastAsia="Calibri" w:hAnsi="Times New Roman" w:cs="Times New Roman"/>
          <w:sz w:val="12"/>
          <w:szCs w:val="12"/>
        </w:rPr>
        <w:t>топооснове</w:t>
      </w:r>
      <w:proofErr w:type="spellEnd"/>
      <w:r w:rsidRPr="00EF36B8">
        <w:rPr>
          <w:rFonts w:ascii="Times New Roman" w:eastAsia="Calibri" w:hAnsi="Times New Roman" w:cs="Times New Roman"/>
          <w:sz w:val="12"/>
          <w:szCs w:val="12"/>
        </w:rPr>
        <w:t>.</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Cs/>
          <w:sz w:val="12"/>
          <w:szCs w:val="12"/>
        </w:rPr>
        <w:t>7.8.9.</w:t>
      </w:r>
      <w:r w:rsidRPr="00EF36B8">
        <w:rPr>
          <w:rFonts w:ascii="Times New Roman" w:eastAsia="Calibri" w:hAnsi="Times New Roman" w:cs="Times New Roman"/>
          <w:sz w:val="12"/>
          <w:szCs w:val="12"/>
        </w:rPr>
        <w:t xml:space="preserve">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администрацией поселения место.</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Бордюр разбирается, складируется на месте производства работ для дальнейшей установки.</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При производстве работ на улицах, застроенных территориях грунт вывозится.</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При необходимости строительная организация может обеспечивать планировку грунта на отвале.</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Cs/>
          <w:sz w:val="12"/>
          <w:szCs w:val="12"/>
        </w:rPr>
        <w:t>7.8.10.</w:t>
      </w:r>
      <w:r w:rsidRPr="00EF36B8">
        <w:rPr>
          <w:rFonts w:ascii="Times New Roman" w:eastAsia="Calibri" w:hAnsi="Times New Roman" w:cs="Times New Roman"/>
          <w:sz w:val="12"/>
          <w:szCs w:val="12"/>
        </w:rPr>
        <w:t xml:space="preserve"> Траншеи под проезжей частью и тротуарами засыпаются песком и песчаным фунтом с послойным уплотнением и поливкой водой.</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Траншеи на газонах засыпаются местным грунтом с уплотнением, восстановлением плодородного слоя и посевом травы.</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Cs/>
          <w:sz w:val="12"/>
          <w:szCs w:val="12"/>
        </w:rPr>
        <w:t>7.8.11.</w:t>
      </w:r>
      <w:r w:rsidRPr="00EF36B8">
        <w:rPr>
          <w:rFonts w:ascii="Times New Roman" w:eastAsia="Calibri" w:hAnsi="Times New Roman" w:cs="Times New Roman"/>
          <w:sz w:val="12"/>
          <w:szCs w:val="12"/>
        </w:rPr>
        <w:t xml:space="preserve">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Cs/>
          <w:sz w:val="12"/>
          <w:szCs w:val="12"/>
        </w:rPr>
        <w:t>7.8.12.</w:t>
      </w:r>
      <w:r w:rsidRPr="00EF36B8">
        <w:rPr>
          <w:rFonts w:ascii="Times New Roman" w:eastAsia="Calibri" w:hAnsi="Times New Roman" w:cs="Times New Roman"/>
          <w:sz w:val="12"/>
          <w:szCs w:val="12"/>
        </w:rPr>
        <w:t xml:space="preserve"> При засыпке траншеи некондиционным грунтом без необходимого уплотнения или иных нарушениях правил производства земляных </w:t>
      </w:r>
      <w:proofErr w:type="gramStart"/>
      <w:r w:rsidRPr="00EF36B8">
        <w:rPr>
          <w:rFonts w:ascii="Times New Roman" w:eastAsia="Calibri" w:hAnsi="Times New Roman" w:cs="Times New Roman"/>
          <w:sz w:val="12"/>
          <w:szCs w:val="12"/>
        </w:rPr>
        <w:t>работ</w:t>
      </w:r>
      <w:proofErr w:type="gramEnd"/>
      <w:r w:rsidRPr="00EF36B8">
        <w:rPr>
          <w:rFonts w:ascii="Times New Roman" w:eastAsia="Calibri" w:hAnsi="Times New Roman" w:cs="Times New Roman"/>
          <w:sz w:val="12"/>
          <w:szCs w:val="12"/>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Cs/>
          <w:sz w:val="12"/>
          <w:szCs w:val="12"/>
        </w:rPr>
        <w:t>7.8.13.</w:t>
      </w:r>
      <w:r w:rsidRPr="00EF36B8">
        <w:rPr>
          <w:rFonts w:ascii="Times New Roman" w:eastAsia="Calibri" w:hAnsi="Times New Roman" w:cs="Times New Roman"/>
          <w:sz w:val="12"/>
          <w:szCs w:val="12"/>
        </w:rPr>
        <w:t xml:space="preserve"> Провалы, просадки грунта или дорожного покрытия, появившиеся над подземными коммуникациями, где проводились ремонтно-восстановительные работы, в течение 1 года после проведения ремонтно-восстановительных работ, устраняются организациями, получившими разрешение на производство работ, в течение суток.</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Cs/>
          <w:sz w:val="12"/>
          <w:szCs w:val="12"/>
        </w:rPr>
        <w:t>7.8.14.</w:t>
      </w:r>
      <w:r w:rsidRPr="00EF36B8">
        <w:rPr>
          <w:rFonts w:ascii="Times New Roman" w:eastAsia="Calibri" w:hAnsi="Times New Roman" w:cs="Times New Roman"/>
          <w:sz w:val="12"/>
          <w:szCs w:val="12"/>
        </w:rPr>
        <w:t xml:space="preserve"> Проведение работ при строительстве, ремонте, реконструкции коммуникаций по просроченным разрешениям является самовольным проведением земляных работ.</w:t>
      </w:r>
    </w:p>
    <w:p w:rsidR="00EF36B8" w:rsidRPr="00EF36B8" w:rsidRDefault="00EF36B8" w:rsidP="006730AE">
      <w:pPr>
        <w:tabs>
          <w:tab w:val="left" w:pos="284"/>
        </w:tabs>
        <w:spacing w:after="0" w:line="240" w:lineRule="auto"/>
        <w:jc w:val="center"/>
        <w:rPr>
          <w:rFonts w:ascii="Times New Roman" w:eastAsia="Calibri" w:hAnsi="Times New Roman" w:cs="Times New Roman"/>
          <w:b/>
          <w:bCs/>
          <w:sz w:val="12"/>
          <w:szCs w:val="12"/>
        </w:rPr>
      </w:pPr>
      <w:r w:rsidRPr="00EF36B8">
        <w:rPr>
          <w:rFonts w:ascii="Times New Roman" w:eastAsia="Calibri" w:hAnsi="Times New Roman" w:cs="Times New Roman"/>
          <w:b/>
          <w:bCs/>
          <w:sz w:val="12"/>
          <w:szCs w:val="12"/>
        </w:rPr>
        <w:t>7.9. Содержание животных</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Cs/>
          <w:sz w:val="12"/>
          <w:szCs w:val="12"/>
        </w:rPr>
        <w:t>7.9.1.</w:t>
      </w:r>
      <w:r w:rsidRPr="00EF36B8">
        <w:rPr>
          <w:rFonts w:ascii="Times New Roman" w:eastAsia="Calibri" w:hAnsi="Times New Roman" w:cs="Times New Roman"/>
          <w:sz w:val="12"/>
          <w:szCs w:val="12"/>
        </w:rPr>
        <w:t xml:space="preserve">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7.9.2. Содержание собак, кошек и иных животных в отдельных квартирах, занятых одной семьей, допускается при условии соблюдения ветеринарно-санитарных правил, а в квартирах, занятых несколькими семьями, лишь при наличии согласия всех проживающих.</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7.9</w:t>
      </w:r>
      <w:r w:rsidRPr="00EF36B8">
        <w:rPr>
          <w:rFonts w:ascii="Times New Roman" w:eastAsia="Calibri" w:hAnsi="Times New Roman" w:cs="Times New Roman"/>
          <w:bCs/>
          <w:sz w:val="12"/>
          <w:szCs w:val="12"/>
        </w:rPr>
        <w:t>.3.</w:t>
      </w:r>
      <w:r w:rsidRPr="00EF36B8">
        <w:rPr>
          <w:rFonts w:ascii="Times New Roman" w:eastAsia="Calibri" w:hAnsi="Times New Roman" w:cs="Times New Roman"/>
          <w:sz w:val="12"/>
          <w:szCs w:val="12"/>
        </w:rPr>
        <w:t xml:space="preserve"> Не допускается содержание собак, кошек и иных животных в местах общего пользования жилых домов (на лестничных клетках, чердаках, в подвалах, коридорах) и коммунальных квартирах, а также на балконах и лоджиях.</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7.9.4. Владельцы собак, кошек и иных животных обязаны:</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принимать необходимые меры, обеспечивающие безопасность животных для окружающих (выгул собак на поводке и при наличии намордника (кроме щенков в возрасте до 3 месяцев и декоративных пород собак))</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не допускать загрязнения собаками, кошками и иными животными квартир, лестничных клеток, подвалов, мест общего пользования в жилых домах, а также дворов, тротуаров, улиц, школьных и детских площадок (загрязнение указанных мест немедленно устраняется владельцам кошек и собак)</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не допускать собак, кошек и иных животных на детские площадки, в магазины, пункты общего питания и другие места общего пользования</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 незамедлительно сообщать в ветеринарные учреждения и органы здравоохранения </w:t>
      </w:r>
      <w:proofErr w:type="gramStart"/>
      <w:r w:rsidRPr="00EF36B8">
        <w:rPr>
          <w:rFonts w:ascii="Times New Roman" w:eastAsia="Calibri" w:hAnsi="Times New Roman" w:cs="Times New Roman"/>
          <w:sz w:val="12"/>
          <w:szCs w:val="12"/>
        </w:rPr>
        <w:t>о</w:t>
      </w:r>
      <w:proofErr w:type="gramEnd"/>
      <w:r w:rsidRPr="00EF36B8">
        <w:rPr>
          <w:rFonts w:ascii="Times New Roman" w:eastAsia="Calibri" w:hAnsi="Times New Roman" w:cs="Times New Roman"/>
          <w:sz w:val="12"/>
          <w:szCs w:val="12"/>
        </w:rPr>
        <w:t xml:space="preserve"> всех случаях укусов собакой или кошкой человека и доставлять в ближайшее учреждение животных для осмотра и карантина</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lastRenderedPageBreak/>
        <w:t>- немедленно сообщать в ветеринарные учреждения о случаях внезапного падежа животных и птиц. При подозрении на заболевание этих животных, до прибытия ветеринара, изолировать их.</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7.9.5. Выгуливание собак допускается только в местах, определенных администрацией поселения.</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7.9.6. На территории поселения запрещается проведение собачьих боев.  </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Cs/>
          <w:sz w:val="12"/>
          <w:szCs w:val="12"/>
        </w:rPr>
        <w:t>7.9.7.</w:t>
      </w:r>
      <w:r w:rsidRPr="00EF36B8">
        <w:rPr>
          <w:rFonts w:ascii="Times New Roman" w:eastAsia="Calibri" w:hAnsi="Times New Roman" w:cs="Times New Roman"/>
          <w:sz w:val="12"/>
          <w:szCs w:val="12"/>
        </w:rPr>
        <w:t xml:space="preserve"> Запрещено передвижение сельскохозяйственных животных на территории сельского поселения без сопровождающих лиц.</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Cs/>
          <w:sz w:val="12"/>
          <w:szCs w:val="12"/>
        </w:rPr>
        <w:t xml:space="preserve">7.9.8. </w:t>
      </w:r>
      <w:r w:rsidRPr="00EF36B8">
        <w:rPr>
          <w:rFonts w:ascii="Times New Roman" w:eastAsia="Calibri" w:hAnsi="Times New Roman" w:cs="Times New Roman"/>
          <w:sz w:val="12"/>
          <w:szCs w:val="12"/>
        </w:rPr>
        <w:t>Выпас сельскохозяйственных животных осуществляется на специально отведенных администрацией сельского поселения местах выпаса под наблюдением владельца или уполномоченного им лица или в черте населенного пункта на прилегающей к домовладению территории на привязи. Безнадзорный, беспривязный выпас не допускается.</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Cs/>
          <w:sz w:val="12"/>
          <w:szCs w:val="12"/>
        </w:rPr>
        <w:t xml:space="preserve">7.9.9. </w:t>
      </w:r>
      <w:r w:rsidRPr="00EF36B8">
        <w:rPr>
          <w:rFonts w:ascii="Times New Roman" w:eastAsia="Calibri" w:hAnsi="Times New Roman" w:cs="Times New Roman"/>
          <w:sz w:val="12"/>
          <w:szCs w:val="12"/>
        </w:rPr>
        <w:t>Отлов бродячих животных осуществляется специализированными организациями по договорам с администрацией сельского поселения в пределах средств, предусмотренных в бюджете муниципального образования на эти цели.</w:t>
      </w:r>
    </w:p>
    <w:p w:rsidR="00EF36B8" w:rsidRPr="00EF36B8" w:rsidRDefault="00EF36B8" w:rsidP="006730AE">
      <w:pPr>
        <w:tabs>
          <w:tab w:val="left" w:pos="284"/>
        </w:tabs>
        <w:spacing w:after="0" w:line="240" w:lineRule="auto"/>
        <w:jc w:val="center"/>
        <w:rPr>
          <w:rFonts w:ascii="Times New Roman" w:eastAsia="Calibri" w:hAnsi="Times New Roman" w:cs="Times New Roman"/>
          <w:b/>
          <w:bCs/>
          <w:sz w:val="12"/>
          <w:szCs w:val="12"/>
        </w:rPr>
      </w:pPr>
      <w:r w:rsidRPr="00EF36B8">
        <w:rPr>
          <w:rFonts w:ascii="Times New Roman" w:eastAsia="Calibri" w:hAnsi="Times New Roman" w:cs="Times New Roman"/>
          <w:b/>
          <w:bCs/>
          <w:sz w:val="12"/>
          <w:szCs w:val="12"/>
        </w:rPr>
        <w:t>7.10. Особые требования к доступности жилой среды</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bCs/>
          <w:sz w:val="12"/>
          <w:szCs w:val="12"/>
        </w:rPr>
      </w:pPr>
      <w:r w:rsidRPr="00EF36B8">
        <w:rPr>
          <w:rFonts w:ascii="Times New Roman" w:eastAsia="Calibri" w:hAnsi="Times New Roman" w:cs="Times New Roman"/>
          <w:bCs/>
          <w:sz w:val="12"/>
          <w:szCs w:val="12"/>
        </w:rPr>
        <w:t>7.10.1.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пожилых людей и людей с ограниченными возможностями, оснащение этих объектов элементами и техническими средствами, способствующими передвижению престарелых граждан и людей с ограниченными возможностями.</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Cs/>
          <w:sz w:val="12"/>
          <w:szCs w:val="12"/>
        </w:rPr>
        <w:t>7.10.2.</w:t>
      </w:r>
      <w:r w:rsidRPr="00EF36B8">
        <w:rPr>
          <w:rFonts w:ascii="Times New Roman" w:eastAsia="Calibri" w:hAnsi="Times New Roman" w:cs="Times New Roman"/>
          <w:b/>
          <w:bCs/>
          <w:sz w:val="12"/>
          <w:szCs w:val="12"/>
        </w:rPr>
        <w:t xml:space="preserve"> </w:t>
      </w:r>
      <w:r w:rsidRPr="00EF36B8">
        <w:rPr>
          <w:rFonts w:ascii="Times New Roman" w:eastAsia="Calibri" w:hAnsi="Times New Roman" w:cs="Times New Roman"/>
          <w:bCs/>
          <w:sz w:val="12"/>
          <w:szCs w:val="12"/>
        </w:rPr>
        <w:t>Проектирование, строительство, установка технических средств и оборудования, способствующих передвижению лиц и людей с ограниченными возможностями осуществляется при новом строительстве, реконструкции заказчиком в соответствии с утвержденной проектной документацией.</w:t>
      </w:r>
    </w:p>
    <w:p w:rsidR="00EF36B8" w:rsidRPr="00EF36B8" w:rsidRDefault="00EF36B8" w:rsidP="006730AE">
      <w:pPr>
        <w:tabs>
          <w:tab w:val="left" w:pos="284"/>
        </w:tabs>
        <w:spacing w:after="0" w:line="240" w:lineRule="auto"/>
        <w:jc w:val="center"/>
        <w:rPr>
          <w:rFonts w:ascii="Times New Roman" w:eastAsia="Calibri" w:hAnsi="Times New Roman" w:cs="Times New Roman"/>
          <w:b/>
          <w:bCs/>
          <w:sz w:val="12"/>
          <w:szCs w:val="12"/>
        </w:rPr>
      </w:pPr>
      <w:r w:rsidRPr="00EF36B8">
        <w:rPr>
          <w:rFonts w:ascii="Times New Roman" w:eastAsia="Calibri" w:hAnsi="Times New Roman" w:cs="Times New Roman"/>
          <w:b/>
          <w:bCs/>
          <w:sz w:val="12"/>
          <w:szCs w:val="12"/>
        </w:rPr>
        <w:t>7.11. Праздничное оформление</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Cs/>
          <w:sz w:val="12"/>
          <w:szCs w:val="12"/>
        </w:rPr>
        <w:t>7.11.1.</w:t>
      </w:r>
      <w:r w:rsidRPr="00EF36B8">
        <w:rPr>
          <w:rFonts w:ascii="Times New Roman" w:eastAsia="Calibri" w:hAnsi="Times New Roman" w:cs="Times New Roman"/>
          <w:sz w:val="12"/>
          <w:szCs w:val="12"/>
        </w:rPr>
        <w:t xml:space="preserve"> Праздничное оформление территории сельского поселения  выполняется по решению администрации сельского поселения  на период проведения государственных, региональных, районных, поселенческих праздников, мероприятий, связанных со знаменательными событиями.</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sz w:val="12"/>
          <w:szCs w:val="12"/>
        </w:rPr>
        <w:t xml:space="preserve">Оформление зданий, сооружений осуществляется их владельцами в рамках </w:t>
      </w:r>
      <w:proofErr w:type="gramStart"/>
      <w:r w:rsidRPr="00EF36B8">
        <w:rPr>
          <w:rFonts w:ascii="Times New Roman" w:eastAsia="Calibri" w:hAnsi="Times New Roman" w:cs="Times New Roman"/>
          <w:sz w:val="12"/>
          <w:szCs w:val="12"/>
        </w:rPr>
        <w:t>концепции праздничного оформления территории населенных пунктов поселения</w:t>
      </w:r>
      <w:proofErr w:type="gramEnd"/>
      <w:r w:rsidRPr="00EF36B8">
        <w:rPr>
          <w:rFonts w:ascii="Times New Roman" w:eastAsia="Calibri" w:hAnsi="Times New Roman" w:cs="Times New Roman"/>
          <w:sz w:val="12"/>
          <w:szCs w:val="12"/>
        </w:rPr>
        <w:t>.</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Cs/>
          <w:sz w:val="12"/>
          <w:szCs w:val="12"/>
        </w:rPr>
        <w:t>7.11.2.</w:t>
      </w:r>
      <w:r w:rsidRPr="00EF36B8">
        <w:rPr>
          <w:rFonts w:ascii="Times New Roman" w:eastAsia="Calibri" w:hAnsi="Times New Roman" w:cs="Times New Roman"/>
          <w:sz w:val="12"/>
          <w:szCs w:val="12"/>
        </w:rPr>
        <w:t xml:space="preserve"> </w:t>
      </w:r>
      <w:proofErr w:type="gramStart"/>
      <w:r w:rsidRPr="00EF36B8">
        <w:rPr>
          <w:rFonts w:ascii="Times New Roman" w:eastAsia="Calibri" w:hAnsi="Times New Roman" w:cs="Times New Roman"/>
          <w:sz w:val="12"/>
          <w:szCs w:val="12"/>
        </w:rPr>
        <w:t>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сельского поселения в пределах средств, предусмотренных на эти цели в бюджете сельского поселения или на привлеченные средства.</w:t>
      </w:r>
      <w:proofErr w:type="gramEnd"/>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Cs/>
          <w:sz w:val="12"/>
          <w:szCs w:val="12"/>
        </w:rPr>
        <w:t>7.11.3.</w:t>
      </w:r>
      <w:r w:rsidRPr="00EF36B8">
        <w:rPr>
          <w:rFonts w:ascii="Times New Roman" w:eastAsia="Calibri" w:hAnsi="Times New Roman" w:cs="Times New Roman"/>
          <w:sz w:val="12"/>
          <w:szCs w:val="12"/>
        </w:rPr>
        <w:t xml:space="preserve"> </w:t>
      </w:r>
      <w:proofErr w:type="gramStart"/>
      <w:r w:rsidRPr="00EF36B8">
        <w:rPr>
          <w:rFonts w:ascii="Times New Roman" w:eastAsia="Calibri" w:hAnsi="Times New Roman" w:cs="Times New Roman"/>
          <w:sz w:val="12"/>
          <w:szCs w:val="12"/>
        </w:rPr>
        <w:t>В праздничное оформление включается: вывеска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roofErr w:type="gramEnd"/>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Cs/>
          <w:sz w:val="12"/>
          <w:szCs w:val="12"/>
        </w:rPr>
        <w:t>7.11.4.</w:t>
      </w:r>
      <w:r w:rsidRPr="00EF36B8">
        <w:rPr>
          <w:rFonts w:ascii="Times New Roman" w:eastAsia="Calibri" w:hAnsi="Times New Roman" w:cs="Times New Roman"/>
          <w:sz w:val="12"/>
          <w:szCs w:val="12"/>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EF36B8">
        <w:rPr>
          <w:rFonts w:ascii="Times New Roman" w:eastAsia="Calibri" w:hAnsi="Times New Roman" w:cs="Times New Roman"/>
          <w:sz w:val="12"/>
          <w:szCs w:val="12"/>
        </w:rPr>
        <w:t>утверждаемыми</w:t>
      </w:r>
      <w:proofErr w:type="gramEnd"/>
      <w:r w:rsidRPr="00EF36B8">
        <w:rPr>
          <w:rFonts w:ascii="Times New Roman" w:eastAsia="Calibri" w:hAnsi="Times New Roman" w:cs="Times New Roman"/>
          <w:sz w:val="12"/>
          <w:szCs w:val="12"/>
        </w:rPr>
        <w:t xml:space="preserve"> администрацией сельского поселения.</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Cs/>
          <w:sz w:val="12"/>
          <w:szCs w:val="12"/>
        </w:rPr>
        <w:t>7.11.5.</w:t>
      </w:r>
      <w:r w:rsidRPr="00EF36B8">
        <w:rPr>
          <w:rFonts w:ascii="Times New Roman" w:eastAsia="Calibri" w:hAnsi="Times New Roman" w:cs="Times New Roman"/>
          <w:sz w:val="12"/>
          <w:szCs w:val="12"/>
        </w:rPr>
        <w:t xml:space="preserve">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EF36B8" w:rsidRPr="00EF36B8" w:rsidRDefault="00EF36B8" w:rsidP="006730AE">
      <w:pPr>
        <w:tabs>
          <w:tab w:val="left" w:pos="284"/>
        </w:tabs>
        <w:spacing w:after="0" w:line="240" w:lineRule="auto"/>
        <w:jc w:val="center"/>
        <w:rPr>
          <w:rFonts w:ascii="Times New Roman" w:eastAsia="Calibri" w:hAnsi="Times New Roman" w:cs="Times New Roman"/>
          <w:b/>
          <w:sz w:val="12"/>
          <w:szCs w:val="12"/>
        </w:rPr>
      </w:pPr>
      <w:r w:rsidRPr="00EF36B8">
        <w:rPr>
          <w:rFonts w:ascii="Times New Roman" w:eastAsia="Calibri" w:hAnsi="Times New Roman" w:cs="Times New Roman"/>
          <w:b/>
          <w:sz w:val="12"/>
          <w:szCs w:val="12"/>
        </w:rPr>
        <w:t>Раздел 8. КОНТРОЛЬ И ОТВЕТСТВЕННОСТЬ</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Cs/>
          <w:sz w:val="12"/>
          <w:szCs w:val="12"/>
        </w:rPr>
        <w:t>8.1.</w:t>
      </w:r>
      <w:r w:rsidRPr="00EF36B8">
        <w:rPr>
          <w:rFonts w:ascii="Times New Roman" w:eastAsia="Calibri" w:hAnsi="Times New Roman" w:cs="Times New Roman"/>
          <w:sz w:val="12"/>
          <w:szCs w:val="12"/>
        </w:rPr>
        <w:t xml:space="preserve"> </w:t>
      </w:r>
      <w:proofErr w:type="gramStart"/>
      <w:r w:rsidRPr="00EF36B8">
        <w:rPr>
          <w:rFonts w:ascii="Times New Roman" w:eastAsia="Calibri" w:hAnsi="Times New Roman" w:cs="Times New Roman"/>
          <w:sz w:val="12"/>
          <w:szCs w:val="12"/>
        </w:rPr>
        <w:t>Контроль  за</w:t>
      </w:r>
      <w:proofErr w:type="gramEnd"/>
      <w:r w:rsidRPr="00EF36B8">
        <w:rPr>
          <w:rFonts w:ascii="Times New Roman" w:eastAsia="Calibri" w:hAnsi="Times New Roman" w:cs="Times New Roman"/>
          <w:sz w:val="12"/>
          <w:szCs w:val="12"/>
        </w:rPr>
        <w:t xml:space="preserve"> выполнением  настоящих Правил осуществляет  Администрация сельского поселения.</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Cs/>
          <w:sz w:val="12"/>
          <w:szCs w:val="12"/>
        </w:rPr>
        <w:t>8.2.</w:t>
      </w:r>
      <w:r w:rsidRPr="00EF36B8">
        <w:rPr>
          <w:rFonts w:ascii="Times New Roman" w:eastAsia="Calibri" w:hAnsi="Times New Roman" w:cs="Times New Roman"/>
          <w:sz w:val="12"/>
          <w:szCs w:val="12"/>
        </w:rPr>
        <w:t xml:space="preserve"> </w:t>
      </w:r>
      <w:proofErr w:type="gramStart"/>
      <w:r w:rsidRPr="00EF36B8">
        <w:rPr>
          <w:rFonts w:ascii="Times New Roman" w:eastAsia="Calibri" w:hAnsi="Times New Roman" w:cs="Times New Roman"/>
          <w:sz w:val="12"/>
          <w:szCs w:val="12"/>
        </w:rPr>
        <w:t>Контроль за</w:t>
      </w:r>
      <w:proofErr w:type="gramEnd"/>
      <w:r w:rsidRPr="00EF36B8">
        <w:rPr>
          <w:rFonts w:ascii="Times New Roman" w:eastAsia="Calibri" w:hAnsi="Times New Roman" w:cs="Times New Roman"/>
          <w:sz w:val="12"/>
          <w:szCs w:val="12"/>
        </w:rPr>
        <w:t xml:space="preserve"> выполнением настоящих Правил осуществляется в соответствии с действующим законодательством РФ.</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Cs/>
          <w:sz w:val="12"/>
          <w:szCs w:val="12"/>
        </w:rPr>
        <w:t>8.3.</w:t>
      </w:r>
      <w:r w:rsidRPr="00EF36B8">
        <w:rPr>
          <w:rFonts w:ascii="Times New Roman" w:eastAsia="Calibri" w:hAnsi="Times New Roman" w:cs="Times New Roman"/>
          <w:sz w:val="12"/>
          <w:szCs w:val="12"/>
        </w:rPr>
        <w:t xml:space="preserve"> Физические, должностные и юридические лица обязаны обеспечивать условия, необходимые для осуществления </w:t>
      </w:r>
      <w:proofErr w:type="gramStart"/>
      <w:r w:rsidRPr="00EF36B8">
        <w:rPr>
          <w:rFonts w:ascii="Times New Roman" w:eastAsia="Calibri" w:hAnsi="Times New Roman" w:cs="Times New Roman"/>
          <w:sz w:val="12"/>
          <w:szCs w:val="12"/>
        </w:rPr>
        <w:t>контроля за</w:t>
      </w:r>
      <w:proofErr w:type="gramEnd"/>
      <w:r w:rsidRPr="00EF36B8">
        <w:rPr>
          <w:rFonts w:ascii="Times New Roman" w:eastAsia="Calibri" w:hAnsi="Times New Roman" w:cs="Times New Roman"/>
          <w:sz w:val="12"/>
          <w:szCs w:val="12"/>
        </w:rPr>
        <w:t xml:space="preserve"> соблюдением настоящих Правил.</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r w:rsidRPr="00EF36B8">
        <w:rPr>
          <w:rFonts w:ascii="Times New Roman" w:eastAsia="Calibri" w:hAnsi="Times New Roman" w:cs="Times New Roman"/>
          <w:bCs/>
          <w:sz w:val="12"/>
          <w:szCs w:val="12"/>
        </w:rPr>
        <w:t xml:space="preserve">8.4. </w:t>
      </w:r>
      <w:r w:rsidRPr="00EF36B8">
        <w:rPr>
          <w:rFonts w:ascii="Times New Roman" w:eastAsia="Calibri" w:hAnsi="Times New Roman" w:cs="Times New Roman"/>
          <w:sz w:val="12"/>
          <w:szCs w:val="12"/>
        </w:rPr>
        <w:t>Лица, виновные в нарушении настоящих Правил, привлекаются к ответственности в соответствии с законодательством РФ.</w:t>
      </w:r>
    </w:p>
    <w:p w:rsidR="00EF36B8" w:rsidRPr="00EF36B8" w:rsidRDefault="00EF36B8" w:rsidP="006730AE">
      <w:pPr>
        <w:tabs>
          <w:tab w:val="left" w:pos="284"/>
        </w:tabs>
        <w:spacing w:after="0" w:line="240" w:lineRule="auto"/>
        <w:ind w:firstLine="284"/>
        <w:jc w:val="both"/>
        <w:rPr>
          <w:rFonts w:ascii="Times New Roman" w:eastAsia="Calibri" w:hAnsi="Times New Roman" w:cs="Times New Roman"/>
          <w:sz w:val="12"/>
          <w:szCs w:val="12"/>
        </w:rPr>
      </w:pPr>
    </w:p>
    <w:p w:rsidR="00EF36B8" w:rsidRPr="001A6663" w:rsidRDefault="00EF36B8" w:rsidP="00EF36B8">
      <w:pPr>
        <w:tabs>
          <w:tab w:val="left" w:pos="284"/>
        </w:tabs>
        <w:spacing w:after="0" w:line="240" w:lineRule="auto"/>
        <w:jc w:val="right"/>
        <w:rPr>
          <w:rFonts w:ascii="Times New Roman" w:eastAsia="Calibri" w:hAnsi="Times New Roman" w:cs="Times New Roman"/>
          <w:i/>
          <w:sz w:val="12"/>
          <w:szCs w:val="12"/>
        </w:rPr>
      </w:pPr>
      <w:r w:rsidRPr="001A6663">
        <w:rPr>
          <w:rFonts w:ascii="Times New Roman" w:eastAsia="Calibri" w:hAnsi="Times New Roman" w:cs="Times New Roman"/>
          <w:i/>
          <w:sz w:val="12"/>
          <w:szCs w:val="12"/>
        </w:rPr>
        <w:t>Приложение №1</w:t>
      </w:r>
    </w:p>
    <w:p w:rsidR="00EF36B8" w:rsidRDefault="00EF36B8" w:rsidP="00EF36B8">
      <w:pPr>
        <w:tabs>
          <w:tab w:val="left" w:pos="284"/>
        </w:tabs>
        <w:spacing w:after="0" w:line="240" w:lineRule="auto"/>
        <w:jc w:val="right"/>
        <w:rPr>
          <w:rFonts w:ascii="Times New Roman" w:eastAsia="Calibri" w:hAnsi="Times New Roman" w:cs="Times New Roman"/>
          <w:i/>
          <w:sz w:val="12"/>
          <w:szCs w:val="12"/>
        </w:rPr>
      </w:pPr>
      <w:r w:rsidRPr="001A6663">
        <w:rPr>
          <w:rFonts w:ascii="Times New Roman" w:eastAsia="Calibri" w:hAnsi="Times New Roman" w:cs="Times New Roman"/>
          <w:i/>
          <w:sz w:val="12"/>
          <w:szCs w:val="12"/>
        </w:rPr>
        <w:t>к  Правилам благоустройства, организации сбора и</w:t>
      </w:r>
    </w:p>
    <w:p w:rsidR="00EF36B8" w:rsidRDefault="00EF36B8" w:rsidP="00EF36B8">
      <w:pPr>
        <w:tabs>
          <w:tab w:val="left" w:pos="284"/>
        </w:tabs>
        <w:spacing w:after="0" w:line="240" w:lineRule="auto"/>
        <w:jc w:val="right"/>
        <w:rPr>
          <w:rFonts w:ascii="Times New Roman" w:eastAsia="Calibri" w:hAnsi="Times New Roman" w:cs="Times New Roman"/>
          <w:i/>
          <w:sz w:val="12"/>
          <w:szCs w:val="12"/>
        </w:rPr>
      </w:pPr>
      <w:r w:rsidRPr="001A6663">
        <w:rPr>
          <w:rFonts w:ascii="Times New Roman" w:eastAsia="Calibri" w:hAnsi="Times New Roman" w:cs="Times New Roman"/>
          <w:i/>
          <w:sz w:val="12"/>
          <w:szCs w:val="12"/>
        </w:rPr>
        <w:t>вывоза твердых бытовых отходов и мусора на территории</w:t>
      </w:r>
    </w:p>
    <w:p w:rsidR="00EF36B8" w:rsidRPr="001A6663" w:rsidRDefault="00EF36B8" w:rsidP="00EF36B8">
      <w:pPr>
        <w:tabs>
          <w:tab w:val="left" w:pos="284"/>
        </w:tabs>
        <w:spacing w:after="0" w:line="240" w:lineRule="auto"/>
        <w:jc w:val="right"/>
        <w:rPr>
          <w:rFonts w:ascii="Times New Roman" w:eastAsia="Calibri" w:hAnsi="Times New Roman" w:cs="Times New Roman"/>
          <w:i/>
          <w:sz w:val="12"/>
          <w:szCs w:val="12"/>
        </w:rPr>
      </w:pPr>
      <w:r w:rsidRPr="001A6663">
        <w:rPr>
          <w:rFonts w:ascii="Times New Roman" w:eastAsia="Calibri" w:hAnsi="Times New Roman" w:cs="Times New Roman"/>
          <w:i/>
          <w:sz w:val="12"/>
          <w:szCs w:val="12"/>
        </w:rPr>
        <w:t>с</w:t>
      </w:r>
      <w:r>
        <w:rPr>
          <w:rFonts w:ascii="Times New Roman" w:eastAsia="Calibri" w:hAnsi="Times New Roman" w:cs="Times New Roman"/>
          <w:i/>
          <w:sz w:val="12"/>
          <w:szCs w:val="12"/>
        </w:rPr>
        <w:t>ельского поселения Черновка</w:t>
      </w:r>
      <w:r w:rsidRPr="001A6663">
        <w:rPr>
          <w:rFonts w:ascii="Times New Roman" w:eastAsia="Calibri" w:hAnsi="Times New Roman" w:cs="Times New Roman"/>
          <w:i/>
          <w:sz w:val="12"/>
          <w:szCs w:val="12"/>
        </w:rPr>
        <w:t xml:space="preserve"> муниципального района Сергиевский</w:t>
      </w:r>
    </w:p>
    <w:p w:rsidR="00EF36B8" w:rsidRPr="00D66012" w:rsidRDefault="00EF36B8" w:rsidP="00EF36B8">
      <w:pPr>
        <w:tabs>
          <w:tab w:val="left" w:pos="284"/>
        </w:tabs>
        <w:spacing w:after="0" w:line="240" w:lineRule="auto"/>
        <w:jc w:val="right"/>
        <w:rPr>
          <w:rFonts w:ascii="Times New Roman" w:eastAsia="Calibri" w:hAnsi="Times New Roman" w:cs="Times New Roman"/>
          <w:sz w:val="12"/>
          <w:szCs w:val="12"/>
        </w:rPr>
      </w:pPr>
      <w:r w:rsidRPr="00D66012">
        <w:rPr>
          <w:rFonts w:ascii="Times New Roman" w:eastAsia="Calibri" w:hAnsi="Times New Roman" w:cs="Times New Roman"/>
          <w:sz w:val="12"/>
          <w:szCs w:val="12"/>
        </w:rPr>
        <w:t>Таблица №1</w:t>
      </w:r>
    </w:p>
    <w:tbl>
      <w:tblPr>
        <w:tblStyle w:val="af1"/>
        <w:tblW w:w="7513" w:type="dxa"/>
        <w:tblInd w:w="108" w:type="dxa"/>
        <w:tblLayout w:type="fixed"/>
        <w:tblLook w:val="04A0" w:firstRow="1" w:lastRow="0" w:firstColumn="1" w:lastColumn="0" w:noHBand="0" w:noVBand="1"/>
      </w:tblPr>
      <w:tblGrid>
        <w:gridCol w:w="5529"/>
        <w:gridCol w:w="992"/>
        <w:gridCol w:w="992"/>
      </w:tblGrid>
      <w:tr w:rsidR="00EF36B8" w:rsidRPr="00D66012" w:rsidTr="00EF36B8">
        <w:trPr>
          <w:trHeight w:val="20"/>
        </w:trPr>
        <w:tc>
          <w:tcPr>
            <w:tcW w:w="5529" w:type="dxa"/>
            <w:vMerge w:val="restart"/>
            <w:hideMark/>
          </w:tcPr>
          <w:p w:rsidR="00EF36B8" w:rsidRPr="00D66012" w:rsidRDefault="00EF36B8" w:rsidP="00EF36B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Здание, сооружение,  объект инженерного благоустройства</w:t>
            </w:r>
          </w:p>
        </w:tc>
        <w:tc>
          <w:tcPr>
            <w:tcW w:w="1984" w:type="dxa"/>
            <w:gridSpan w:val="2"/>
            <w:hideMark/>
          </w:tcPr>
          <w:p w:rsidR="00EF36B8" w:rsidRPr="00D66012" w:rsidRDefault="00EF36B8" w:rsidP="00EF36B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Расстояния от здания, сооружения,  объекта до оси, </w:t>
            </w:r>
            <w:proofErr w:type="gramStart"/>
            <w:r w:rsidRPr="00D66012">
              <w:rPr>
                <w:rFonts w:ascii="Times New Roman" w:eastAsia="Calibri" w:hAnsi="Times New Roman" w:cs="Times New Roman"/>
                <w:sz w:val="12"/>
                <w:szCs w:val="12"/>
              </w:rPr>
              <w:t>м</w:t>
            </w:r>
            <w:proofErr w:type="gramEnd"/>
          </w:p>
        </w:tc>
      </w:tr>
      <w:tr w:rsidR="00EF36B8" w:rsidRPr="00D66012" w:rsidTr="00EF36B8">
        <w:trPr>
          <w:trHeight w:val="20"/>
        </w:trPr>
        <w:tc>
          <w:tcPr>
            <w:tcW w:w="5529" w:type="dxa"/>
            <w:vMerge/>
            <w:hideMark/>
          </w:tcPr>
          <w:p w:rsidR="00EF36B8" w:rsidRPr="00D66012" w:rsidRDefault="00EF36B8" w:rsidP="00EF36B8">
            <w:pPr>
              <w:tabs>
                <w:tab w:val="left" w:pos="284"/>
              </w:tabs>
              <w:rPr>
                <w:rFonts w:ascii="Times New Roman" w:eastAsia="Calibri" w:hAnsi="Times New Roman" w:cs="Times New Roman"/>
                <w:sz w:val="12"/>
                <w:szCs w:val="12"/>
              </w:rPr>
            </w:pPr>
          </w:p>
        </w:tc>
        <w:tc>
          <w:tcPr>
            <w:tcW w:w="992" w:type="dxa"/>
            <w:hideMark/>
          </w:tcPr>
          <w:p w:rsidR="00EF36B8" w:rsidRPr="00D66012" w:rsidRDefault="00EF36B8" w:rsidP="00EF36B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Ствола</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дерева</w:t>
            </w:r>
          </w:p>
        </w:tc>
        <w:tc>
          <w:tcPr>
            <w:tcW w:w="992" w:type="dxa"/>
            <w:hideMark/>
          </w:tcPr>
          <w:p w:rsidR="00EF36B8" w:rsidRPr="00D66012" w:rsidRDefault="00EF36B8" w:rsidP="00EF36B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кустарника</w:t>
            </w:r>
          </w:p>
        </w:tc>
      </w:tr>
      <w:tr w:rsidR="00EF36B8" w:rsidRPr="00D66012" w:rsidTr="00EF36B8">
        <w:trPr>
          <w:trHeight w:val="20"/>
        </w:trPr>
        <w:tc>
          <w:tcPr>
            <w:tcW w:w="5529" w:type="dxa"/>
            <w:hideMark/>
          </w:tcPr>
          <w:p w:rsidR="00EF36B8" w:rsidRPr="00D66012" w:rsidRDefault="00EF36B8" w:rsidP="00EF36B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Наружная стена здания и сооружения</w:t>
            </w:r>
          </w:p>
        </w:tc>
        <w:tc>
          <w:tcPr>
            <w:tcW w:w="992" w:type="dxa"/>
            <w:hideMark/>
          </w:tcPr>
          <w:p w:rsidR="00EF36B8" w:rsidRPr="00D66012" w:rsidRDefault="00EF36B8" w:rsidP="00EF36B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5,0</w:t>
            </w:r>
          </w:p>
        </w:tc>
        <w:tc>
          <w:tcPr>
            <w:tcW w:w="992" w:type="dxa"/>
            <w:hideMark/>
          </w:tcPr>
          <w:p w:rsidR="00EF36B8" w:rsidRPr="00D66012" w:rsidRDefault="00EF36B8" w:rsidP="00EF36B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1,5</w:t>
            </w:r>
          </w:p>
        </w:tc>
      </w:tr>
      <w:tr w:rsidR="00EF36B8" w:rsidRPr="00D66012" w:rsidTr="00EF36B8">
        <w:trPr>
          <w:trHeight w:val="20"/>
        </w:trPr>
        <w:tc>
          <w:tcPr>
            <w:tcW w:w="5529" w:type="dxa"/>
            <w:hideMark/>
          </w:tcPr>
          <w:p w:rsidR="00EF36B8" w:rsidRPr="00D66012" w:rsidRDefault="00EF36B8" w:rsidP="00EF36B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Край тротуара и садовой дорожки</w:t>
            </w:r>
          </w:p>
        </w:tc>
        <w:tc>
          <w:tcPr>
            <w:tcW w:w="992" w:type="dxa"/>
            <w:hideMark/>
          </w:tcPr>
          <w:p w:rsidR="00EF36B8" w:rsidRPr="00D66012" w:rsidRDefault="00EF36B8" w:rsidP="00EF36B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0,7</w:t>
            </w:r>
          </w:p>
        </w:tc>
        <w:tc>
          <w:tcPr>
            <w:tcW w:w="992" w:type="dxa"/>
            <w:hideMark/>
          </w:tcPr>
          <w:p w:rsidR="00EF36B8" w:rsidRPr="00D66012" w:rsidRDefault="00EF36B8" w:rsidP="00EF36B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0,5</w:t>
            </w:r>
          </w:p>
        </w:tc>
      </w:tr>
      <w:tr w:rsidR="00EF36B8" w:rsidRPr="00D66012" w:rsidTr="00EF36B8">
        <w:trPr>
          <w:trHeight w:val="20"/>
        </w:trPr>
        <w:tc>
          <w:tcPr>
            <w:tcW w:w="5529" w:type="dxa"/>
            <w:hideMark/>
          </w:tcPr>
          <w:p w:rsidR="00EF36B8" w:rsidRPr="00D66012" w:rsidRDefault="00EF36B8" w:rsidP="00EF36B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Край проезжей части улиц,  кромка  укрепленной</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полосы обочины дороги или бровка канавы</w:t>
            </w:r>
          </w:p>
        </w:tc>
        <w:tc>
          <w:tcPr>
            <w:tcW w:w="992" w:type="dxa"/>
            <w:hideMark/>
          </w:tcPr>
          <w:p w:rsidR="00EF36B8" w:rsidRPr="00D66012" w:rsidRDefault="00EF36B8" w:rsidP="00EF36B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2,0</w:t>
            </w:r>
          </w:p>
        </w:tc>
        <w:tc>
          <w:tcPr>
            <w:tcW w:w="992" w:type="dxa"/>
            <w:hideMark/>
          </w:tcPr>
          <w:p w:rsidR="00EF36B8" w:rsidRPr="00D66012" w:rsidRDefault="00EF36B8" w:rsidP="00EF36B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1,0</w:t>
            </w:r>
          </w:p>
        </w:tc>
      </w:tr>
      <w:tr w:rsidR="00EF36B8" w:rsidRPr="00D66012" w:rsidTr="00EF36B8">
        <w:trPr>
          <w:trHeight w:val="20"/>
        </w:trPr>
        <w:tc>
          <w:tcPr>
            <w:tcW w:w="5529" w:type="dxa"/>
            <w:hideMark/>
          </w:tcPr>
          <w:p w:rsidR="00EF36B8" w:rsidRPr="00D66012" w:rsidRDefault="00EF36B8" w:rsidP="00EF36B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Мачта и  опора  осветительной  сети</w:t>
            </w:r>
          </w:p>
        </w:tc>
        <w:tc>
          <w:tcPr>
            <w:tcW w:w="992" w:type="dxa"/>
            <w:hideMark/>
          </w:tcPr>
          <w:p w:rsidR="00EF36B8" w:rsidRPr="00D66012" w:rsidRDefault="00EF36B8" w:rsidP="00EF36B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4,0</w:t>
            </w:r>
          </w:p>
        </w:tc>
        <w:tc>
          <w:tcPr>
            <w:tcW w:w="992" w:type="dxa"/>
            <w:hideMark/>
          </w:tcPr>
          <w:p w:rsidR="00EF36B8" w:rsidRPr="00D66012" w:rsidRDefault="00EF36B8" w:rsidP="00EF36B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w:t>
            </w:r>
          </w:p>
        </w:tc>
      </w:tr>
      <w:tr w:rsidR="00EF36B8" w:rsidRPr="00D66012" w:rsidTr="00EF36B8">
        <w:trPr>
          <w:trHeight w:val="20"/>
        </w:trPr>
        <w:tc>
          <w:tcPr>
            <w:tcW w:w="5529" w:type="dxa"/>
            <w:hideMark/>
          </w:tcPr>
          <w:p w:rsidR="00EF36B8" w:rsidRPr="00D66012" w:rsidRDefault="00EF36B8" w:rsidP="00EF36B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Подошва откоса, террасы и др.</w:t>
            </w:r>
          </w:p>
        </w:tc>
        <w:tc>
          <w:tcPr>
            <w:tcW w:w="992" w:type="dxa"/>
            <w:hideMark/>
          </w:tcPr>
          <w:p w:rsidR="00EF36B8" w:rsidRPr="00D66012" w:rsidRDefault="00EF36B8" w:rsidP="00EF36B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1,0</w:t>
            </w:r>
          </w:p>
        </w:tc>
        <w:tc>
          <w:tcPr>
            <w:tcW w:w="992" w:type="dxa"/>
            <w:hideMark/>
          </w:tcPr>
          <w:p w:rsidR="00EF36B8" w:rsidRPr="00D66012" w:rsidRDefault="00EF36B8" w:rsidP="00EF36B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0,5</w:t>
            </w:r>
          </w:p>
        </w:tc>
      </w:tr>
      <w:tr w:rsidR="00EF36B8" w:rsidRPr="00D66012" w:rsidTr="00EF36B8">
        <w:trPr>
          <w:trHeight w:val="20"/>
        </w:trPr>
        <w:tc>
          <w:tcPr>
            <w:tcW w:w="5529" w:type="dxa"/>
            <w:hideMark/>
          </w:tcPr>
          <w:p w:rsidR="00EF36B8" w:rsidRPr="00D66012" w:rsidRDefault="00EF36B8" w:rsidP="00EF36B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Подошва или внутренняя грань подпорной стенки</w:t>
            </w:r>
          </w:p>
        </w:tc>
        <w:tc>
          <w:tcPr>
            <w:tcW w:w="992" w:type="dxa"/>
            <w:hideMark/>
          </w:tcPr>
          <w:p w:rsidR="00EF36B8" w:rsidRPr="00D66012" w:rsidRDefault="00EF36B8" w:rsidP="00EF36B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3,0</w:t>
            </w:r>
          </w:p>
        </w:tc>
        <w:tc>
          <w:tcPr>
            <w:tcW w:w="992" w:type="dxa"/>
            <w:hideMark/>
          </w:tcPr>
          <w:p w:rsidR="00EF36B8" w:rsidRPr="00D66012" w:rsidRDefault="00EF36B8" w:rsidP="00EF36B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1,0</w:t>
            </w:r>
          </w:p>
        </w:tc>
      </w:tr>
      <w:tr w:rsidR="00EF36B8" w:rsidRPr="00D66012" w:rsidTr="00EF36B8">
        <w:trPr>
          <w:trHeight w:val="20"/>
        </w:trPr>
        <w:tc>
          <w:tcPr>
            <w:tcW w:w="5529" w:type="dxa"/>
            <w:hideMark/>
          </w:tcPr>
          <w:p w:rsidR="00EF36B8" w:rsidRPr="00D66012" w:rsidRDefault="00EF36B8" w:rsidP="00EF36B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Подземные сети:</w:t>
            </w:r>
          </w:p>
        </w:tc>
        <w:tc>
          <w:tcPr>
            <w:tcW w:w="992" w:type="dxa"/>
          </w:tcPr>
          <w:p w:rsidR="00EF36B8" w:rsidRPr="00D66012" w:rsidRDefault="00EF36B8" w:rsidP="00EF36B8">
            <w:pPr>
              <w:tabs>
                <w:tab w:val="left" w:pos="284"/>
              </w:tabs>
              <w:rPr>
                <w:rFonts w:ascii="Times New Roman" w:eastAsia="Calibri" w:hAnsi="Times New Roman" w:cs="Times New Roman"/>
                <w:sz w:val="12"/>
                <w:szCs w:val="12"/>
              </w:rPr>
            </w:pPr>
          </w:p>
        </w:tc>
        <w:tc>
          <w:tcPr>
            <w:tcW w:w="992" w:type="dxa"/>
          </w:tcPr>
          <w:p w:rsidR="00EF36B8" w:rsidRPr="00D66012" w:rsidRDefault="00EF36B8" w:rsidP="00EF36B8">
            <w:pPr>
              <w:tabs>
                <w:tab w:val="left" w:pos="284"/>
              </w:tabs>
              <w:rPr>
                <w:rFonts w:ascii="Times New Roman" w:eastAsia="Calibri" w:hAnsi="Times New Roman" w:cs="Times New Roman"/>
                <w:sz w:val="12"/>
                <w:szCs w:val="12"/>
              </w:rPr>
            </w:pPr>
          </w:p>
        </w:tc>
      </w:tr>
      <w:tr w:rsidR="00EF36B8" w:rsidRPr="00D66012" w:rsidTr="00EF36B8">
        <w:trPr>
          <w:trHeight w:val="20"/>
        </w:trPr>
        <w:tc>
          <w:tcPr>
            <w:tcW w:w="5529" w:type="dxa"/>
            <w:hideMark/>
          </w:tcPr>
          <w:p w:rsidR="00EF36B8" w:rsidRPr="00D66012" w:rsidRDefault="00EF36B8" w:rsidP="00EF36B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газопровод, канализация</w:t>
            </w:r>
          </w:p>
        </w:tc>
        <w:tc>
          <w:tcPr>
            <w:tcW w:w="992" w:type="dxa"/>
            <w:hideMark/>
          </w:tcPr>
          <w:p w:rsidR="00EF36B8" w:rsidRPr="00D66012" w:rsidRDefault="00EF36B8" w:rsidP="00EF36B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1,5</w:t>
            </w:r>
          </w:p>
        </w:tc>
        <w:tc>
          <w:tcPr>
            <w:tcW w:w="992" w:type="dxa"/>
            <w:hideMark/>
          </w:tcPr>
          <w:p w:rsidR="00EF36B8" w:rsidRPr="00D66012" w:rsidRDefault="00EF36B8" w:rsidP="00EF36B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w:t>
            </w:r>
          </w:p>
        </w:tc>
      </w:tr>
      <w:tr w:rsidR="00EF36B8" w:rsidRPr="00D66012" w:rsidTr="00EF36B8">
        <w:trPr>
          <w:trHeight w:val="20"/>
        </w:trPr>
        <w:tc>
          <w:tcPr>
            <w:tcW w:w="5529" w:type="dxa"/>
            <w:hideMark/>
          </w:tcPr>
          <w:p w:rsidR="00EF36B8" w:rsidRPr="00D66012" w:rsidRDefault="00EF36B8" w:rsidP="00EF36B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тепловая  сеть  (стенка  канала,  тоннеля  или</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 xml:space="preserve">оболочка при </w:t>
            </w:r>
            <w:proofErr w:type="spellStart"/>
            <w:r w:rsidRPr="00D66012">
              <w:rPr>
                <w:rFonts w:ascii="Times New Roman" w:eastAsia="Calibri" w:hAnsi="Times New Roman" w:cs="Times New Roman"/>
                <w:sz w:val="12"/>
                <w:szCs w:val="12"/>
              </w:rPr>
              <w:t>бесканальной</w:t>
            </w:r>
            <w:proofErr w:type="spellEnd"/>
            <w:r w:rsidRPr="00D66012">
              <w:rPr>
                <w:rFonts w:ascii="Times New Roman" w:eastAsia="Calibri" w:hAnsi="Times New Roman" w:cs="Times New Roman"/>
                <w:sz w:val="12"/>
                <w:szCs w:val="12"/>
              </w:rPr>
              <w:t xml:space="preserve"> прокладке)</w:t>
            </w:r>
          </w:p>
        </w:tc>
        <w:tc>
          <w:tcPr>
            <w:tcW w:w="992" w:type="dxa"/>
            <w:hideMark/>
          </w:tcPr>
          <w:p w:rsidR="00EF36B8" w:rsidRPr="00D66012" w:rsidRDefault="00EF36B8" w:rsidP="00EF36B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2,0</w:t>
            </w:r>
          </w:p>
        </w:tc>
        <w:tc>
          <w:tcPr>
            <w:tcW w:w="992" w:type="dxa"/>
            <w:hideMark/>
          </w:tcPr>
          <w:p w:rsidR="00EF36B8" w:rsidRPr="00D66012" w:rsidRDefault="00EF36B8" w:rsidP="00EF36B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1,0</w:t>
            </w:r>
          </w:p>
        </w:tc>
      </w:tr>
      <w:tr w:rsidR="00EF36B8" w:rsidRPr="00D66012" w:rsidTr="00EF36B8">
        <w:trPr>
          <w:trHeight w:val="20"/>
        </w:trPr>
        <w:tc>
          <w:tcPr>
            <w:tcW w:w="5529" w:type="dxa"/>
            <w:hideMark/>
          </w:tcPr>
          <w:p w:rsidR="00EF36B8" w:rsidRPr="00D66012" w:rsidRDefault="00EF36B8" w:rsidP="00EF36B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водопровод, дренаж</w:t>
            </w:r>
          </w:p>
        </w:tc>
        <w:tc>
          <w:tcPr>
            <w:tcW w:w="992" w:type="dxa"/>
            <w:hideMark/>
          </w:tcPr>
          <w:p w:rsidR="00EF36B8" w:rsidRPr="00D66012" w:rsidRDefault="00EF36B8" w:rsidP="00EF36B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2,0</w:t>
            </w:r>
          </w:p>
        </w:tc>
        <w:tc>
          <w:tcPr>
            <w:tcW w:w="992" w:type="dxa"/>
            <w:hideMark/>
          </w:tcPr>
          <w:p w:rsidR="00EF36B8" w:rsidRPr="00D66012" w:rsidRDefault="00EF36B8" w:rsidP="00EF36B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w:t>
            </w:r>
          </w:p>
        </w:tc>
      </w:tr>
      <w:tr w:rsidR="00EF36B8" w:rsidRPr="00D66012" w:rsidTr="00EF36B8">
        <w:trPr>
          <w:trHeight w:val="20"/>
        </w:trPr>
        <w:tc>
          <w:tcPr>
            <w:tcW w:w="5529" w:type="dxa"/>
            <w:hideMark/>
          </w:tcPr>
          <w:p w:rsidR="00EF36B8" w:rsidRPr="00D66012" w:rsidRDefault="00EF36B8" w:rsidP="00EF36B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силовой кабель и кабель связи</w:t>
            </w:r>
          </w:p>
        </w:tc>
        <w:tc>
          <w:tcPr>
            <w:tcW w:w="992" w:type="dxa"/>
            <w:hideMark/>
          </w:tcPr>
          <w:p w:rsidR="00EF36B8" w:rsidRPr="00D66012" w:rsidRDefault="00EF36B8" w:rsidP="00EF36B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2,0</w:t>
            </w:r>
          </w:p>
        </w:tc>
        <w:tc>
          <w:tcPr>
            <w:tcW w:w="992" w:type="dxa"/>
            <w:hideMark/>
          </w:tcPr>
          <w:p w:rsidR="00EF36B8" w:rsidRPr="00D66012" w:rsidRDefault="00EF36B8" w:rsidP="00EF36B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0,75</w:t>
            </w:r>
          </w:p>
        </w:tc>
      </w:tr>
    </w:tbl>
    <w:p w:rsidR="00EF36B8" w:rsidRPr="00D66012" w:rsidRDefault="00EF36B8" w:rsidP="00EF36B8">
      <w:pPr>
        <w:tabs>
          <w:tab w:val="left" w:pos="284"/>
        </w:tabs>
        <w:spacing w:after="0" w:line="240" w:lineRule="auto"/>
        <w:jc w:val="both"/>
        <w:rPr>
          <w:rFonts w:ascii="Times New Roman" w:eastAsia="Calibri" w:hAnsi="Times New Roman" w:cs="Times New Roman"/>
          <w:b/>
          <w:bCs/>
          <w:sz w:val="12"/>
          <w:szCs w:val="12"/>
        </w:rPr>
      </w:pPr>
    </w:p>
    <w:p w:rsidR="00EF36B8" w:rsidRPr="00D66012" w:rsidRDefault="00EF36B8" w:rsidP="00EF36B8">
      <w:pPr>
        <w:tabs>
          <w:tab w:val="left" w:pos="284"/>
        </w:tabs>
        <w:spacing w:after="0" w:line="240" w:lineRule="auto"/>
        <w:ind w:firstLine="284"/>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Примечание:</w:t>
      </w:r>
    </w:p>
    <w:p w:rsidR="00EF36B8" w:rsidRPr="00D66012" w:rsidRDefault="00EF36B8" w:rsidP="00EF36B8">
      <w:pPr>
        <w:tabs>
          <w:tab w:val="left" w:pos="284"/>
        </w:tabs>
        <w:spacing w:after="0" w:line="240" w:lineRule="auto"/>
        <w:ind w:firstLine="284"/>
        <w:jc w:val="both"/>
        <w:rPr>
          <w:rFonts w:ascii="Times New Roman" w:eastAsia="Calibri" w:hAnsi="Times New Roman" w:cs="Times New Roman"/>
          <w:b/>
          <w:bCs/>
          <w:sz w:val="12"/>
          <w:szCs w:val="12"/>
        </w:rPr>
      </w:pPr>
      <w:r w:rsidRPr="00D66012">
        <w:rPr>
          <w:rFonts w:ascii="Times New Roman" w:eastAsia="Calibri" w:hAnsi="Times New Roman" w:cs="Times New Roman"/>
          <w:sz w:val="12"/>
          <w:szCs w:val="12"/>
        </w:rPr>
        <w:t>1. Приведенные нормы относятся к деревьям с диаметром кроны не более 5 м и должны быть увеличены для деревьев с кроной большего диаметра.</w:t>
      </w:r>
    </w:p>
    <w:p w:rsidR="00EF36B8" w:rsidRPr="00D66012" w:rsidRDefault="00EF36B8" w:rsidP="00EF36B8">
      <w:pPr>
        <w:tabs>
          <w:tab w:val="left" w:pos="284"/>
        </w:tabs>
        <w:spacing w:after="0" w:line="240" w:lineRule="auto"/>
        <w:jc w:val="right"/>
        <w:rPr>
          <w:rFonts w:ascii="Times New Roman" w:eastAsia="Calibri" w:hAnsi="Times New Roman" w:cs="Times New Roman"/>
          <w:sz w:val="12"/>
          <w:szCs w:val="12"/>
        </w:rPr>
      </w:pPr>
      <w:r w:rsidRPr="00D66012">
        <w:rPr>
          <w:rFonts w:ascii="Times New Roman" w:eastAsia="Calibri" w:hAnsi="Times New Roman" w:cs="Times New Roman"/>
          <w:sz w:val="12"/>
          <w:szCs w:val="12"/>
        </w:rPr>
        <w:t>Таблица №2</w:t>
      </w:r>
    </w:p>
    <w:p w:rsidR="00EF36B8" w:rsidRPr="00F316A8" w:rsidRDefault="00EF36B8" w:rsidP="00EF36B8">
      <w:pPr>
        <w:tabs>
          <w:tab w:val="left" w:pos="284"/>
        </w:tabs>
        <w:spacing w:after="0" w:line="240" w:lineRule="auto"/>
        <w:jc w:val="center"/>
        <w:rPr>
          <w:rFonts w:ascii="Times New Roman" w:eastAsia="Calibri" w:hAnsi="Times New Roman" w:cs="Times New Roman"/>
          <w:b/>
          <w:sz w:val="12"/>
          <w:szCs w:val="12"/>
        </w:rPr>
      </w:pPr>
      <w:r w:rsidRPr="00F316A8">
        <w:rPr>
          <w:rFonts w:ascii="Times New Roman" w:eastAsia="Calibri" w:hAnsi="Times New Roman" w:cs="Times New Roman"/>
          <w:b/>
          <w:sz w:val="12"/>
          <w:szCs w:val="12"/>
        </w:rPr>
        <w:t>Минимальные расстояния безопасности при размещении игрового оборудования</w:t>
      </w:r>
    </w:p>
    <w:tbl>
      <w:tblPr>
        <w:tblStyle w:val="af1"/>
        <w:tblW w:w="7513" w:type="dxa"/>
        <w:tblInd w:w="108" w:type="dxa"/>
        <w:tblLayout w:type="fixed"/>
        <w:tblLook w:val="04A0" w:firstRow="1" w:lastRow="0" w:firstColumn="1" w:lastColumn="0" w:noHBand="0" w:noVBand="1"/>
      </w:tblPr>
      <w:tblGrid>
        <w:gridCol w:w="1418"/>
        <w:gridCol w:w="6095"/>
      </w:tblGrid>
      <w:tr w:rsidR="00EF36B8" w:rsidRPr="00D66012" w:rsidTr="00EF36B8">
        <w:trPr>
          <w:trHeight w:val="20"/>
        </w:trPr>
        <w:tc>
          <w:tcPr>
            <w:tcW w:w="1418" w:type="dxa"/>
            <w:hideMark/>
          </w:tcPr>
          <w:p w:rsidR="00EF36B8" w:rsidRPr="00D66012" w:rsidRDefault="00EF36B8" w:rsidP="00EF36B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Игровое</w:t>
            </w:r>
            <w:r w:rsidRPr="00D66012">
              <w:rPr>
                <w:rFonts w:ascii="Times New Roman" w:eastAsia="Calibri" w:hAnsi="Times New Roman" w:cs="Times New Roman"/>
                <w:sz w:val="12"/>
                <w:szCs w:val="12"/>
              </w:rPr>
              <w:t xml:space="preserve"> оборудование</w:t>
            </w:r>
          </w:p>
        </w:tc>
        <w:tc>
          <w:tcPr>
            <w:tcW w:w="6095" w:type="dxa"/>
            <w:hideMark/>
          </w:tcPr>
          <w:p w:rsidR="00EF36B8" w:rsidRPr="00D66012" w:rsidRDefault="00EF36B8" w:rsidP="00EF36B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Минимальные расстояния</w:t>
            </w:r>
          </w:p>
        </w:tc>
      </w:tr>
      <w:tr w:rsidR="00EF36B8" w:rsidRPr="00D66012" w:rsidTr="00EF36B8">
        <w:trPr>
          <w:trHeight w:val="20"/>
        </w:trPr>
        <w:tc>
          <w:tcPr>
            <w:tcW w:w="1418" w:type="dxa"/>
            <w:hideMark/>
          </w:tcPr>
          <w:p w:rsidR="00EF36B8" w:rsidRPr="00D66012" w:rsidRDefault="00EF36B8" w:rsidP="00EF36B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Качели</w:t>
            </w:r>
          </w:p>
        </w:tc>
        <w:tc>
          <w:tcPr>
            <w:tcW w:w="6095" w:type="dxa"/>
            <w:hideMark/>
          </w:tcPr>
          <w:p w:rsidR="00EF36B8" w:rsidRPr="00D66012" w:rsidRDefault="00EF36B8" w:rsidP="00EF36B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не менее 1,5 м в стороны от  боковых  конструкций  и</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не менее 2,0 м вперед (назад) от крайних  точек  качели  в</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состоянии наклона</w:t>
            </w:r>
          </w:p>
        </w:tc>
      </w:tr>
      <w:tr w:rsidR="00EF36B8" w:rsidRPr="00D66012" w:rsidTr="00EF36B8">
        <w:trPr>
          <w:trHeight w:val="20"/>
        </w:trPr>
        <w:tc>
          <w:tcPr>
            <w:tcW w:w="1418" w:type="dxa"/>
            <w:hideMark/>
          </w:tcPr>
          <w:p w:rsidR="00EF36B8" w:rsidRPr="00D66012" w:rsidRDefault="00EF36B8" w:rsidP="00EF36B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Качалки</w:t>
            </w:r>
          </w:p>
        </w:tc>
        <w:tc>
          <w:tcPr>
            <w:tcW w:w="6095" w:type="dxa"/>
            <w:hideMark/>
          </w:tcPr>
          <w:p w:rsidR="00EF36B8" w:rsidRPr="00D66012" w:rsidRDefault="00EF36B8" w:rsidP="00EF36B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не менее 1,0 м в стороны от  боковых  конструкций  и</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не  менее  1,5  м  вперед  от  крайних  точек  качалки   в</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состоянии наклона</w:t>
            </w:r>
          </w:p>
        </w:tc>
      </w:tr>
      <w:tr w:rsidR="00EF36B8" w:rsidRPr="00D66012" w:rsidTr="00EF36B8">
        <w:trPr>
          <w:trHeight w:val="20"/>
        </w:trPr>
        <w:tc>
          <w:tcPr>
            <w:tcW w:w="1418" w:type="dxa"/>
            <w:hideMark/>
          </w:tcPr>
          <w:p w:rsidR="00EF36B8" w:rsidRPr="00D66012" w:rsidRDefault="00EF36B8" w:rsidP="00EF36B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Карусели</w:t>
            </w:r>
          </w:p>
        </w:tc>
        <w:tc>
          <w:tcPr>
            <w:tcW w:w="6095" w:type="dxa"/>
            <w:hideMark/>
          </w:tcPr>
          <w:p w:rsidR="00EF36B8" w:rsidRPr="00D66012" w:rsidRDefault="00EF36B8" w:rsidP="00EF36B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не менее 2 м в стороны от боковых конструкций  и  не</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менее  3  м  вверх  от  нижней   вращающейся   поверхности</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карусели</w:t>
            </w:r>
          </w:p>
        </w:tc>
      </w:tr>
      <w:tr w:rsidR="00EF36B8" w:rsidRPr="00D66012" w:rsidTr="00EF36B8">
        <w:trPr>
          <w:trHeight w:val="20"/>
        </w:trPr>
        <w:tc>
          <w:tcPr>
            <w:tcW w:w="1418" w:type="dxa"/>
            <w:hideMark/>
          </w:tcPr>
          <w:p w:rsidR="00EF36B8" w:rsidRPr="00D66012" w:rsidRDefault="00EF36B8" w:rsidP="00EF36B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Горки</w:t>
            </w:r>
          </w:p>
        </w:tc>
        <w:tc>
          <w:tcPr>
            <w:tcW w:w="6095" w:type="dxa"/>
            <w:hideMark/>
          </w:tcPr>
          <w:p w:rsidR="00EF36B8" w:rsidRPr="00D66012" w:rsidRDefault="00EF36B8" w:rsidP="00EF36B8">
            <w:pPr>
              <w:tabs>
                <w:tab w:val="left" w:pos="284"/>
              </w:tabs>
              <w:rPr>
                <w:rFonts w:ascii="Times New Roman" w:eastAsia="Calibri" w:hAnsi="Times New Roman" w:cs="Times New Roman"/>
                <w:sz w:val="12"/>
                <w:szCs w:val="12"/>
              </w:rPr>
            </w:pPr>
            <w:r w:rsidRPr="00D66012">
              <w:rPr>
                <w:rFonts w:ascii="Times New Roman" w:eastAsia="Calibri" w:hAnsi="Times New Roman" w:cs="Times New Roman"/>
                <w:sz w:val="12"/>
                <w:szCs w:val="12"/>
              </w:rPr>
              <w:t>не менее 1 м от боковых  сторон  и  2  м  вперед  от</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нижнего края ската горки</w:t>
            </w:r>
          </w:p>
        </w:tc>
      </w:tr>
    </w:tbl>
    <w:p w:rsidR="00EF36B8" w:rsidRPr="00D66012" w:rsidRDefault="00EF36B8" w:rsidP="00EF36B8">
      <w:pPr>
        <w:tabs>
          <w:tab w:val="left" w:pos="284"/>
        </w:tabs>
        <w:spacing w:after="0" w:line="240" w:lineRule="auto"/>
        <w:jc w:val="both"/>
        <w:rPr>
          <w:rFonts w:ascii="Times New Roman" w:eastAsia="Calibri" w:hAnsi="Times New Roman" w:cs="Times New Roman"/>
          <w:sz w:val="12"/>
          <w:szCs w:val="12"/>
        </w:rPr>
      </w:pPr>
    </w:p>
    <w:p w:rsidR="00EF36B8" w:rsidRPr="00F316A8" w:rsidRDefault="00EF36B8" w:rsidP="00EF36B8">
      <w:pPr>
        <w:tabs>
          <w:tab w:val="left" w:pos="284"/>
        </w:tabs>
        <w:spacing w:after="0" w:line="240" w:lineRule="auto"/>
        <w:jc w:val="right"/>
        <w:rPr>
          <w:rFonts w:ascii="Times New Roman" w:eastAsia="Calibri" w:hAnsi="Times New Roman" w:cs="Times New Roman"/>
          <w:i/>
          <w:sz w:val="12"/>
          <w:szCs w:val="12"/>
        </w:rPr>
      </w:pPr>
      <w:r w:rsidRPr="00F316A8">
        <w:rPr>
          <w:rFonts w:ascii="Times New Roman" w:eastAsia="Calibri" w:hAnsi="Times New Roman" w:cs="Times New Roman"/>
          <w:i/>
          <w:sz w:val="12"/>
          <w:szCs w:val="12"/>
        </w:rPr>
        <w:lastRenderedPageBreak/>
        <w:t>Приложение №2</w:t>
      </w:r>
    </w:p>
    <w:p w:rsidR="00EF36B8" w:rsidRDefault="00EF36B8" w:rsidP="00EF36B8">
      <w:pPr>
        <w:tabs>
          <w:tab w:val="left" w:pos="284"/>
        </w:tabs>
        <w:spacing w:after="0" w:line="240" w:lineRule="auto"/>
        <w:jc w:val="right"/>
        <w:rPr>
          <w:rFonts w:ascii="Times New Roman" w:eastAsia="Calibri" w:hAnsi="Times New Roman" w:cs="Times New Roman"/>
          <w:i/>
          <w:sz w:val="12"/>
          <w:szCs w:val="12"/>
        </w:rPr>
      </w:pPr>
      <w:r w:rsidRPr="00F316A8">
        <w:rPr>
          <w:rFonts w:ascii="Times New Roman" w:eastAsia="Calibri" w:hAnsi="Times New Roman" w:cs="Times New Roman"/>
          <w:i/>
          <w:sz w:val="12"/>
          <w:szCs w:val="12"/>
        </w:rPr>
        <w:t xml:space="preserve">к  Правилам благоустройства, организации сбора и </w:t>
      </w:r>
    </w:p>
    <w:p w:rsidR="00EF36B8" w:rsidRPr="00F316A8" w:rsidRDefault="00EF36B8" w:rsidP="00EF36B8">
      <w:pPr>
        <w:tabs>
          <w:tab w:val="left" w:pos="284"/>
        </w:tabs>
        <w:spacing w:after="0" w:line="240" w:lineRule="auto"/>
        <w:jc w:val="right"/>
        <w:rPr>
          <w:rFonts w:ascii="Times New Roman" w:eastAsia="Calibri" w:hAnsi="Times New Roman" w:cs="Times New Roman"/>
          <w:i/>
          <w:sz w:val="12"/>
          <w:szCs w:val="12"/>
        </w:rPr>
      </w:pPr>
      <w:r w:rsidRPr="00F316A8">
        <w:rPr>
          <w:rFonts w:ascii="Times New Roman" w:eastAsia="Calibri" w:hAnsi="Times New Roman" w:cs="Times New Roman"/>
          <w:i/>
          <w:sz w:val="12"/>
          <w:szCs w:val="12"/>
        </w:rPr>
        <w:t>вывоза твердых бытовых отходов и мусора на территории</w:t>
      </w:r>
    </w:p>
    <w:p w:rsidR="00EF36B8" w:rsidRPr="00F316A8" w:rsidRDefault="00EF36B8" w:rsidP="00EF36B8">
      <w:pPr>
        <w:tabs>
          <w:tab w:val="left" w:pos="284"/>
        </w:tabs>
        <w:spacing w:after="0" w:line="240" w:lineRule="auto"/>
        <w:jc w:val="right"/>
        <w:rPr>
          <w:rFonts w:ascii="Times New Roman" w:eastAsia="Calibri" w:hAnsi="Times New Roman" w:cs="Times New Roman"/>
          <w:i/>
          <w:sz w:val="12"/>
          <w:szCs w:val="12"/>
        </w:rPr>
      </w:pPr>
      <w:r w:rsidRPr="00F316A8">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Черновка</w:t>
      </w:r>
      <w:r w:rsidRPr="001A6663">
        <w:rPr>
          <w:rFonts w:ascii="Times New Roman" w:eastAsia="Calibri" w:hAnsi="Times New Roman" w:cs="Times New Roman"/>
          <w:i/>
          <w:sz w:val="12"/>
          <w:szCs w:val="12"/>
        </w:rPr>
        <w:t xml:space="preserve"> </w:t>
      </w:r>
      <w:r w:rsidRPr="00F316A8">
        <w:rPr>
          <w:rFonts w:ascii="Times New Roman" w:eastAsia="Calibri" w:hAnsi="Times New Roman" w:cs="Times New Roman"/>
          <w:i/>
          <w:sz w:val="12"/>
          <w:szCs w:val="12"/>
        </w:rPr>
        <w:t>муниципального района Сергиевский</w:t>
      </w:r>
    </w:p>
    <w:p w:rsidR="00EF36B8" w:rsidRPr="00D66012" w:rsidRDefault="00EF36B8" w:rsidP="00EF36B8">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ФОРМА ДОГОВОРА</w:t>
      </w:r>
    </w:p>
    <w:p w:rsidR="00EF36B8" w:rsidRPr="00D66012" w:rsidRDefault="00EF36B8" w:rsidP="00EF36B8">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О ЗАКРЕПЛЕНИИ ПРИЛЕГАЮЩЕЙ ТЕРРИТОРИИ</w:t>
      </w:r>
    </w:p>
    <w:p w:rsidR="00EF36B8" w:rsidRPr="00D66012" w:rsidRDefault="00EF36B8" w:rsidP="00EF36B8">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В ЦЕЛЯХ ОРГАНИЗАЦИИ ЕЕ УБОРКИ И СОДЕРЖАНИЯ</w:t>
      </w:r>
    </w:p>
    <w:p w:rsidR="00EF36B8" w:rsidRPr="00D66012" w:rsidRDefault="00EF36B8" w:rsidP="00EF36B8">
      <w:pPr>
        <w:tabs>
          <w:tab w:val="left" w:pos="284"/>
        </w:tabs>
        <w:spacing w:after="0" w:line="240" w:lineRule="auto"/>
        <w:jc w:val="both"/>
        <w:rPr>
          <w:rFonts w:ascii="Times New Roman" w:eastAsia="Calibri" w:hAnsi="Times New Roman" w:cs="Times New Roman"/>
          <w:sz w:val="12"/>
          <w:szCs w:val="12"/>
        </w:rPr>
      </w:pPr>
    </w:p>
    <w:p w:rsidR="00EF36B8" w:rsidRDefault="00EF36B8" w:rsidP="00EF36B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Орган местного самоуправления ______________________</w:t>
      </w:r>
      <w:r>
        <w:rPr>
          <w:rFonts w:ascii="Times New Roman" w:eastAsia="Calibri" w:hAnsi="Times New Roman" w:cs="Times New Roman"/>
          <w:sz w:val="12"/>
          <w:szCs w:val="12"/>
        </w:rPr>
        <w:t>_____________________________________</w:t>
      </w:r>
      <w:r w:rsidRPr="00D66012">
        <w:rPr>
          <w:rFonts w:ascii="Times New Roman" w:eastAsia="Calibri" w:hAnsi="Times New Roman" w:cs="Times New Roman"/>
          <w:sz w:val="12"/>
          <w:szCs w:val="12"/>
        </w:rPr>
        <w:t>__________________, в лице ___________________________________________________</w:t>
      </w:r>
      <w:r>
        <w:rPr>
          <w:rFonts w:ascii="Times New Roman" w:eastAsia="Calibri" w:hAnsi="Times New Roman" w:cs="Times New Roman"/>
          <w:sz w:val="12"/>
          <w:szCs w:val="12"/>
        </w:rPr>
        <w:t>_______________________________________________________</w:t>
      </w:r>
      <w:r w:rsidRPr="00D66012">
        <w:rPr>
          <w:rFonts w:ascii="Times New Roman" w:eastAsia="Calibri" w:hAnsi="Times New Roman" w:cs="Times New Roman"/>
          <w:sz w:val="12"/>
          <w:szCs w:val="12"/>
        </w:rPr>
        <w:t>__________________, действующего на основании ______________________________________________</w:t>
      </w:r>
      <w:r>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 xml:space="preserve">__, именуемый в дальнейшем Уполномоченный орган, с одной стороны, и </w:t>
      </w:r>
    </w:p>
    <w:p w:rsidR="00EF36B8" w:rsidRPr="00D66012" w:rsidRDefault="00EF36B8" w:rsidP="00EF36B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_______________________________________________________________________________</w:t>
      </w:r>
      <w:r>
        <w:rPr>
          <w:rFonts w:ascii="Times New Roman" w:eastAsia="Calibri" w:hAnsi="Times New Roman" w:cs="Times New Roman"/>
          <w:sz w:val="12"/>
          <w:szCs w:val="12"/>
        </w:rPr>
        <w:t>___________________________________________</w:t>
      </w:r>
      <w:r w:rsidRPr="00D66012">
        <w:rPr>
          <w:rFonts w:ascii="Times New Roman" w:eastAsia="Calibri" w:hAnsi="Times New Roman" w:cs="Times New Roman"/>
          <w:sz w:val="12"/>
          <w:szCs w:val="12"/>
        </w:rPr>
        <w:t>__,</w:t>
      </w:r>
    </w:p>
    <w:p w:rsidR="00EF36B8" w:rsidRPr="00D66012" w:rsidRDefault="00EF36B8" w:rsidP="00EF36B8">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(наименование юридического, физического лица)</w:t>
      </w:r>
    </w:p>
    <w:p w:rsidR="00EF36B8" w:rsidRPr="00D66012" w:rsidRDefault="00EF36B8" w:rsidP="00EF36B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в лице _______________________________________</w:t>
      </w:r>
      <w:r>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 xml:space="preserve">____________________________, </w:t>
      </w:r>
      <w:proofErr w:type="gramStart"/>
      <w:r w:rsidRPr="00D66012">
        <w:rPr>
          <w:rFonts w:ascii="Times New Roman" w:eastAsia="Calibri" w:hAnsi="Times New Roman" w:cs="Times New Roman"/>
          <w:sz w:val="12"/>
          <w:szCs w:val="12"/>
        </w:rPr>
        <w:t>действующего</w:t>
      </w:r>
      <w:proofErr w:type="gramEnd"/>
      <w:r w:rsidRPr="00D66012">
        <w:rPr>
          <w:rFonts w:ascii="Times New Roman" w:eastAsia="Calibri" w:hAnsi="Times New Roman" w:cs="Times New Roman"/>
          <w:sz w:val="12"/>
          <w:szCs w:val="12"/>
        </w:rPr>
        <w:t xml:space="preserve"> на основании ________________________________</w:t>
      </w:r>
      <w:r>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________________, именуемое в дальнейшем Заявитель, с другой стороны, заключили настоящий договор о нижеследующем:</w:t>
      </w:r>
    </w:p>
    <w:p w:rsidR="00EF36B8" w:rsidRPr="00D66012" w:rsidRDefault="00EF36B8" w:rsidP="00EF36B8">
      <w:pPr>
        <w:tabs>
          <w:tab w:val="left" w:pos="284"/>
        </w:tabs>
        <w:spacing w:after="0" w:line="240" w:lineRule="auto"/>
        <w:jc w:val="both"/>
        <w:rPr>
          <w:rFonts w:ascii="Times New Roman" w:eastAsia="Calibri" w:hAnsi="Times New Roman" w:cs="Times New Roman"/>
          <w:sz w:val="12"/>
          <w:szCs w:val="12"/>
        </w:rPr>
      </w:pPr>
    </w:p>
    <w:p w:rsidR="00EF36B8" w:rsidRPr="00D66012" w:rsidRDefault="00EF36B8" w:rsidP="00EF36B8">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1. ПРЕДМЕТ ДОГОВОРА</w:t>
      </w:r>
    </w:p>
    <w:p w:rsidR="00EF36B8" w:rsidRDefault="00EF36B8" w:rsidP="00EF36B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Уполномоченный орган закрепляет за Заявителем территорию площадью </w:t>
      </w:r>
    </w:p>
    <w:p w:rsidR="00EF36B8" w:rsidRPr="00D66012" w:rsidRDefault="00EF36B8" w:rsidP="00EF36B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________________________________________________________________</w:t>
      </w:r>
      <w:r>
        <w:rPr>
          <w:rFonts w:ascii="Times New Roman" w:eastAsia="Calibri" w:hAnsi="Times New Roman" w:cs="Times New Roman"/>
          <w:sz w:val="12"/>
          <w:szCs w:val="12"/>
        </w:rPr>
        <w:t>___________________________________________________________</w:t>
      </w:r>
      <w:r w:rsidRPr="00D66012">
        <w:rPr>
          <w:rFonts w:ascii="Times New Roman" w:eastAsia="Calibri" w:hAnsi="Times New Roman" w:cs="Times New Roman"/>
          <w:sz w:val="12"/>
          <w:szCs w:val="12"/>
        </w:rPr>
        <w:t>_, прилегающую к ______________________________________________________________________________</w:t>
      </w:r>
      <w:r>
        <w:rPr>
          <w:rFonts w:ascii="Times New Roman" w:eastAsia="Calibri" w:hAnsi="Times New Roman" w:cs="Times New Roman"/>
          <w:sz w:val="12"/>
          <w:szCs w:val="12"/>
        </w:rPr>
        <w:t>____________________________</w:t>
      </w:r>
      <w:r w:rsidRPr="00D66012">
        <w:rPr>
          <w:rFonts w:ascii="Times New Roman" w:eastAsia="Calibri" w:hAnsi="Times New Roman" w:cs="Times New Roman"/>
          <w:sz w:val="12"/>
          <w:szCs w:val="12"/>
        </w:rPr>
        <w:t>____,</w:t>
      </w:r>
    </w:p>
    <w:p w:rsidR="00EF36B8" w:rsidRPr="00D66012" w:rsidRDefault="00EF36B8" w:rsidP="00EF36B8">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(наименование объекта)</w:t>
      </w:r>
    </w:p>
    <w:p w:rsidR="00EF36B8" w:rsidRPr="00D66012" w:rsidRDefault="00EF36B8" w:rsidP="00EF36B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расположенному по адресу: _______________________________________________________</w:t>
      </w:r>
      <w:r>
        <w:rPr>
          <w:rFonts w:ascii="Times New Roman" w:eastAsia="Calibri" w:hAnsi="Times New Roman" w:cs="Times New Roman"/>
          <w:sz w:val="12"/>
          <w:szCs w:val="12"/>
        </w:rPr>
        <w:t>___________________________________________</w:t>
      </w:r>
      <w:r w:rsidRPr="00D66012">
        <w:rPr>
          <w:rFonts w:ascii="Times New Roman" w:eastAsia="Calibri" w:hAnsi="Times New Roman" w:cs="Times New Roman"/>
          <w:sz w:val="12"/>
          <w:szCs w:val="12"/>
        </w:rPr>
        <w:t>__, принадлежащему Заявителю на праве _________________________</w:t>
      </w:r>
      <w:r>
        <w:rPr>
          <w:rFonts w:ascii="Times New Roman" w:eastAsia="Calibri" w:hAnsi="Times New Roman" w:cs="Times New Roman"/>
          <w:sz w:val="12"/>
          <w:szCs w:val="12"/>
        </w:rPr>
        <w:t>__________________________________________</w:t>
      </w:r>
      <w:r w:rsidRPr="00D66012">
        <w:rPr>
          <w:rFonts w:ascii="Times New Roman" w:eastAsia="Calibri" w:hAnsi="Times New Roman" w:cs="Times New Roman"/>
          <w:sz w:val="12"/>
          <w:szCs w:val="12"/>
        </w:rPr>
        <w:t>________________________,</w:t>
      </w:r>
    </w:p>
    <w:p w:rsidR="00EF36B8" w:rsidRPr="00D66012" w:rsidRDefault="00EF36B8" w:rsidP="00EF36B8">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(указать вид права)</w:t>
      </w:r>
    </w:p>
    <w:p w:rsidR="00EF36B8" w:rsidRPr="00D66012" w:rsidRDefault="00EF36B8" w:rsidP="00EF36B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согласно схеме (описанию), являющейся неотъемлемой частью настоящего договора, а Заявитель обязуется осуществлять содержание, благоустройство и санитарное обслуживание указанной территории в соответствии с условиями настоящего договора.</w:t>
      </w:r>
    </w:p>
    <w:p w:rsidR="00EF36B8" w:rsidRPr="00D66012" w:rsidRDefault="00EF36B8" w:rsidP="00EF36B8">
      <w:pPr>
        <w:tabs>
          <w:tab w:val="left" w:pos="284"/>
        </w:tabs>
        <w:spacing w:after="0" w:line="240" w:lineRule="auto"/>
        <w:jc w:val="both"/>
        <w:rPr>
          <w:rFonts w:ascii="Times New Roman" w:eastAsia="Calibri" w:hAnsi="Times New Roman" w:cs="Times New Roman"/>
          <w:sz w:val="12"/>
          <w:szCs w:val="12"/>
        </w:rPr>
      </w:pPr>
    </w:p>
    <w:p w:rsidR="00EF36B8" w:rsidRPr="00D66012" w:rsidRDefault="00EF36B8" w:rsidP="00EF36B8">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2. ОБЯЗАННОСТИ СТОРОН</w:t>
      </w:r>
    </w:p>
    <w:p w:rsidR="00EF36B8" w:rsidRPr="00D66012" w:rsidRDefault="00EF36B8" w:rsidP="00EF36B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2.1. Уполномоченный орган обязуется рассматривать вопросы о предоставлении земельных участков, необходимых Заявителю для реконструкции (капитального ремонта) существующих строений и нового строительства, с учетом исполнения условий настоящего договора.</w:t>
      </w:r>
    </w:p>
    <w:p w:rsidR="00EF36B8" w:rsidRPr="00D66012" w:rsidRDefault="00EF36B8" w:rsidP="00EF36B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 Заявитель обязуется:</w:t>
      </w:r>
    </w:p>
    <w:p w:rsidR="00EF36B8" w:rsidRPr="00D66012" w:rsidRDefault="00EF36B8" w:rsidP="00EF36B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2.2.1. Осуществлять </w:t>
      </w:r>
      <w:proofErr w:type="gramStart"/>
      <w:r w:rsidRPr="00D66012">
        <w:rPr>
          <w:rFonts w:ascii="Times New Roman" w:eastAsia="Calibri" w:hAnsi="Times New Roman" w:cs="Times New Roman"/>
          <w:sz w:val="12"/>
          <w:szCs w:val="12"/>
        </w:rPr>
        <w:t>контроль за</w:t>
      </w:r>
      <w:proofErr w:type="gramEnd"/>
      <w:r w:rsidRPr="00D66012">
        <w:rPr>
          <w:rFonts w:ascii="Times New Roman" w:eastAsia="Calibri" w:hAnsi="Times New Roman" w:cs="Times New Roman"/>
          <w:sz w:val="12"/>
          <w:szCs w:val="12"/>
        </w:rPr>
        <w:t xml:space="preserve"> санитарным состоянием закрепленной за ним прилегающей территории.</w:t>
      </w:r>
    </w:p>
    <w:p w:rsidR="00EF36B8" w:rsidRPr="00D66012" w:rsidRDefault="00EF36B8" w:rsidP="00EF36B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2.2.2. Организовать санитарную уборку прилегающей территории.</w:t>
      </w:r>
    </w:p>
    <w:p w:rsidR="00EF36B8" w:rsidRPr="00D66012" w:rsidRDefault="00EF36B8" w:rsidP="00EF36B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2.2.4. Осуществлять содержание и благоустройство закрепленной прилегающей территории.</w:t>
      </w:r>
    </w:p>
    <w:p w:rsidR="00EF36B8" w:rsidRPr="00D66012" w:rsidRDefault="00EF36B8" w:rsidP="00EF36B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2.2.5. Прочие условия ____________________</w:t>
      </w:r>
      <w:r>
        <w:rPr>
          <w:rFonts w:ascii="Times New Roman" w:eastAsia="Calibri" w:hAnsi="Times New Roman" w:cs="Times New Roman"/>
          <w:sz w:val="12"/>
          <w:szCs w:val="12"/>
        </w:rPr>
        <w:t>_________________________________________________________</w:t>
      </w:r>
      <w:r w:rsidRPr="00D66012">
        <w:rPr>
          <w:rFonts w:ascii="Times New Roman" w:eastAsia="Calibri" w:hAnsi="Times New Roman" w:cs="Times New Roman"/>
          <w:sz w:val="12"/>
          <w:szCs w:val="12"/>
        </w:rPr>
        <w:t>____________________________.</w:t>
      </w:r>
    </w:p>
    <w:p w:rsidR="00EF36B8" w:rsidRPr="00D66012" w:rsidRDefault="00EF36B8" w:rsidP="00EF36B8">
      <w:pPr>
        <w:tabs>
          <w:tab w:val="left" w:pos="284"/>
        </w:tabs>
        <w:spacing w:after="0" w:line="240" w:lineRule="auto"/>
        <w:jc w:val="both"/>
        <w:rPr>
          <w:rFonts w:ascii="Times New Roman" w:eastAsia="Calibri" w:hAnsi="Times New Roman" w:cs="Times New Roman"/>
          <w:sz w:val="12"/>
          <w:szCs w:val="12"/>
        </w:rPr>
      </w:pPr>
    </w:p>
    <w:p w:rsidR="00EF36B8" w:rsidRPr="00D66012" w:rsidRDefault="00EF36B8" w:rsidP="00EF36B8">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3. РАССМОТРЕНИЕ СПОРОВ</w:t>
      </w:r>
    </w:p>
    <w:p w:rsidR="00EF36B8" w:rsidRPr="00D66012" w:rsidRDefault="00EF36B8" w:rsidP="00EF36B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Споры, возникающие при исполнении настоящего договора, разрешаются по взаимному согласию сторон в порядке, установленном действующим законодательством Российской Федерации.</w:t>
      </w:r>
    </w:p>
    <w:p w:rsidR="00EF36B8" w:rsidRPr="00D66012" w:rsidRDefault="00EF36B8" w:rsidP="00EF36B8">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4. СРОК ДЕЙСТВИЯ ДОГОВОРА</w:t>
      </w:r>
    </w:p>
    <w:p w:rsidR="00EF36B8" w:rsidRPr="00D66012" w:rsidRDefault="00EF36B8" w:rsidP="00EF36B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Настоящий договор вступает в силу с момента его подписания и действует до прекращения прав Заявителя </w:t>
      </w:r>
      <w:proofErr w:type="gramStart"/>
      <w:r w:rsidRPr="00D66012">
        <w:rPr>
          <w:rFonts w:ascii="Times New Roman" w:eastAsia="Calibri" w:hAnsi="Times New Roman" w:cs="Times New Roman"/>
          <w:sz w:val="12"/>
          <w:szCs w:val="12"/>
        </w:rPr>
        <w:t>на</w:t>
      </w:r>
      <w:proofErr w:type="gramEnd"/>
      <w:r w:rsidRPr="00D66012">
        <w:rPr>
          <w:rFonts w:ascii="Times New Roman" w:eastAsia="Calibri" w:hAnsi="Times New Roman" w:cs="Times New Roman"/>
          <w:sz w:val="12"/>
          <w:szCs w:val="12"/>
        </w:rPr>
        <w:t xml:space="preserve"> ______</w:t>
      </w:r>
      <w:r>
        <w:rPr>
          <w:rFonts w:ascii="Times New Roman" w:eastAsia="Calibri" w:hAnsi="Times New Roman" w:cs="Times New Roman"/>
          <w:sz w:val="12"/>
          <w:szCs w:val="12"/>
        </w:rPr>
        <w:t>____________________</w:t>
      </w:r>
      <w:r w:rsidRPr="00D66012">
        <w:rPr>
          <w:rFonts w:ascii="Times New Roman" w:eastAsia="Calibri" w:hAnsi="Times New Roman" w:cs="Times New Roman"/>
          <w:sz w:val="12"/>
          <w:szCs w:val="12"/>
        </w:rPr>
        <w:t>___.</w:t>
      </w:r>
    </w:p>
    <w:p w:rsidR="00EF36B8" w:rsidRPr="00D66012" w:rsidRDefault="00EF36B8" w:rsidP="00EF36B8">
      <w:pPr>
        <w:tabs>
          <w:tab w:val="left" w:pos="284"/>
        </w:tabs>
        <w:spacing w:after="0" w:line="240" w:lineRule="auto"/>
        <w:jc w:val="right"/>
        <w:rPr>
          <w:rFonts w:ascii="Times New Roman" w:eastAsia="Calibri" w:hAnsi="Times New Roman" w:cs="Times New Roman"/>
          <w:sz w:val="12"/>
          <w:szCs w:val="12"/>
        </w:rPr>
      </w:pPr>
      <w:r w:rsidRPr="00D66012">
        <w:rPr>
          <w:rFonts w:ascii="Times New Roman" w:eastAsia="Calibri" w:hAnsi="Times New Roman" w:cs="Times New Roman"/>
          <w:sz w:val="12"/>
          <w:szCs w:val="12"/>
        </w:rPr>
        <w:t>(наименование объекта)</w:t>
      </w:r>
    </w:p>
    <w:p w:rsidR="00EF36B8" w:rsidRPr="00D66012" w:rsidRDefault="00EF36B8" w:rsidP="00EF36B8">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5. ЗАКЛЮЧИТЕЛЬНЫЕ ПОЛОЖЕНИЯ</w:t>
      </w:r>
    </w:p>
    <w:p w:rsidR="00EF36B8" w:rsidRPr="00D66012" w:rsidRDefault="00EF36B8" w:rsidP="00EF36B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5.1. Изменение либо расторжение настоящего договора производится по письменному согласию сторон. При </w:t>
      </w:r>
      <w:proofErr w:type="spellStart"/>
      <w:r w:rsidRPr="00D66012">
        <w:rPr>
          <w:rFonts w:ascii="Times New Roman" w:eastAsia="Calibri" w:hAnsi="Times New Roman" w:cs="Times New Roman"/>
          <w:sz w:val="12"/>
          <w:szCs w:val="12"/>
        </w:rPr>
        <w:t>недостижении</w:t>
      </w:r>
      <w:proofErr w:type="spellEnd"/>
      <w:r w:rsidRPr="00D66012">
        <w:rPr>
          <w:rFonts w:ascii="Times New Roman" w:eastAsia="Calibri" w:hAnsi="Times New Roman" w:cs="Times New Roman"/>
          <w:sz w:val="12"/>
          <w:szCs w:val="12"/>
        </w:rPr>
        <w:t xml:space="preserve"> согласия сторон изменение и расторжение договора осуществляется в порядке, установленном гражданским законодательством Российской Федерации.</w:t>
      </w:r>
    </w:p>
    <w:p w:rsidR="00EF36B8" w:rsidRPr="00D66012" w:rsidRDefault="00EF36B8" w:rsidP="00EF36B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5.2. Настоящий договор составлен в 2 экземплярах, имеющих равную юридическую силу, первый из которых хранится у Заявителя, второй – у Уполномоченного органа.</w:t>
      </w:r>
    </w:p>
    <w:p w:rsidR="00EF36B8" w:rsidRPr="00D66012" w:rsidRDefault="00EF36B8" w:rsidP="00EF36B8">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6. АДРЕСА И РЕКВИЗИТЫ СТОРОН</w:t>
      </w:r>
    </w:p>
    <w:p w:rsidR="00EF36B8" w:rsidRDefault="00EF36B8" w:rsidP="00EF36B8">
      <w:pPr>
        <w:tabs>
          <w:tab w:val="left" w:pos="284"/>
        </w:tabs>
        <w:spacing w:after="0" w:line="240" w:lineRule="auto"/>
        <w:rPr>
          <w:rFonts w:ascii="Times New Roman" w:eastAsia="Calibri" w:hAnsi="Times New Roman" w:cs="Times New Roman"/>
          <w:sz w:val="12"/>
          <w:szCs w:val="12"/>
        </w:rPr>
      </w:pPr>
      <w:r w:rsidRPr="00D66012">
        <w:rPr>
          <w:rFonts w:ascii="Times New Roman" w:eastAsia="Calibri" w:hAnsi="Times New Roman" w:cs="Times New Roman"/>
          <w:sz w:val="12"/>
          <w:szCs w:val="12"/>
        </w:rPr>
        <w:t>Уполномоченный орган:</w:t>
      </w:r>
    </w:p>
    <w:p w:rsidR="00EF36B8" w:rsidRDefault="00EF36B8" w:rsidP="00EF36B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Заявитель</w:t>
      </w:r>
    </w:p>
    <w:p w:rsidR="00CC5742" w:rsidRDefault="00CC5742" w:rsidP="00EF36B8">
      <w:pPr>
        <w:tabs>
          <w:tab w:val="left" w:pos="284"/>
        </w:tabs>
        <w:spacing w:after="0" w:line="240" w:lineRule="auto"/>
        <w:jc w:val="both"/>
        <w:rPr>
          <w:rFonts w:ascii="Times New Roman" w:eastAsia="Calibri" w:hAnsi="Times New Roman" w:cs="Times New Roman"/>
          <w:sz w:val="12"/>
          <w:szCs w:val="12"/>
        </w:rPr>
      </w:pPr>
    </w:p>
    <w:p w:rsidR="006730AE" w:rsidRPr="00B74316" w:rsidRDefault="006730AE" w:rsidP="006730AE">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6730AE" w:rsidRPr="00B74316" w:rsidRDefault="006730AE" w:rsidP="006730AE">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6730AE" w:rsidRPr="00B74316" w:rsidRDefault="006730AE" w:rsidP="006730AE">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6730AE" w:rsidRPr="00B74316" w:rsidRDefault="006730AE" w:rsidP="006730AE">
      <w:pPr>
        <w:tabs>
          <w:tab w:val="left" w:pos="284"/>
        </w:tabs>
        <w:spacing w:after="0" w:line="240" w:lineRule="auto"/>
        <w:jc w:val="center"/>
        <w:rPr>
          <w:rFonts w:ascii="Times New Roman" w:eastAsia="Calibri" w:hAnsi="Times New Roman" w:cs="Times New Roman"/>
          <w:sz w:val="12"/>
          <w:szCs w:val="12"/>
        </w:rPr>
      </w:pPr>
    </w:p>
    <w:p w:rsidR="006730AE" w:rsidRPr="00B74316" w:rsidRDefault="006730AE" w:rsidP="006730AE">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6730AE" w:rsidRPr="00B74316" w:rsidRDefault="006730AE" w:rsidP="006730A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сентября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№1118</w:t>
      </w:r>
    </w:p>
    <w:p w:rsidR="006730AE" w:rsidRDefault="006730AE" w:rsidP="006730AE">
      <w:pPr>
        <w:tabs>
          <w:tab w:val="left" w:pos="284"/>
        </w:tabs>
        <w:spacing w:after="0" w:line="240" w:lineRule="auto"/>
        <w:jc w:val="center"/>
        <w:rPr>
          <w:rFonts w:ascii="Times New Roman" w:eastAsia="Calibri" w:hAnsi="Times New Roman" w:cs="Times New Roman"/>
          <w:b/>
          <w:sz w:val="12"/>
          <w:szCs w:val="12"/>
        </w:rPr>
      </w:pPr>
      <w:r w:rsidRPr="006730AE">
        <w:rPr>
          <w:rFonts w:ascii="Times New Roman" w:eastAsia="Calibri" w:hAnsi="Times New Roman" w:cs="Times New Roman"/>
          <w:b/>
          <w:sz w:val="12"/>
          <w:szCs w:val="12"/>
        </w:rPr>
        <w:t xml:space="preserve">Об утверждении ставок расчетов размера субсидий, предоставляемых в 2017 году </w:t>
      </w:r>
      <w:proofErr w:type="gramStart"/>
      <w:r w:rsidRPr="006730AE">
        <w:rPr>
          <w:rFonts w:ascii="Times New Roman" w:eastAsia="Calibri" w:hAnsi="Times New Roman" w:cs="Times New Roman"/>
          <w:b/>
          <w:sz w:val="12"/>
          <w:szCs w:val="12"/>
        </w:rPr>
        <w:t>сельскохозяйственным</w:t>
      </w:r>
      <w:proofErr w:type="gramEnd"/>
      <w:r w:rsidRPr="006730AE">
        <w:rPr>
          <w:rFonts w:ascii="Times New Roman" w:eastAsia="Calibri" w:hAnsi="Times New Roman" w:cs="Times New Roman"/>
          <w:b/>
          <w:sz w:val="12"/>
          <w:szCs w:val="12"/>
        </w:rPr>
        <w:t xml:space="preserve"> </w:t>
      </w:r>
    </w:p>
    <w:p w:rsidR="006730AE" w:rsidRPr="006730AE" w:rsidRDefault="006730AE" w:rsidP="006730AE">
      <w:pPr>
        <w:tabs>
          <w:tab w:val="left" w:pos="284"/>
        </w:tabs>
        <w:spacing w:after="0" w:line="240" w:lineRule="auto"/>
        <w:jc w:val="center"/>
        <w:rPr>
          <w:rFonts w:ascii="Times New Roman" w:eastAsia="Calibri" w:hAnsi="Times New Roman" w:cs="Times New Roman"/>
          <w:b/>
          <w:sz w:val="12"/>
          <w:szCs w:val="12"/>
        </w:rPr>
      </w:pPr>
      <w:proofErr w:type="gramStart"/>
      <w:r w:rsidRPr="006730AE">
        <w:rPr>
          <w:rFonts w:ascii="Times New Roman" w:eastAsia="Calibri" w:hAnsi="Times New Roman" w:cs="Times New Roman"/>
          <w:b/>
          <w:sz w:val="12"/>
          <w:szCs w:val="12"/>
        </w:rPr>
        <w:t>товаропроизводителям, осуществляющим свою деятельность на территории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молочных коров во  II-III кварталах 2017 года и на производство реализованного и (или) отгруженного на собственную переработку в IV квартале предыдущего и I-III кварталах текущего финансовых годов в физическом весе молока.</w:t>
      </w:r>
      <w:proofErr w:type="gramEnd"/>
    </w:p>
    <w:p w:rsidR="006730AE" w:rsidRPr="006730AE" w:rsidRDefault="006730AE" w:rsidP="006730AE">
      <w:pPr>
        <w:tabs>
          <w:tab w:val="left" w:pos="284"/>
        </w:tabs>
        <w:spacing w:after="0" w:line="240" w:lineRule="auto"/>
        <w:jc w:val="both"/>
        <w:rPr>
          <w:rFonts w:ascii="Times New Roman" w:eastAsia="Calibri" w:hAnsi="Times New Roman" w:cs="Times New Roman"/>
          <w:sz w:val="12"/>
          <w:szCs w:val="12"/>
        </w:rPr>
      </w:pPr>
    </w:p>
    <w:p w:rsidR="006730AE" w:rsidRPr="006730AE" w:rsidRDefault="006730AE" w:rsidP="006730AE">
      <w:pPr>
        <w:tabs>
          <w:tab w:val="left" w:pos="284"/>
        </w:tabs>
        <w:spacing w:after="0" w:line="240" w:lineRule="auto"/>
        <w:ind w:firstLine="284"/>
        <w:jc w:val="both"/>
        <w:rPr>
          <w:rFonts w:ascii="Times New Roman" w:eastAsia="Calibri" w:hAnsi="Times New Roman" w:cs="Times New Roman"/>
          <w:sz w:val="12"/>
          <w:szCs w:val="12"/>
        </w:rPr>
      </w:pPr>
      <w:proofErr w:type="gramStart"/>
      <w:r w:rsidRPr="006730AE">
        <w:rPr>
          <w:rFonts w:ascii="Times New Roman" w:eastAsia="Calibri" w:hAnsi="Times New Roman" w:cs="Times New Roman"/>
          <w:sz w:val="12"/>
          <w:szCs w:val="12"/>
        </w:rPr>
        <w:t>В соответствии  с  постановлением Правительства Самарской области от  19.02.2013г. № 44 «О мерах,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сельскохозяйственного производства», постановлением Администрации муниципального района Сергиевский от 27.04.2017 г. № 431 «Об утверждении Порядка предоставления в 2017-2019 годах субсидий сельскохозяйственным товаропроизводителям, осуществляющим свою деятельность на территории Самарской области, в целях возмещения</w:t>
      </w:r>
      <w:proofErr w:type="gramEnd"/>
      <w:r w:rsidRPr="006730AE">
        <w:rPr>
          <w:rFonts w:ascii="Times New Roman" w:eastAsia="Calibri" w:hAnsi="Times New Roman" w:cs="Times New Roman"/>
          <w:sz w:val="12"/>
          <w:szCs w:val="12"/>
        </w:rPr>
        <w:t xml:space="preserve"> затрат в связи с производством сельскохозяйственной продукции в части расходов на развитие молочного скотоводства Самарской области», а также в соответствии с решением комиссии по предоставлению субсидий сельскохозяйственным товаропроизводителям и предприятиям АПК, осуществляющим свою деятельность на территории Самарской области от 01.09.2017г. Администрация муниципального района Сергиевский</w:t>
      </w:r>
    </w:p>
    <w:p w:rsidR="006730AE" w:rsidRPr="006730AE" w:rsidRDefault="006730AE" w:rsidP="006730AE">
      <w:pPr>
        <w:tabs>
          <w:tab w:val="left" w:pos="284"/>
        </w:tabs>
        <w:spacing w:after="0" w:line="240" w:lineRule="auto"/>
        <w:ind w:firstLine="284"/>
        <w:jc w:val="both"/>
        <w:rPr>
          <w:rFonts w:ascii="Times New Roman" w:eastAsia="Calibri" w:hAnsi="Times New Roman" w:cs="Times New Roman"/>
          <w:b/>
          <w:sz w:val="12"/>
          <w:szCs w:val="12"/>
        </w:rPr>
      </w:pPr>
      <w:r w:rsidRPr="006730AE">
        <w:rPr>
          <w:rFonts w:ascii="Times New Roman" w:eastAsia="Calibri" w:hAnsi="Times New Roman" w:cs="Times New Roman"/>
          <w:b/>
          <w:sz w:val="12"/>
          <w:szCs w:val="12"/>
        </w:rPr>
        <w:t>ПОСТАНОВЛЯЕТ:</w:t>
      </w:r>
    </w:p>
    <w:p w:rsidR="006730AE" w:rsidRPr="006730AE" w:rsidRDefault="006730AE" w:rsidP="006730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 </w:t>
      </w:r>
      <w:r w:rsidRPr="006730AE">
        <w:rPr>
          <w:rFonts w:ascii="Times New Roman" w:eastAsia="Calibri" w:hAnsi="Times New Roman" w:cs="Times New Roman"/>
          <w:sz w:val="12"/>
          <w:szCs w:val="12"/>
        </w:rPr>
        <w:t>Утвердить ставки расчетов размера субсидий, предоставляемых в 2017 году сельскохозяйственным товаропроизводителям, осуществляющим свою деятельность на территории муниципального района Сергиевский Самарской области:</w:t>
      </w:r>
    </w:p>
    <w:p w:rsidR="006730AE" w:rsidRPr="006730AE" w:rsidRDefault="006730AE" w:rsidP="006730AE">
      <w:pPr>
        <w:tabs>
          <w:tab w:val="left" w:pos="284"/>
        </w:tabs>
        <w:spacing w:after="0" w:line="240" w:lineRule="auto"/>
        <w:ind w:firstLine="284"/>
        <w:jc w:val="both"/>
        <w:rPr>
          <w:rFonts w:ascii="Times New Roman" w:eastAsia="Calibri" w:hAnsi="Times New Roman" w:cs="Times New Roman"/>
          <w:sz w:val="12"/>
          <w:szCs w:val="12"/>
        </w:rPr>
      </w:pPr>
      <w:proofErr w:type="gramStart"/>
      <w:r w:rsidRPr="006730AE">
        <w:rPr>
          <w:rFonts w:ascii="Times New Roman" w:eastAsia="Calibri" w:hAnsi="Times New Roman" w:cs="Times New Roman"/>
          <w:sz w:val="12"/>
          <w:szCs w:val="12"/>
        </w:rPr>
        <w:t>в целях возмещения затрат в связи с производством сельскохозяйственной продукции в части расходов на содержание</w:t>
      </w:r>
      <w:proofErr w:type="gramEnd"/>
      <w:r w:rsidRPr="006730AE">
        <w:rPr>
          <w:rFonts w:ascii="Times New Roman" w:eastAsia="Calibri" w:hAnsi="Times New Roman" w:cs="Times New Roman"/>
          <w:sz w:val="12"/>
          <w:szCs w:val="12"/>
        </w:rPr>
        <w:t xml:space="preserve"> молочных коров во  II и III кварталах 2017 года за счёт средств областного бюджета:</w:t>
      </w:r>
    </w:p>
    <w:p w:rsidR="006730AE" w:rsidRPr="006730AE" w:rsidRDefault="006730AE" w:rsidP="006730AE">
      <w:pPr>
        <w:tabs>
          <w:tab w:val="left" w:pos="284"/>
        </w:tabs>
        <w:spacing w:after="0" w:line="240" w:lineRule="auto"/>
        <w:ind w:firstLine="284"/>
        <w:jc w:val="both"/>
        <w:rPr>
          <w:rFonts w:ascii="Times New Roman" w:eastAsia="Calibri" w:hAnsi="Times New Roman" w:cs="Times New Roman"/>
          <w:sz w:val="12"/>
          <w:szCs w:val="12"/>
        </w:rPr>
      </w:pPr>
      <w:r w:rsidRPr="006730AE">
        <w:rPr>
          <w:rFonts w:ascii="Times New Roman" w:eastAsia="Calibri" w:hAnsi="Times New Roman" w:cs="Times New Roman"/>
          <w:sz w:val="12"/>
          <w:szCs w:val="12"/>
        </w:rPr>
        <w:t>- при достигнутой молочной продуктивности за предыдущий финансовый год</w:t>
      </w:r>
    </w:p>
    <w:p w:rsidR="006730AE" w:rsidRPr="006730AE" w:rsidRDefault="006730AE" w:rsidP="006730AE">
      <w:pPr>
        <w:tabs>
          <w:tab w:val="left" w:pos="284"/>
        </w:tabs>
        <w:spacing w:after="0" w:line="240" w:lineRule="auto"/>
        <w:ind w:firstLine="284"/>
        <w:jc w:val="both"/>
        <w:rPr>
          <w:rFonts w:ascii="Times New Roman" w:eastAsia="Calibri" w:hAnsi="Times New Roman" w:cs="Times New Roman"/>
          <w:sz w:val="12"/>
          <w:szCs w:val="12"/>
        </w:rPr>
      </w:pPr>
      <w:r w:rsidRPr="006730AE">
        <w:rPr>
          <w:rFonts w:ascii="Times New Roman" w:eastAsia="Calibri" w:hAnsi="Times New Roman" w:cs="Times New Roman"/>
          <w:sz w:val="12"/>
          <w:szCs w:val="12"/>
        </w:rPr>
        <w:t>на одну молочную корову  4000 килограмм и менее  - по 1200 рублей на содержание 1 молочной коровы в квартал;</w:t>
      </w:r>
    </w:p>
    <w:p w:rsidR="006730AE" w:rsidRPr="006730AE" w:rsidRDefault="006730AE" w:rsidP="006730AE">
      <w:pPr>
        <w:tabs>
          <w:tab w:val="left" w:pos="284"/>
        </w:tabs>
        <w:spacing w:after="0" w:line="240" w:lineRule="auto"/>
        <w:ind w:firstLine="284"/>
        <w:jc w:val="both"/>
        <w:rPr>
          <w:rFonts w:ascii="Times New Roman" w:eastAsia="Calibri" w:hAnsi="Times New Roman" w:cs="Times New Roman"/>
          <w:sz w:val="12"/>
          <w:szCs w:val="12"/>
        </w:rPr>
      </w:pPr>
      <w:r w:rsidRPr="006730AE">
        <w:rPr>
          <w:rFonts w:ascii="Times New Roman" w:eastAsia="Calibri" w:hAnsi="Times New Roman" w:cs="Times New Roman"/>
          <w:sz w:val="12"/>
          <w:szCs w:val="12"/>
        </w:rPr>
        <w:t>- при достигнутой молочной продуктивности за предыдущий финансовый год</w:t>
      </w:r>
    </w:p>
    <w:p w:rsidR="006730AE" w:rsidRPr="006730AE" w:rsidRDefault="006730AE" w:rsidP="006730AE">
      <w:pPr>
        <w:tabs>
          <w:tab w:val="left" w:pos="284"/>
        </w:tabs>
        <w:spacing w:after="0" w:line="240" w:lineRule="auto"/>
        <w:ind w:firstLine="284"/>
        <w:jc w:val="both"/>
        <w:rPr>
          <w:rFonts w:ascii="Times New Roman" w:eastAsia="Calibri" w:hAnsi="Times New Roman" w:cs="Times New Roman"/>
          <w:sz w:val="12"/>
          <w:szCs w:val="12"/>
        </w:rPr>
      </w:pPr>
      <w:r w:rsidRPr="006730AE">
        <w:rPr>
          <w:rFonts w:ascii="Times New Roman" w:eastAsia="Calibri" w:hAnsi="Times New Roman" w:cs="Times New Roman"/>
          <w:sz w:val="12"/>
          <w:szCs w:val="12"/>
        </w:rPr>
        <w:t>на одну молочную корову  4001 килограмм и более – по 1750 рублей на содержание 1 молочной коровы в квартал;</w:t>
      </w:r>
    </w:p>
    <w:p w:rsidR="006730AE" w:rsidRPr="006730AE" w:rsidRDefault="006730AE" w:rsidP="006730AE">
      <w:pPr>
        <w:tabs>
          <w:tab w:val="left" w:pos="284"/>
        </w:tabs>
        <w:spacing w:after="0" w:line="240" w:lineRule="auto"/>
        <w:ind w:firstLine="284"/>
        <w:jc w:val="both"/>
        <w:rPr>
          <w:rFonts w:ascii="Times New Roman" w:eastAsia="Calibri" w:hAnsi="Times New Roman" w:cs="Times New Roman"/>
          <w:sz w:val="12"/>
          <w:szCs w:val="12"/>
        </w:rPr>
      </w:pPr>
      <w:r w:rsidRPr="006730AE">
        <w:rPr>
          <w:rFonts w:ascii="Times New Roman" w:eastAsia="Calibri" w:hAnsi="Times New Roman" w:cs="Times New Roman"/>
          <w:sz w:val="12"/>
          <w:szCs w:val="12"/>
        </w:rPr>
        <w:t>2.   Опубликовать настоящее постановление в газете «Сергиевский вестник».</w:t>
      </w:r>
    </w:p>
    <w:p w:rsidR="006730AE" w:rsidRPr="006730AE" w:rsidRDefault="006730AE" w:rsidP="006730AE">
      <w:pPr>
        <w:tabs>
          <w:tab w:val="left" w:pos="284"/>
        </w:tabs>
        <w:spacing w:after="0" w:line="240" w:lineRule="auto"/>
        <w:ind w:firstLine="284"/>
        <w:jc w:val="both"/>
        <w:rPr>
          <w:rFonts w:ascii="Times New Roman" w:eastAsia="Calibri" w:hAnsi="Times New Roman" w:cs="Times New Roman"/>
          <w:sz w:val="12"/>
          <w:szCs w:val="12"/>
        </w:rPr>
      </w:pPr>
      <w:r w:rsidRPr="006730A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6730AE" w:rsidRPr="006730AE" w:rsidRDefault="006730AE" w:rsidP="006730AE">
      <w:pPr>
        <w:tabs>
          <w:tab w:val="left" w:pos="284"/>
        </w:tabs>
        <w:spacing w:after="0" w:line="240" w:lineRule="auto"/>
        <w:ind w:firstLine="284"/>
        <w:jc w:val="both"/>
        <w:rPr>
          <w:rFonts w:ascii="Times New Roman" w:eastAsia="Calibri" w:hAnsi="Times New Roman" w:cs="Times New Roman"/>
          <w:sz w:val="12"/>
          <w:szCs w:val="12"/>
        </w:rPr>
      </w:pPr>
      <w:r w:rsidRPr="006730AE">
        <w:rPr>
          <w:rFonts w:ascii="Times New Roman" w:eastAsia="Calibri" w:hAnsi="Times New Roman" w:cs="Times New Roman"/>
          <w:sz w:val="12"/>
          <w:szCs w:val="12"/>
        </w:rPr>
        <w:t xml:space="preserve">4. </w:t>
      </w:r>
      <w:proofErr w:type="gramStart"/>
      <w:r w:rsidRPr="006730AE">
        <w:rPr>
          <w:rFonts w:ascii="Times New Roman" w:eastAsia="Calibri" w:hAnsi="Times New Roman" w:cs="Times New Roman"/>
          <w:sz w:val="12"/>
          <w:szCs w:val="12"/>
        </w:rPr>
        <w:t>Контроль за</w:t>
      </w:r>
      <w:proofErr w:type="gramEnd"/>
      <w:r w:rsidRPr="006730AE">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6730AE">
        <w:rPr>
          <w:rFonts w:ascii="Times New Roman" w:eastAsia="Calibri" w:hAnsi="Times New Roman" w:cs="Times New Roman"/>
          <w:sz w:val="12"/>
          <w:szCs w:val="12"/>
        </w:rPr>
        <w:t>Чернова А.Е.</w:t>
      </w:r>
    </w:p>
    <w:p w:rsidR="006730AE" w:rsidRDefault="006730AE" w:rsidP="006730AE">
      <w:pPr>
        <w:tabs>
          <w:tab w:val="left" w:pos="284"/>
        </w:tabs>
        <w:spacing w:after="0" w:line="240" w:lineRule="auto"/>
        <w:jc w:val="right"/>
        <w:rPr>
          <w:rFonts w:ascii="Times New Roman" w:eastAsia="Calibri" w:hAnsi="Times New Roman" w:cs="Times New Roman"/>
          <w:sz w:val="12"/>
          <w:szCs w:val="12"/>
        </w:rPr>
      </w:pPr>
      <w:r w:rsidRPr="006730AE">
        <w:rPr>
          <w:rFonts w:ascii="Times New Roman" w:eastAsia="Calibri" w:hAnsi="Times New Roman" w:cs="Times New Roman"/>
          <w:sz w:val="12"/>
          <w:szCs w:val="12"/>
        </w:rPr>
        <w:t>Глава муниципального района Сергиевский</w:t>
      </w:r>
    </w:p>
    <w:p w:rsidR="006730AE" w:rsidRPr="006730AE" w:rsidRDefault="006730AE" w:rsidP="006730AE">
      <w:pPr>
        <w:tabs>
          <w:tab w:val="left" w:pos="284"/>
        </w:tabs>
        <w:spacing w:after="0" w:line="240" w:lineRule="auto"/>
        <w:jc w:val="right"/>
        <w:rPr>
          <w:rFonts w:ascii="Times New Roman" w:eastAsia="Calibri" w:hAnsi="Times New Roman" w:cs="Times New Roman"/>
          <w:sz w:val="12"/>
          <w:szCs w:val="12"/>
        </w:rPr>
      </w:pPr>
      <w:r w:rsidRPr="006730AE">
        <w:rPr>
          <w:rFonts w:ascii="Times New Roman" w:eastAsia="Calibri" w:hAnsi="Times New Roman" w:cs="Times New Roman"/>
          <w:sz w:val="12"/>
          <w:szCs w:val="12"/>
        </w:rPr>
        <w:t>А.А. Веселов</w:t>
      </w:r>
    </w:p>
    <w:p w:rsidR="00CC5742" w:rsidRDefault="00CC5742" w:rsidP="00DD3C19">
      <w:pPr>
        <w:tabs>
          <w:tab w:val="left" w:pos="284"/>
          <w:tab w:val="left" w:pos="3828"/>
        </w:tabs>
        <w:spacing w:after="0" w:line="240" w:lineRule="auto"/>
        <w:jc w:val="center"/>
        <w:rPr>
          <w:rFonts w:ascii="Times New Roman" w:eastAsia="Calibri" w:hAnsi="Times New Roman" w:cs="Times New Roman"/>
          <w:b/>
          <w:sz w:val="12"/>
          <w:szCs w:val="12"/>
        </w:rPr>
      </w:pPr>
    </w:p>
    <w:p w:rsidR="00DD3C19" w:rsidRPr="00B74316" w:rsidRDefault="00DD3C19" w:rsidP="00DD3C19">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DD3C19" w:rsidRPr="00B74316" w:rsidRDefault="00DD3C19" w:rsidP="00DD3C19">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DD3C19" w:rsidRPr="00B74316" w:rsidRDefault="00DD3C19" w:rsidP="00DD3C19">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DD3C19" w:rsidRPr="00B74316" w:rsidRDefault="00DD3C19" w:rsidP="00DD3C19">
      <w:pPr>
        <w:tabs>
          <w:tab w:val="left" w:pos="284"/>
        </w:tabs>
        <w:spacing w:after="0" w:line="240" w:lineRule="auto"/>
        <w:jc w:val="center"/>
        <w:rPr>
          <w:rFonts w:ascii="Times New Roman" w:eastAsia="Calibri" w:hAnsi="Times New Roman" w:cs="Times New Roman"/>
          <w:sz w:val="12"/>
          <w:szCs w:val="12"/>
        </w:rPr>
      </w:pPr>
    </w:p>
    <w:p w:rsidR="00DD3C19" w:rsidRPr="00B74316" w:rsidRDefault="00DD3C19" w:rsidP="00DD3C19">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DD3C19" w:rsidRPr="00B74316" w:rsidRDefault="00DD3C19" w:rsidP="00DD3C1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сентября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№1125</w:t>
      </w:r>
    </w:p>
    <w:p w:rsidR="00DD3C19" w:rsidRDefault="00DD3C19" w:rsidP="00DD3C19">
      <w:pPr>
        <w:tabs>
          <w:tab w:val="left" w:pos="284"/>
        </w:tabs>
        <w:spacing w:after="0" w:line="240" w:lineRule="auto"/>
        <w:jc w:val="center"/>
        <w:rPr>
          <w:rFonts w:ascii="Times New Roman" w:eastAsia="Calibri" w:hAnsi="Times New Roman" w:cs="Times New Roman"/>
          <w:b/>
          <w:sz w:val="12"/>
          <w:szCs w:val="12"/>
        </w:rPr>
      </w:pPr>
      <w:r w:rsidRPr="00DD3C19">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w:t>
      </w:r>
    </w:p>
    <w:p w:rsidR="00DD3C19" w:rsidRPr="00DD3C19" w:rsidRDefault="00DD3C19" w:rsidP="00DD3C19">
      <w:pPr>
        <w:tabs>
          <w:tab w:val="left" w:pos="284"/>
        </w:tabs>
        <w:spacing w:after="0" w:line="240" w:lineRule="auto"/>
        <w:jc w:val="center"/>
        <w:rPr>
          <w:rFonts w:ascii="Times New Roman" w:eastAsia="Calibri" w:hAnsi="Times New Roman" w:cs="Times New Roman"/>
          <w:b/>
          <w:sz w:val="12"/>
          <w:szCs w:val="12"/>
        </w:rPr>
      </w:pPr>
      <w:r w:rsidRPr="00DD3C19">
        <w:rPr>
          <w:rFonts w:ascii="Times New Roman" w:eastAsia="Calibri" w:hAnsi="Times New Roman" w:cs="Times New Roman"/>
          <w:b/>
          <w:sz w:val="12"/>
          <w:szCs w:val="12"/>
        </w:rPr>
        <w:t xml:space="preserve"> № 1131 от 20.10.2016г.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2017-2019гг.»</w:t>
      </w:r>
    </w:p>
    <w:p w:rsidR="00DD3C19" w:rsidRPr="00DD3C19" w:rsidRDefault="00DD3C19" w:rsidP="00DD3C19">
      <w:pPr>
        <w:tabs>
          <w:tab w:val="left" w:pos="284"/>
        </w:tabs>
        <w:spacing w:after="0" w:line="240" w:lineRule="auto"/>
        <w:jc w:val="both"/>
        <w:rPr>
          <w:rFonts w:ascii="Times New Roman" w:eastAsia="Calibri" w:hAnsi="Times New Roman" w:cs="Times New Roman"/>
          <w:sz w:val="12"/>
          <w:szCs w:val="12"/>
        </w:rPr>
      </w:pP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proofErr w:type="gramStart"/>
      <w:r w:rsidRPr="00DD3C19">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муниципальной Программы «Модернизация объектов коммунальной инфраструктуры в муниципальном районе Сергиевский Самарской области на 2017-2019 гг.», администрация муниципального района Сергиевский,</w:t>
      </w:r>
      <w:proofErr w:type="gramEnd"/>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b/>
          <w:sz w:val="12"/>
          <w:szCs w:val="12"/>
        </w:rPr>
      </w:pPr>
      <w:r w:rsidRPr="00DD3C19">
        <w:rPr>
          <w:rFonts w:ascii="Times New Roman" w:eastAsia="Calibri" w:hAnsi="Times New Roman" w:cs="Times New Roman"/>
          <w:b/>
          <w:sz w:val="12"/>
          <w:szCs w:val="12"/>
        </w:rPr>
        <w:t>ПОСТАНОВЛЯЕТ:</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D3C19">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1131 от 20.10.2016 года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2017-2019 гг.» (далее - Программа) следующего содержания:</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DD3C19">
        <w:rPr>
          <w:rFonts w:ascii="Times New Roman" w:eastAsia="Calibri" w:hAnsi="Times New Roman" w:cs="Times New Roman"/>
          <w:sz w:val="12"/>
          <w:szCs w:val="12"/>
        </w:rPr>
        <w:t xml:space="preserve"> В паспорте Программы позицию «Объемы и источники финансирования Программных мероприятий» изложить в следующей редакции:</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«Объемы и источники финансирования Программных мероприятий.</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Планируемый общий объем финансирования Программы составит      114 100 679,69  рублей, в том числе:</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-средства областного бюджета (прогноз) – 66 032 795,15 рублей:</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2017 год – 66 032 795,15 рублей (прогноз);</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2018 год – 0,00 рублей (прогноз);</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2019 год – 0,00 рублей (прогноз).</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 средства местного бюджета (прогноз) – 48 067,884,54 рублей:</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2017 год – 32 154 122,76 рублей (прогноз);</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2018 год – 7 669 169,69 рублей (прогноз);</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2019 год – 8 244 592,09 рублей (прогноз).</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 внебюджетные средства (прогноз) – 0,00 рублей:</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2017 год – 0,00 рублей (прогноз);</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2018 год – 0,00 рублей (прогноз);</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2019 год – 0,00 рублей (прогноз)».</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1.2. В тексте Программы раздел «Объемы и источники финансирования Программных мероприятий» изложить в следующей редакции:</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«Реализация Программы осуществляется за счет средств федерального, областного и местного бюджетов. Объем финансирования из федерального, областного и местного бюджетов, необходимый для реализации мероприятий Программы, по прогнозным расчетам составит: 114 100 679,69  рублей, в том числе:</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-средства областного бюджета (прогноз) – 66 032 795,15 рублей:</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2017 год – 66 032 795,15 рублей (прогноз);</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2018 год – 0,00 рублей (прогноз);</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2019 год – 0,00 рублей (прогноз).</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 средства местного бюджета (прогноз) – 48 067,884,54 рублей:</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2017 год – 32 154 122,76 рублей (прогноз);</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2018 год – 7 669 169,69 рублей (прогноз);</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2019 год – 8 244 592,09 рублей (прогноз).</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 внебюджетные средства (прогноз) – 0,00 рублей:</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2017 год – 0,00 рублей (прогноз);</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2018 год – 0,00 рублей (прогноз);</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2019 год – 0,00 рублей (прогноз)».</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Расчет средств, необходимых для реализации Программы, приведен в приложении № 3 к настоящей Программе».</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1.3. Приложение № 3 к Программе изложить в редакции согласно приложению № 1 к настоящему постановлению.</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2. Опубликовать настоящее постановление в газете «Сергиевский вестник».</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 xml:space="preserve">4. </w:t>
      </w:r>
      <w:proofErr w:type="gramStart"/>
      <w:r w:rsidRPr="00DD3C19">
        <w:rPr>
          <w:rFonts w:ascii="Times New Roman" w:eastAsia="Calibri" w:hAnsi="Times New Roman" w:cs="Times New Roman"/>
          <w:sz w:val="12"/>
          <w:szCs w:val="12"/>
        </w:rPr>
        <w:t>Контроль за</w:t>
      </w:r>
      <w:proofErr w:type="gramEnd"/>
      <w:r w:rsidRPr="00DD3C19">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района Сергиевский Астапову Е.А.</w:t>
      </w:r>
    </w:p>
    <w:p w:rsidR="00CC5742" w:rsidRDefault="00CC5742" w:rsidP="00DD3C19">
      <w:pPr>
        <w:tabs>
          <w:tab w:val="left" w:pos="284"/>
        </w:tabs>
        <w:spacing w:after="0" w:line="240" w:lineRule="auto"/>
        <w:jc w:val="right"/>
        <w:rPr>
          <w:rFonts w:ascii="Times New Roman" w:eastAsia="Calibri" w:hAnsi="Times New Roman" w:cs="Times New Roman"/>
          <w:sz w:val="12"/>
          <w:szCs w:val="12"/>
        </w:rPr>
      </w:pPr>
    </w:p>
    <w:p w:rsidR="00DD3C19" w:rsidRDefault="00DD3C19" w:rsidP="00DD3C19">
      <w:pPr>
        <w:tabs>
          <w:tab w:val="left" w:pos="284"/>
        </w:tabs>
        <w:spacing w:after="0" w:line="240" w:lineRule="auto"/>
        <w:jc w:val="right"/>
        <w:rPr>
          <w:rFonts w:ascii="Times New Roman" w:eastAsia="Calibri" w:hAnsi="Times New Roman" w:cs="Times New Roman"/>
          <w:sz w:val="12"/>
          <w:szCs w:val="12"/>
        </w:rPr>
      </w:pPr>
      <w:proofErr w:type="spellStart"/>
      <w:r w:rsidRPr="00DD3C19">
        <w:rPr>
          <w:rFonts w:ascii="Times New Roman" w:eastAsia="Calibri" w:hAnsi="Times New Roman" w:cs="Times New Roman"/>
          <w:sz w:val="12"/>
          <w:szCs w:val="12"/>
        </w:rPr>
        <w:t>И.о</w:t>
      </w:r>
      <w:proofErr w:type="spellEnd"/>
      <w:r w:rsidRPr="00DD3C19">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DD3C19">
        <w:rPr>
          <w:rFonts w:ascii="Times New Roman" w:eastAsia="Calibri" w:hAnsi="Times New Roman" w:cs="Times New Roman"/>
          <w:sz w:val="12"/>
          <w:szCs w:val="12"/>
        </w:rPr>
        <w:t>главы муниципального района Сергиевский</w:t>
      </w:r>
    </w:p>
    <w:p w:rsidR="00DD3C19" w:rsidRPr="00DD3C19" w:rsidRDefault="00DD3C19" w:rsidP="00DD3C19">
      <w:pPr>
        <w:tabs>
          <w:tab w:val="left" w:pos="284"/>
        </w:tabs>
        <w:spacing w:after="0" w:line="240" w:lineRule="auto"/>
        <w:jc w:val="right"/>
        <w:rPr>
          <w:rFonts w:ascii="Times New Roman" w:eastAsia="Calibri" w:hAnsi="Times New Roman" w:cs="Times New Roman"/>
          <w:sz w:val="12"/>
          <w:szCs w:val="12"/>
        </w:rPr>
      </w:pPr>
      <w:r w:rsidRPr="00DD3C19">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proofErr w:type="spellStart"/>
      <w:r w:rsidRPr="00DD3C19">
        <w:rPr>
          <w:rFonts w:ascii="Times New Roman" w:eastAsia="Calibri" w:hAnsi="Times New Roman" w:cs="Times New Roman"/>
          <w:sz w:val="12"/>
          <w:szCs w:val="12"/>
        </w:rPr>
        <w:t>Екамасов</w:t>
      </w:r>
      <w:proofErr w:type="spellEnd"/>
    </w:p>
    <w:p w:rsidR="00DD3C19" w:rsidRPr="00DD3C19" w:rsidRDefault="00DD3C19" w:rsidP="00DD3C19">
      <w:pPr>
        <w:tabs>
          <w:tab w:val="left" w:pos="284"/>
        </w:tabs>
        <w:spacing w:after="0" w:line="240" w:lineRule="auto"/>
        <w:jc w:val="both"/>
        <w:rPr>
          <w:rFonts w:ascii="Times New Roman" w:eastAsia="Calibri" w:hAnsi="Times New Roman" w:cs="Times New Roman"/>
          <w:sz w:val="12"/>
          <w:szCs w:val="12"/>
        </w:rPr>
      </w:pPr>
    </w:p>
    <w:p w:rsidR="00DD3C19" w:rsidRPr="00DD3C19" w:rsidRDefault="00DD3C19" w:rsidP="00DD3C19">
      <w:pPr>
        <w:spacing w:after="0" w:line="240" w:lineRule="auto"/>
        <w:jc w:val="right"/>
        <w:rPr>
          <w:rFonts w:ascii="Times New Roman" w:eastAsia="Calibri" w:hAnsi="Times New Roman" w:cs="Times New Roman"/>
          <w:i/>
          <w:sz w:val="12"/>
          <w:szCs w:val="12"/>
        </w:rPr>
      </w:pPr>
      <w:r w:rsidRPr="00DD3C19">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№1</w:t>
      </w:r>
    </w:p>
    <w:p w:rsidR="00DD3C19" w:rsidRPr="00DD3C19" w:rsidRDefault="00DD3C19" w:rsidP="00DD3C19">
      <w:pPr>
        <w:spacing w:after="0" w:line="240" w:lineRule="auto"/>
        <w:jc w:val="right"/>
        <w:rPr>
          <w:rFonts w:ascii="Times New Roman" w:eastAsia="Calibri" w:hAnsi="Times New Roman" w:cs="Times New Roman"/>
          <w:i/>
          <w:sz w:val="12"/>
          <w:szCs w:val="12"/>
        </w:rPr>
      </w:pPr>
      <w:r w:rsidRPr="00DD3C19">
        <w:rPr>
          <w:rFonts w:ascii="Times New Roman" w:eastAsia="Calibri" w:hAnsi="Times New Roman" w:cs="Times New Roman"/>
          <w:i/>
          <w:sz w:val="12"/>
          <w:szCs w:val="12"/>
        </w:rPr>
        <w:t>к постановлению администрации</w:t>
      </w:r>
    </w:p>
    <w:p w:rsidR="00DD3C19" w:rsidRPr="00DD3C19" w:rsidRDefault="00DD3C19" w:rsidP="00DD3C19">
      <w:pPr>
        <w:spacing w:after="0" w:line="240" w:lineRule="auto"/>
        <w:jc w:val="right"/>
        <w:rPr>
          <w:rFonts w:ascii="Times New Roman" w:eastAsia="Calibri" w:hAnsi="Times New Roman" w:cs="Times New Roman"/>
          <w:i/>
          <w:sz w:val="12"/>
          <w:szCs w:val="12"/>
        </w:rPr>
      </w:pPr>
      <w:r w:rsidRPr="00DD3C19">
        <w:rPr>
          <w:rFonts w:ascii="Times New Roman" w:eastAsia="Calibri" w:hAnsi="Times New Roman" w:cs="Times New Roman"/>
          <w:i/>
          <w:sz w:val="12"/>
          <w:szCs w:val="12"/>
        </w:rPr>
        <w:t>муниципального района Сергиевский Самарской области</w:t>
      </w:r>
    </w:p>
    <w:p w:rsidR="00DD3C19" w:rsidRPr="00DD3C19" w:rsidRDefault="00DD3C19" w:rsidP="00DD3C19">
      <w:pPr>
        <w:tabs>
          <w:tab w:val="left" w:pos="284"/>
        </w:tabs>
        <w:spacing w:after="0" w:line="240" w:lineRule="auto"/>
        <w:jc w:val="right"/>
        <w:rPr>
          <w:rFonts w:ascii="Times New Roman" w:eastAsia="Calibri" w:hAnsi="Times New Roman" w:cs="Times New Roman"/>
          <w:i/>
          <w:sz w:val="12"/>
          <w:szCs w:val="12"/>
        </w:rPr>
      </w:pPr>
      <w:r w:rsidRPr="00DD3C19">
        <w:rPr>
          <w:rFonts w:ascii="Times New Roman" w:eastAsia="Calibri" w:hAnsi="Times New Roman" w:cs="Times New Roman"/>
          <w:i/>
          <w:sz w:val="12"/>
          <w:szCs w:val="12"/>
        </w:rPr>
        <w:t>№11</w:t>
      </w:r>
      <w:r>
        <w:rPr>
          <w:rFonts w:ascii="Times New Roman" w:eastAsia="Calibri" w:hAnsi="Times New Roman" w:cs="Times New Roman"/>
          <w:i/>
          <w:sz w:val="12"/>
          <w:szCs w:val="12"/>
        </w:rPr>
        <w:t>2</w:t>
      </w:r>
      <w:r w:rsidRPr="00DD3C19">
        <w:rPr>
          <w:rFonts w:ascii="Times New Roman" w:eastAsia="Calibri" w:hAnsi="Times New Roman" w:cs="Times New Roman"/>
          <w:i/>
          <w:sz w:val="12"/>
          <w:szCs w:val="12"/>
        </w:rPr>
        <w:t>5 от “</w:t>
      </w:r>
      <w:r>
        <w:rPr>
          <w:rFonts w:ascii="Times New Roman" w:eastAsia="Calibri" w:hAnsi="Times New Roman" w:cs="Times New Roman"/>
          <w:i/>
          <w:sz w:val="12"/>
          <w:szCs w:val="12"/>
        </w:rPr>
        <w:t>14</w:t>
      </w:r>
      <w:r w:rsidRPr="00DD3C1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сентя</w:t>
      </w:r>
      <w:r w:rsidRPr="00DD3C19">
        <w:rPr>
          <w:rFonts w:ascii="Times New Roman" w:eastAsia="Calibri" w:hAnsi="Times New Roman" w:cs="Times New Roman"/>
          <w:i/>
          <w:sz w:val="12"/>
          <w:szCs w:val="12"/>
        </w:rPr>
        <w:t>бря 2017 г.</w:t>
      </w:r>
    </w:p>
    <w:p w:rsidR="00DD3C19" w:rsidRPr="00DD3C19" w:rsidRDefault="00DD3C19" w:rsidP="00DD3C19">
      <w:pPr>
        <w:tabs>
          <w:tab w:val="left" w:pos="284"/>
        </w:tabs>
        <w:spacing w:after="0" w:line="240" w:lineRule="auto"/>
        <w:jc w:val="center"/>
        <w:rPr>
          <w:rFonts w:ascii="Times New Roman" w:eastAsia="Calibri" w:hAnsi="Times New Roman" w:cs="Times New Roman"/>
          <w:b/>
          <w:sz w:val="12"/>
          <w:szCs w:val="12"/>
        </w:rPr>
      </w:pPr>
      <w:r w:rsidRPr="00DD3C19">
        <w:rPr>
          <w:rFonts w:ascii="Times New Roman" w:eastAsia="Calibri" w:hAnsi="Times New Roman" w:cs="Times New Roman"/>
          <w:b/>
          <w:sz w:val="12"/>
          <w:szCs w:val="12"/>
        </w:rPr>
        <w:t>Объем средств, необходимых для финансирования Программы</w:t>
      </w:r>
    </w:p>
    <w:p w:rsidR="006730AE" w:rsidRPr="00DD3C19" w:rsidRDefault="00DD3C19" w:rsidP="00DD3C19">
      <w:pPr>
        <w:tabs>
          <w:tab w:val="left" w:pos="284"/>
        </w:tabs>
        <w:spacing w:after="0" w:line="240" w:lineRule="auto"/>
        <w:jc w:val="center"/>
        <w:rPr>
          <w:rFonts w:ascii="Times New Roman" w:eastAsia="Calibri" w:hAnsi="Times New Roman" w:cs="Times New Roman"/>
          <w:b/>
          <w:sz w:val="12"/>
          <w:szCs w:val="12"/>
        </w:rPr>
      </w:pPr>
      <w:r w:rsidRPr="00DD3C19">
        <w:rPr>
          <w:rFonts w:ascii="Times New Roman" w:eastAsia="Calibri" w:hAnsi="Times New Roman" w:cs="Times New Roman"/>
          <w:b/>
          <w:sz w:val="12"/>
          <w:szCs w:val="12"/>
        </w:rPr>
        <w:t>"Модернизация объектов коммунальной инфраструктуры в муниципальном районе Сергиевский на 2017-2019гг."</w:t>
      </w:r>
    </w:p>
    <w:p w:rsidR="00B74316" w:rsidRDefault="00DD3C19" w:rsidP="00DD3C19">
      <w:pPr>
        <w:tabs>
          <w:tab w:val="left" w:pos="284"/>
        </w:tabs>
        <w:spacing w:after="0" w:line="240" w:lineRule="auto"/>
        <w:jc w:val="right"/>
        <w:rPr>
          <w:rFonts w:ascii="Times New Roman" w:eastAsia="Calibri" w:hAnsi="Times New Roman" w:cs="Times New Roman"/>
          <w:sz w:val="12"/>
          <w:szCs w:val="12"/>
        </w:rPr>
      </w:pPr>
      <w:r w:rsidRPr="00DD3C19">
        <w:rPr>
          <w:rFonts w:ascii="Times New Roman" w:eastAsia="Calibri" w:hAnsi="Times New Roman" w:cs="Times New Roman"/>
          <w:sz w:val="12"/>
          <w:szCs w:val="12"/>
        </w:rPr>
        <w:t>в рублях</w:t>
      </w:r>
    </w:p>
    <w:tbl>
      <w:tblPr>
        <w:tblStyle w:val="af1"/>
        <w:tblW w:w="0" w:type="auto"/>
        <w:tblInd w:w="108" w:type="dxa"/>
        <w:tblLayout w:type="fixed"/>
        <w:tblLook w:val="04A0" w:firstRow="1" w:lastRow="0" w:firstColumn="1" w:lastColumn="0" w:noHBand="0" w:noVBand="1"/>
      </w:tblPr>
      <w:tblGrid>
        <w:gridCol w:w="284"/>
        <w:gridCol w:w="1701"/>
        <w:gridCol w:w="425"/>
        <w:gridCol w:w="425"/>
        <w:gridCol w:w="426"/>
        <w:gridCol w:w="425"/>
        <w:gridCol w:w="425"/>
        <w:gridCol w:w="425"/>
        <w:gridCol w:w="426"/>
        <w:gridCol w:w="425"/>
        <w:gridCol w:w="425"/>
        <w:gridCol w:w="425"/>
        <w:gridCol w:w="426"/>
        <w:gridCol w:w="425"/>
        <w:gridCol w:w="425"/>
      </w:tblGrid>
      <w:tr w:rsidR="00DD3C19" w:rsidRPr="00DD3C19" w:rsidTr="00DD3C19">
        <w:trPr>
          <w:trHeight w:val="138"/>
        </w:trPr>
        <w:tc>
          <w:tcPr>
            <w:tcW w:w="284" w:type="dxa"/>
            <w:vMerge w:val="restart"/>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 xml:space="preserve">№ </w:t>
            </w:r>
            <w:proofErr w:type="gramStart"/>
            <w:r w:rsidRPr="00DD3C19">
              <w:rPr>
                <w:rFonts w:ascii="Times New Roman" w:eastAsia="Calibri" w:hAnsi="Times New Roman" w:cs="Times New Roman"/>
                <w:sz w:val="12"/>
                <w:szCs w:val="12"/>
              </w:rPr>
              <w:t>п</w:t>
            </w:r>
            <w:proofErr w:type="gramEnd"/>
            <w:r w:rsidRPr="00DD3C19">
              <w:rPr>
                <w:rFonts w:ascii="Times New Roman" w:eastAsia="Calibri" w:hAnsi="Times New Roman" w:cs="Times New Roman"/>
                <w:sz w:val="12"/>
                <w:szCs w:val="12"/>
              </w:rPr>
              <w:t>/п</w:t>
            </w:r>
          </w:p>
        </w:tc>
        <w:tc>
          <w:tcPr>
            <w:tcW w:w="1701" w:type="dxa"/>
            <w:vMerge w:val="restart"/>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Наименование</w:t>
            </w:r>
          </w:p>
        </w:tc>
        <w:tc>
          <w:tcPr>
            <w:tcW w:w="425" w:type="dxa"/>
            <w:vMerge w:val="restart"/>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Итого</w:t>
            </w:r>
          </w:p>
        </w:tc>
        <w:tc>
          <w:tcPr>
            <w:tcW w:w="1701" w:type="dxa"/>
            <w:gridSpan w:val="4"/>
            <w:vMerge w:val="restart"/>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2017</w:t>
            </w:r>
          </w:p>
        </w:tc>
        <w:tc>
          <w:tcPr>
            <w:tcW w:w="1701" w:type="dxa"/>
            <w:gridSpan w:val="4"/>
            <w:vMerge w:val="restart"/>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2018</w:t>
            </w:r>
          </w:p>
        </w:tc>
        <w:tc>
          <w:tcPr>
            <w:tcW w:w="1701" w:type="dxa"/>
            <w:gridSpan w:val="4"/>
            <w:vMerge w:val="restart"/>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2019</w:t>
            </w:r>
          </w:p>
        </w:tc>
      </w:tr>
      <w:tr w:rsidR="00DD3C19" w:rsidRPr="00DD3C19" w:rsidTr="00DD3C19">
        <w:trPr>
          <w:trHeight w:val="138"/>
        </w:trPr>
        <w:tc>
          <w:tcPr>
            <w:tcW w:w="284" w:type="dxa"/>
            <w:vMerge/>
            <w:hideMark/>
          </w:tcPr>
          <w:p w:rsidR="00DD3C19" w:rsidRPr="00DD3C19" w:rsidRDefault="00DD3C19" w:rsidP="00DD3C19">
            <w:pPr>
              <w:tabs>
                <w:tab w:val="left" w:pos="284"/>
              </w:tabs>
              <w:rPr>
                <w:rFonts w:ascii="Times New Roman" w:eastAsia="Calibri" w:hAnsi="Times New Roman" w:cs="Times New Roman"/>
                <w:sz w:val="12"/>
                <w:szCs w:val="12"/>
              </w:rPr>
            </w:pPr>
          </w:p>
        </w:tc>
        <w:tc>
          <w:tcPr>
            <w:tcW w:w="1701" w:type="dxa"/>
            <w:vMerge/>
            <w:hideMark/>
          </w:tcPr>
          <w:p w:rsidR="00DD3C19" w:rsidRPr="00DD3C19" w:rsidRDefault="00DD3C19" w:rsidP="00DD3C19">
            <w:pPr>
              <w:tabs>
                <w:tab w:val="left" w:pos="284"/>
              </w:tabs>
              <w:rPr>
                <w:rFonts w:ascii="Times New Roman" w:eastAsia="Calibri" w:hAnsi="Times New Roman" w:cs="Times New Roman"/>
                <w:sz w:val="12"/>
                <w:szCs w:val="12"/>
              </w:rPr>
            </w:pPr>
          </w:p>
        </w:tc>
        <w:tc>
          <w:tcPr>
            <w:tcW w:w="425" w:type="dxa"/>
            <w:vMerge/>
            <w:hideMark/>
          </w:tcPr>
          <w:p w:rsidR="00DD3C19" w:rsidRPr="00DD3C19" w:rsidRDefault="00DD3C19" w:rsidP="00DD3C19">
            <w:pPr>
              <w:tabs>
                <w:tab w:val="left" w:pos="284"/>
              </w:tabs>
              <w:rPr>
                <w:rFonts w:ascii="Times New Roman" w:eastAsia="Calibri" w:hAnsi="Times New Roman" w:cs="Times New Roman"/>
                <w:sz w:val="12"/>
                <w:szCs w:val="12"/>
              </w:rPr>
            </w:pPr>
          </w:p>
        </w:tc>
        <w:tc>
          <w:tcPr>
            <w:tcW w:w="1701" w:type="dxa"/>
            <w:gridSpan w:val="4"/>
            <w:vMerge/>
            <w:hideMark/>
          </w:tcPr>
          <w:p w:rsidR="00DD3C19" w:rsidRPr="00DD3C19" w:rsidRDefault="00DD3C19" w:rsidP="00DD3C19">
            <w:pPr>
              <w:tabs>
                <w:tab w:val="left" w:pos="284"/>
              </w:tabs>
              <w:rPr>
                <w:rFonts w:ascii="Times New Roman" w:eastAsia="Calibri" w:hAnsi="Times New Roman" w:cs="Times New Roman"/>
                <w:sz w:val="12"/>
                <w:szCs w:val="12"/>
              </w:rPr>
            </w:pPr>
          </w:p>
        </w:tc>
        <w:tc>
          <w:tcPr>
            <w:tcW w:w="1701" w:type="dxa"/>
            <w:gridSpan w:val="4"/>
            <w:vMerge/>
            <w:hideMark/>
          </w:tcPr>
          <w:p w:rsidR="00DD3C19" w:rsidRPr="00DD3C19" w:rsidRDefault="00DD3C19" w:rsidP="00DD3C19">
            <w:pPr>
              <w:tabs>
                <w:tab w:val="left" w:pos="284"/>
              </w:tabs>
              <w:rPr>
                <w:rFonts w:ascii="Times New Roman" w:eastAsia="Calibri" w:hAnsi="Times New Roman" w:cs="Times New Roman"/>
                <w:sz w:val="12"/>
                <w:szCs w:val="12"/>
              </w:rPr>
            </w:pPr>
          </w:p>
        </w:tc>
        <w:tc>
          <w:tcPr>
            <w:tcW w:w="1701" w:type="dxa"/>
            <w:gridSpan w:val="4"/>
            <w:vMerge/>
            <w:hideMark/>
          </w:tcPr>
          <w:p w:rsidR="00DD3C19" w:rsidRPr="00DD3C19" w:rsidRDefault="00DD3C19" w:rsidP="00DD3C19">
            <w:pPr>
              <w:tabs>
                <w:tab w:val="left" w:pos="284"/>
              </w:tabs>
              <w:rPr>
                <w:rFonts w:ascii="Times New Roman" w:eastAsia="Calibri" w:hAnsi="Times New Roman" w:cs="Times New Roman"/>
                <w:sz w:val="12"/>
                <w:szCs w:val="12"/>
              </w:rPr>
            </w:pPr>
          </w:p>
        </w:tc>
      </w:tr>
      <w:tr w:rsidR="00DD3C19" w:rsidRPr="00DD3C19" w:rsidTr="00DD3C19">
        <w:trPr>
          <w:trHeight w:val="20"/>
        </w:trPr>
        <w:tc>
          <w:tcPr>
            <w:tcW w:w="284" w:type="dxa"/>
            <w:vMerge/>
            <w:hideMark/>
          </w:tcPr>
          <w:p w:rsidR="00DD3C19" w:rsidRPr="00DD3C19" w:rsidRDefault="00DD3C19" w:rsidP="00DD3C19">
            <w:pPr>
              <w:tabs>
                <w:tab w:val="left" w:pos="284"/>
              </w:tabs>
              <w:rPr>
                <w:rFonts w:ascii="Times New Roman" w:eastAsia="Calibri" w:hAnsi="Times New Roman" w:cs="Times New Roman"/>
                <w:sz w:val="12"/>
                <w:szCs w:val="12"/>
              </w:rPr>
            </w:pPr>
          </w:p>
        </w:tc>
        <w:tc>
          <w:tcPr>
            <w:tcW w:w="1701" w:type="dxa"/>
            <w:vMerge/>
            <w:hideMark/>
          </w:tcPr>
          <w:p w:rsidR="00DD3C19" w:rsidRPr="00DD3C19" w:rsidRDefault="00DD3C19" w:rsidP="00DD3C19">
            <w:pPr>
              <w:tabs>
                <w:tab w:val="left" w:pos="284"/>
              </w:tabs>
              <w:rPr>
                <w:rFonts w:ascii="Times New Roman" w:eastAsia="Calibri" w:hAnsi="Times New Roman" w:cs="Times New Roman"/>
                <w:sz w:val="12"/>
                <w:szCs w:val="12"/>
              </w:rPr>
            </w:pPr>
          </w:p>
        </w:tc>
        <w:tc>
          <w:tcPr>
            <w:tcW w:w="425" w:type="dxa"/>
            <w:vMerge/>
            <w:hideMark/>
          </w:tcPr>
          <w:p w:rsidR="00DD3C19" w:rsidRPr="00DD3C19" w:rsidRDefault="00DD3C19" w:rsidP="00DD3C19">
            <w:pPr>
              <w:tabs>
                <w:tab w:val="left" w:pos="284"/>
              </w:tabs>
              <w:rPr>
                <w:rFonts w:ascii="Times New Roman" w:eastAsia="Calibri" w:hAnsi="Times New Roman" w:cs="Times New Roman"/>
                <w:sz w:val="12"/>
                <w:szCs w:val="12"/>
              </w:rPr>
            </w:pPr>
          </w:p>
        </w:tc>
        <w:tc>
          <w:tcPr>
            <w:tcW w:w="425"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Всего</w:t>
            </w:r>
          </w:p>
        </w:tc>
        <w:tc>
          <w:tcPr>
            <w:tcW w:w="426"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Областной бюджет</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Местный бюджет</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Внебюджет</w:t>
            </w:r>
          </w:p>
        </w:tc>
        <w:tc>
          <w:tcPr>
            <w:tcW w:w="425"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Всего</w:t>
            </w:r>
          </w:p>
        </w:tc>
        <w:tc>
          <w:tcPr>
            <w:tcW w:w="426"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Областной бюджет</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Местный бюджет</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Внебюджет</w:t>
            </w:r>
          </w:p>
        </w:tc>
        <w:tc>
          <w:tcPr>
            <w:tcW w:w="425"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Всего</w:t>
            </w:r>
          </w:p>
        </w:tc>
        <w:tc>
          <w:tcPr>
            <w:tcW w:w="426"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Областной бюджет</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Местный бюджет</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Внебюджет</w:t>
            </w:r>
          </w:p>
        </w:tc>
      </w:tr>
      <w:tr w:rsidR="00DD3C19" w:rsidRPr="00DD3C19" w:rsidTr="00DD3C19">
        <w:trPr>
          <w:trHeight w:val="20"/>
        </w:trPr>
        <w:tc>
          <w:tcPr>
            <w:tcW w:w="284"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1</w:t>
            </w:r>
          </w:p>
        </w:tc>
        <w:tc>
          <w:tcPr>
            <w:tcW w:w="170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Оказание помощи по текущему и капитальному ремонту жилых помещений граждан (адресная помощь)</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1 451 948,20</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451 948,20</w:t>
            </w:r>
          </w:p>
        </w:tc>
        <w:tc>
          <w:tcPr>
            <w:tcW w:w="426"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451 948,20</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500 000,00</w:t>
            </w:r>
          </w:p>
        </w:tc>
        <w:tc>
          <w:tcPr>
            <w:tcW w:w="426"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500 000,00</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500 000,00</w:t>
            </w:r>
          </w:p>
        </w:tc>
        <w:tc>
          <w:tcPr>
            <w:tcW w:w="426"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500 000,00</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r>
      <w:tr w:rsidR="00DD3C19" w:rsidRPr="00DD3C19" w:rsidTr="00DD3C19">
        <w:trPr>
          <w:trHeight w:val="20"/>
        </w:trPr>
        <w:tc>
          <w:tcPr>
            <w:tcW w:w="284"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2</w:t>
            </w:r>
          </w:p>
        </w:tc>
        <w:tc>
          <w:tcPr>
            <w:tcW w:w="170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Содержание, текущ</w:t>
            </w:r>
            <w:r>
              <w:rPr>
                <w:rFonts w:ascii="Times New Roman" w:eastAsia="Calibri" w:hAnsi="Times New Roman" w:cs="Times New Roman"/>
                <w:sz w:val="12"/>
                <w:szCs w:val="12"/>
              </w:rPr>
              <w:t>и</w:t>
            </w:r>
            <w:r w:rsidRPr="00DD3C19">
              <w:rPr>
                <w:rFonts w:ascii="Times New Roman" w:eastAsia="Calibri" w:hAnsi="Times New Roman" w:cs="Times New Roman"/>
                <w:sz w:val="12"/>
                <w:szCs w:val="12"/>
              </w:rPr>
              <w:t>й ремонт, обследование и оплата коммунальных услуг муниципального жилищного фонда</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81 476,77</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81 476,77</w:t>
            </w:r>
          </w:p>
        </w:tc>
        <w:tc>
          <w:tcPr>
            <w:tcW w:w="426"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81 476,77</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6"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6"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r>
      <w:tr w:rsidR="00DD3C19" w:rsidRPr="00DD3C19" w:rsidTr="00DD3C19">
        <w:trPr>
          <w:trHeight w:val="20"/>
        </w:trPr>
        <w:tc>
          <w:tcPr>
            <w:tcW w:w="284"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3</w:t>
            </w:r>
          </w:p>
        </w:tc>
        <w:tc>
          <w:tcPr>
            <w:tcW w:w="170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Капитальный и текущий ремонт инженерных коммуникаций</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30 629 500,10</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19 715 738,32</w:t>
            </w:r>
          </w:p>
        </w:tc>
        <w:tc>
          <w:tcPr>
            <w:tcW w:w="426"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3 183 400,00</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16 532 338,32</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5 169 169,69</w:t>
            </w:r>
          </w:p>
        </w:tc>
        <w:tc>
          <w:tcPr>
            <w:tcW w:w="426"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5 169 169,69</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5 744 592,09</w:t>
            </w:r>
          </w:p>
        </w:tc>
        <w:tc>
          <w:tcPr>
            <w:tcW w:w="426"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5 744 592,09</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r>
      <w:tr w:rsidR="00DD3C19" w:rsidRPr="00DD3C19" w:rsidTr="00DD3C19">
        <w:trPr>
          <w:trHeight w:val="20"/>
        </w:trPr>
        <w:tc>
          <w:tcPr>
            <w:tcW w:w="284"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4</w:t>
            </w:r>
          </w:p>
        </w:tc>
        <w:tc>
          <w:tcPr>
            <w:tcW w:w="170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Услуги по осуществлению технологического присоединения к инженерным сетям</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4 305 804,30</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1 305 804,30</w:t>
            </w:r>
          </w:p>
        </w:tc>
        <w:tc>
          <w:tcPr>
            <w:tcW w:w="426"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1 305 804,30</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1 500 000,00</w:t>
            </w:r>
          </w:p>
        </w:tc>
        <w:tc>
          <w:tcPr>
            <w:tcW w:w="426"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1 500 000,00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1 500 000,00</w:t>
            </w:r>
          </w:p>
        </w:tc>
        <w:tc>
          <w:tcPr>
            <w:tcW w:w="426"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1 500 000,00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r>
      <w:tr w:rsidR="00DD3C19" w:rsidRPr="00DD3C19" w:rsidTr="00DD3C19">
        <w:trPr>
          <w:trHeight w:val="20"/>
        </w:trPr>
        <w:tc>
          <w:tcPr>
            <w:tcW w:w="284"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5</w:t>
            </w:r>
          </w:p>
        </w:tc>
        <w:tc>
          <w:tcPr>
            <w:tcW w:w="170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Проведение экспертиз на проектную и сметную документацию по объектам жилищно-коммунального хозяйства</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1 505 696,16</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505 696,16</w:t>
            </w:r>
          </w:p>
        </w:tc>
        <w:tc>
          <w:tcPr>
            <w:tcW w:w="426"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505 696,16</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500 000,00</w:t>
            </w:r>
          </w:p>
        </w:tc>
        <w:tc>
          <w:tcPr>
            <w:tcW w:w="426"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500 000,00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500 000,00</w:t>
            </w:r>
          </w:p>
        </w:tc>
        <w:tc>
          <w:tcPr>
            <w:tcW w:w="426"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500 000,00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r>
      <w:tr w:rsidR="00DD3C19" w:rsidRPr="00DD3C19" w:rsidTr="00DD3C19">
        <w:trPr>
          <w:trHeight w:val="20"/>
        </w:trPr>
        <w:tc>
          <w:tcPr>
            <w:tcW w:w="284"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6</w:t>
            </w:r>
          </w:p>
        </w:tc>
        <w:tc>
          <w:tcPr>
            <w:tcW w:w="170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Возмещение расходов муниципального жилищного фонда</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5 000 000,00</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5 000 000,00</w:t>
            </w:r>
          </w:p>
        </w:tc>
        <w:tc>
          <w:tcPr>
            <w:tcW w:w="426"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5 000 000,00</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6"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6"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r>
      <w:tr w:rsidR="00DD3C19" w:rsidRPr="00DD3C19" w:rsidTr="00DD3C19">
        <w:trPr>
          <w:trHeight w:val="20"/>
        </w:trPr>
        <w:tc>
          <w:tcPr>
            <w:tcW w:w="284"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7</w:t>
            </w:r>
          </w:p>
        </w:tc>
        <w:tc>
          <w:tcPr>
            <w:tcW w:w="170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Проектирование и строительство Сергиевского группового водопровода с.</w:t>
            </w:r>
            <w:r>
              <w:rPr>
                <w:rFonts w:ascii="Times New Roman" w:eastAsia="Calibri" w:hAnsi="Times New Roman" w:cs="Times New Roman"/>
                <w:sz w:val="12"/>
                <w:szCs w:val="12"/>
              </w:rPr>
              <w:t xml:space="preserve"> </w:t>
            </w:r>
            <w:r w:rsidRPr="00DD3C19">
              <w:rPr>
                <w:rFonts w:ascii="Times New Roman" w:eastAsia="Calibri" w:hAnsi="Times New Roman" w:cs="Times New Roman"/>
                <w:sz w:val="12"/>
                <w:szCs w:val="12"/>
              </w:rPr>
              <w:t>Сергиевск</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48 143 901,15</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48 143 901,15</w:t>
            </w:r>
          </w:p>
        </w:tc>
        <w:tc>
          <w:tcPr>
            <w:tcW w:w="426"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48 143 901,15</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6"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6"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r>
      <w:tr w:rsidR="00DD3C19" w:rsidRPr="00DD3C19" w:rsidTr="00DD3C19">
        <w:trPr>
          <w:trHeight w:val="20"/>
        </w:trPr>
        <w:tc>
          <w:tcPr>
            <w:tcW w:w="284"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8</w:t>
            </w:r>
          </w:p>
        </w:tc>
        <w:tc>
          <w:tcPr>
            <w:tcW w:w="170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Страховые взносы в СОА "Строители Поволжья"</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78 000,00</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78 000,00</w:t>
            </w:r>
          </w:p>
        </w:tc>
        <w:tc>
          <w:tcPr>
            <w:tcW w:w="426"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78 000,00</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6"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6"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r>
      <w:tr w:rsidR="00DD3C19" w:rsidRPr="00DD3C19" w:rsidTr="00DD3C19">
        <w:trPr>
          <w:trHeight w:val="20"/>
        </w:trPr>
        <w:tc>
          <w:tcPr>
            <w:tcW w:w="284"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9</w:t>
            </w:r>
          </w:p>
        </w:tc>
        <w:tc>
          <w:tcPr>
            <w:tcW w:w="170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 xml:space="preserve">Ремонт многоквартирного жилого дома в </w:t>
            </w:r>
            <w:proofErr w:type="spellStart"/>
            <w:r w:rsidRPr="00DD3C19">
              <w:rPr>
                <w:rFonts w:ascii="Times New Roman" w:eastAsia="Calibri" w:hAnsi="Times New Roman" w:cs="Times New Roman"/>
                <w:sz w:val="12"/>
                <w:szCs w:val="12"/>
              </w:rPr>
              <w:t>п</w:t>
            </w:r>
            <w:proofErr w:type="gramStart"/>
            <w:r w:rsidRPr="00DD3C19">
              <w:rPr>
                <w:rFonts w:ascii="Times New Roman" w:eastAsia="Calibri" w:hAnsi="Times New Roman" w:cs="Times New Roman"/>
                <w:sz w:val="12"/>
                <w:szCs w:val="12"/>
              </w:rPr>
              <w:t>.</w:t>
            </w:r>
            <w:r>
              <w:rPr>
                <w:rFonts w:ascii="Times New Roman" w:eastAsia="Calibri" w:hAnsi="Times New Roman" w:cs="Times New Roman"/>
                <w:sz w:val="12"/>
                <w:szCs w:val="12"/>
              </w:rPr>
              <w:t>С</w:t>
            </w:r>
            <w:proofErr w:type="gramEnd"/>
            <w:r w:rsidRPr="00DD3C19">
              <w:rPr>
                <w:rFonts w:ascii="Times New Roman" w:eastAsia="Calibri" w:hAnsi="Times New Roman" w:cs="Times New Roman"/>
                <w:sz w:val="12"/>
                <w:szCs w:val="12"/>
              </w:rPr>
              <w:t>ерноводск</w:t>
            </w:r>
            <w:proofErr w:type="spellEnd"/>
            <w:r w:rsidRPr="00DD3C19">
              <w:rPr>
                <w:rFonts w:ascii="Times New Roman" w:eastAsia="Calibri" w:hAnsi="Times New Roman" w:cs="Times New Roman"/>
                <w:sz w:val="12"/>
                <w:szCs w:val="12"/>
              </w:rPr>
              <w:t xml:space="preserve"> ул.</w:t>
            </w:r>
            <w:r>
              <w:rPr>
                <w:rFonts w:ascii="Times New Roman" w:eastAsia="Calibri" w:hAnsi="Times New Roman" w:cs="Times New Roman"/>
                <w:sz w:val="12"/>
                <w:szCs w:val="12"/>
              </w:rPr>
              <w:t xml:space="preserve"> </w:t>
            </w:r>
            <w:r w:rsidRPr="00DD3C19">
              <w:rPr>
                <w:rFonts w:ascii="Times New Roman" w:eastAsia="Calibri" w:hAnsi="Times New Roman" w:cs="Times New Roman"/>
                <w:sz w:val="12"/>
                <w:szCs w:val="12"/>
              </w:rPr>
              <w:t xml:space="preserve">Калинина д.22 </w:t>
            </w:r>
            <w:proofErr w:type="spellStart"/>
            <w:r w:rsidRPr="00DD3C19">
              <w:rPr>
                <w:rFonts w:ascii="Times New Roman" w:eastAsia="Calibri" w:hAnsi="Times New Roman" w:cs="Times New Roman"/>
                <w:sz w:val="12"/>
                <w:szCs w:val="12"/>
              </w:rPr>
              <w:t>м.р</w:t>
            </w:r>
            <w:proofErr w:type="spellEnd"/>
            <w:r w:rsidRPr="00DD3C19">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DD3C19">
              <w:rPr>
                <w:rFonts w:ascii="Times New Roman" w:eastAsia="Calibri" w:hAnsi="Times New Roman" w:cs="Times New Roman"/>
                <w:sz w:val="12"/>
                <w:szCs w:val="12"/>
              </w:rPr>
              <w:t>Сергиевский Самарской области</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17 300 581,73</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17 300 581,73</w:t>
            </w:r>
          </w:p>
        </w:tc>
        <w:tc>
          <w:tcPr>
            <w:tcW w:w="426"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14 705 494,00</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2 595 087,73</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6"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6"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r>
      <w:tr w:rsidR="00DD3C19" w:rsidRPr="00DD3C19" w:rsidTr="00DD3C19">
        <w:trPr>
          <w:trHeight w:val="20"/>
        </w:trPr>
        <w:tc>
          <w:tcPr>
            <w:tcW w:w="284"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10</w:t>
            </w:r>
          </w:p>
        </w:tc>
        <w:tc>
          <w:tcPr>
            <w:tcW w:w="170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Предоставление муниципальной гарантии</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5 600 000,00</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5 600 000,00</w:t>
            </w:r>
          </w:p>
        </w:tc>
        <w:tc>
          <w:tcPr>
            <w:tcW w:w="426"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5 600 000,00</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6"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6"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r>
      <w:tr w:rsidR="00DD3C19" w:rsidRPr="00DD3C19" w:rsidTr="00DD3C19">
        <w:trPr>
          <w:trHeight w:val="20"/>
        </w:trPr>
        <w:tc>
          <w:tcPr>
            <w:tcW w:w="284"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11</w:t>
            </w:r>
          </w:p>
        </w:tc>
        <w:tc>
          <w:tcPr>
            <w:tcW w:w="170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Прочие работы</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D3C19">
              <w:rPr>
                <w:rFonts w:ascii="Times New Roman" w:eastAsia="Calibri" w:hAnsi="Times New Roman" w:cs="Times New Roman"/>
                <w:sz w:val="12"/>
                <w:szCs w:val="12"/>
              </w:rPr>
              <w:t>771,28</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3 771,28</w:t>
            </w:r>
          </w:p>
        </w:tc>
        <w:tc>
          <w:tcPr>
            <w:tcW w:w="426"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3 771,28</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6"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6"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r>
      <w:tr w:rsidR="00DD3C19" w:rsidRPr="00DD3C19" w:rsidTr="00DD3C19">
        <w:trPr>
          <w:trHeight w:val="20"/>
        </w:trPr>
        <w:tc>
          <w:tcPr>
            <w:tcW w:w="284" w:type="dxa"/>
            <w:noWrap/>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 </w:t>
            </w:r>
          </w:p>
        </w:tc>
        <w:tc>
          <w:tcPr>
            <w:tcW w:w="1701" w:type="dxa"/>
            <w:noWrap/>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ИТОГО:</w:t>
            </w:r>
          </w:p>
        </w:tc>
        <w:tc>
          <w:tcPr>
            <w:tcW w:w="425" w:type="dxa"/>
            <w:noWrap/>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114 100 679,69</w:t>
            </w:r>
          </w:p>
        </w:tc>
        <w:tc>
          <w:tcPr>
            <w:tcW w:w="425" w:type="dxa"/>
            <w:noWrap/>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98 186 917,91</w:t>
            </w:r>
          </w:p>
        </w:tc>
        <w:tc>
          <w:tcPr>
            <w:tcW w:w="426" w:type="dxa"/>
            <w:noWrap/>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66 032 795,15</w:t>
            </w:r>
          </w:p>
        </w:tc>
        <w:tc>
          <w:tcPr>
            <w:tcW w:w="425" w:type="dxa"/>
            <w:noWrap/>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32 154 122,76</w:t>
            </w:r>
          </w:p>
        </w:tc>
        <w:tc>
          <w:tcPr>
            <w:tcW w:w="425" w:type="dxa"/>
            <w:noWrap/>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0,00</w:t>
            </w:r>
          </w:p>
        </w:tc>
        <w:tc>
          <w:tcPr>
            <w:tcW w:w="425" w:type="dxa"/>
            <w:noWrap/>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7 669 169,69</w:t>
            </w:r>
          </w:p>
        </w:tc>
        <w:tc>
          <w:tcPr>
            <w:tcW w:w="426" w:type="dxa"/>
            <w:noWrap/>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0,00</w:t>
            </w:r>
          </w:p>
        </w:tc>
        <w:tc>
          <w:tcPr>
            <w:tcW w:w="425" w:type="dxa"/>
            <w:noWrap/>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7 669 169,69</w:t>
            </w:r>
          </w:p>
        </w:tc>
        <w:tc>
          <w:tcPr>
            <w:tcW w:w="425" w:type="dxa"/>
            <w:noWrap/>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0,00</w:t>
            </w:r>
          </w:p>
        </w:tc>
        <w:tc>
          <w:tcPr>
            <w:tcW w:w="425" w:type="dxa"/>
            <w:noWrap/>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8 244 592,09</w:t>
            </w:r>
          </w:p>
        </w:tc>
        <w:tc>
          <w:tcPr>
            <w:tcW w:w="426" w:type="dxa"/>
            <w:noWrap/>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0,00</w:t>
            </w:r>
          </w:p>
        </w:tc>
        <w:tc>
          <w:tcPr>
            <w:tcW w:w="425" w:type="dxa"/>
            <w:noWrap/>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8 244 592,09</w:t>
            </w:r>
          </w:p>
        </w:tc>
        <w:tc>
          <w:tcPr>
            <w:tcW w:w="425" w:type="dxa"/>
            <w:noWrap/>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0,00</w:t>
            </w:r>
          </w:p>
        </w:tc>
      </w:tr>
    </w:tbl>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DD3C19" w:rsidRPr="00B74316" w:rsidRDefault="00DD3C19" w:rsidP="00DD3C19">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DD3C19" w:rsidRPr="00B74316" w:rsidRDefault="00DD3C19" w:rsidP="00DD3C19">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DD3C19" w:rsidRPr="00B74316" w:rsidRDefault="00DD3C19" w:rsidP="00DD3C19">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DD3C19" w:rsidRPr="00B74316" w:rsidRDefault="00DD3C19" w:rsidP="00DD3C19">
      <w:pPr>
        <w:tabs>
          <w:tab w:val="left" w:pos="284"/>
        </w:tabs>
        <w:spacing w:after="0" w:line="240" w:lineRule="auto"/>
        <w:jc w:val="center"/>
        <w:rPr>
          <w:rFonts w:ascii="Times New Roman" w:eastAsia="Calibri" w:hAnsi="Times New Roman" w:cs="Times New Roman"/>
          <w:sz w:val="12"/>
          <w:szCs w:val="12"/>
        </w:rPr>
      </w:pPr>
    </w:p>
    <w:p w:rsidR="00DD3C19" w:rsidRPr="00B74316" w:rsidRDefault="00DD3C19" w:rsidP="00DD3C19">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DD3C19" w:rsidRPr="00B74316" w:rsidRDefault="00DD3C19" w:rsidP="00DD3C1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сентября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№1126</w:t>
      </w:r>
    </w:p>
    <w:p w:rsidR="00DD3C19" w:rsidRDefault="00DD3C19" w:rsidP="00DD3C19">
      <w:pPr>
        <w:tabs>
          <w:tab w:val="left" w:pos="284"/>
        </w:tabs>
        <w:spacing w:after="0" w:line="240" w:lineRule="auto"/>
        <w:jc w:val="center"/>
        <w:rPr>
          <w:rFonts w:ascii="Times New Roman" w:eastAsia="Calibri" w:hAnsi="Times New Roman" w:cs="Times New Roman"/>
          <w:b/>
          <w:sz w:val="12"/>
          <w:szCs w:val="12"/>
        </w:rPr>
      </w:pPr>
      <w:r w:rsidRPr="00DD3C19">
        <w:rPr>
          <w:rFonts w:ascii="Times New Roman" w:eastAsia="Calibri" w:hAnsi="Times New Roman" w:cs="Times New Roman"/>
          <w:b/>
          <w:sz w:val="12"/>
          <w:szCs w:val="12"/>
        </w:rPr>
        <w:t xml:space="preserve">О внесении изменений в Приложение № 1к  постановлению администрации муниципального района Сергиевский </w:t>
      </w:r>
    </w:p>
    <w:p w:rsidR="00CC5742" w:rsidRDefault="00DD3C19" w:rsidP="00DD3C19">
      <w:pPr>
        <w:tabs>
          <w:tab w:val="left" w:pos="284"/>
        </w:tabs>
        <w:spacing w:after="0" w:line="240" w:lineRule="auto"/>
        <w:jc w:val="center"/>
        <w:rPr>
          <w:rFonts w:ascii="Times New Roman" w:eastAsia="Calibri" w:hAnsi="Times New Roman" w:cs="Times New Roman"/>
          <w:b/>
          <w:sz w:val="12"/>
          <w:szCs w:val="12"/>
        </w:rPr>
      </w:pPr>
      <w:r w:rsidRPr="00DD3C19">
        <w:rPr>
          <w:rFonts w:ascii="Times New Roman" w:eastAsia="Calibri" w:hAnsi="Times New Roman" w:cs="Times New Roman"/>
          <w:b/>
          <w:sz w:val="12"/>
          <w:szCs w:val="12"/>
        </w:rPr>
        <w:t>№ 1120 от 17.10.2016г.</w:t>
      </w:r>
      <w:r>
        <w:rPr>
          <w:rFonts w:ascii="Times New Roman" w:eastAsia="Calibri" w:hAnsi="Times New Roman" w:cs="Times New Roman"/>
          <w:b/>
          <w:sz w:val="12"/>
          <w:szCs w:val="12"/>
        </w:rPr>
        <w:t xml:space="preserve"> </w:t>
      </w:r>
      <w:r w:rsidRPr="00DD3C19">
        <w:rPr>
          <w:rFonts w:ascii="Times New Roman" w:eastAsia="Calibri" w:hAnsi="Times New Roman" w:cs="Times New Roman"/>
          <w:b/>
          <w:sz w:val="12"/>
          <w:szCs w:val="12"/>
        </w:rPr>
        <w:t xml:space="preserve">«Об утверждении муниципальной Программы «Реконструкция, строительство, ремонт и укрепление </w:t>
      </w:r>
    </w:p>
    <w:p w:rsidR="00CC5742" w:rsidRDefault="00DD3C19" w:rsidP="00DD3C19">
      <w:pPr>
        <w:tabs>
          <w:tab w:val="left" w:pos="284"/>
        </w:tabs>
        <w:spacing w:after="0" w:line="240" w:lineRule="auto"/>
        <w:jc w:val="center"/>
        <w:rPr>
          <w:rFonts w:ascii="Times New Roman" w:eastAsia="Calibri" w:hAnsi="Times New Roman" w:cs="Times New Roman"/>
          <w:b/>
          <w:sz w:val="12"/>
          <w:szCs w:val="12"/>
        </w:rPr>
      </w:pPr>
      <w:r w:rsidRPr="00DD3C19">
        <w:rPr>
          <w:rFonts w:ascii="Times New Roman" w:eastAsia="Calibri" w:hAnsi="Times New Roman" w:cs="Times New Roman"/>
          <w:b/>
          <w:sz w:val="12"/>
          <w:szCs w:val="12"/>
        </w:rPr>
        <w:t>материально-технической базы учреждений культуры,</w:t>
      </w:r>
      <w:r>
        <w:rPr>
          <w:rFonts w:ascii="Times New Roman" w:eastAsia="Calibri" w:hAnsi="Times New Roman" w:cs="Times New Roman"/>
          <w:b/>
          <w:sz w:val="12"/>
          <w:szCs w:val="12"/>
        </w:rPr>
        <w:t xml:space="preserve"> </w:t>
      </w:r>
      <w:r w:rsidRPr="00DD3C19">
        <w:rPr>
          <w:rFonts w:ascii="Times New Roman" w:eastAsia="Calibri" w:hAnsi="Times New Roman" w:cs="Times New Roman"/>
          <w:b/>
          <w:sz w:val="12"/>
          <w:szCs w:val="12"/>
        </w:rPr>
        <w:t xml:space="preserve">здравоохранения и образования, ремонт муниципальных административных </w:t>
      </w:r>
    </w:p>
    <w:p w:rsidR="00DD3C19" w:rsidRPr="00DD3C19" w:rsidRDefault="00DD3C19" w:rsidP="00DD3C19">
      <w:pPr>
        <w:tabs>
          <w:tab w:val="left" w:pos="284"/>
        </w:tabs>
        <w:spacing w:after="0" w:line="240" w:lineRule="auto"/>
        <w:jc w:val="center"/>
        <w:rPr>
          <w:rFonts w:ascii="Times New Roman" w:eastAsia="Calibri" w:hAnsi="Times New Roman" w:cs="Times New Roman"/>
          <w:b/>
          <w:sz w:val="12"/>
          <w:szCs w:val="12"/>
        </w:rPr>
      </w:pPr>
      <w:r w:rsidRPr="00DD3C19">
        <w:rPr>
          <w:rFonts w:ascii="Times New Roman" w:eastAsia="Calibri" w:hAnsi="Times New Roman" w:cs="Times New Roman"/>
          <w:b/>
          <w:sz w:val="12"/>
          <w:szCs w:val="12"/>
        </w:rPr>
        <w:lastRenderedPageBreak/>
        <w:t>зданий муниципального района</w:t>
      </w:r>
      <w:r>
        <w:rPr>
          <w:rFonts w:ascii="Times New Roman" w:eastAsia="Calibri" w:hAnsi="Times New Roman" w:cs="Times New Roman"/>
          <w:b/>
          <w:sz w:val="12"/>
          <w:szCs w:val="12"/>
        </w:rPr>
        <w:t xml:space="preserve"> </w:t>
      </w:r>
      <w:r w:rsidRPr="00DD3C19">
        <w:rPr>
          <w:rFonts w:ascii="Times New Roman" w:eastAsia="Calibri" w:hAnsi="Times New Roman" w:cs="Times New Roman"/>
          <w:b/>
          <w:sz w:val="12"/>
          <w:szCs w:val="12"/>
        </w:rPr>
        <w:t>Сергиевский Самарской области на 2017-2019 годы»</w:t>
      </w:r>
    </w:p>
    <w:p w:rsidR="00DD3C19" w:rsidRPr="00DD3C19" w:rsidRDefault="00DD3C19" w:rsidP="00DD3C19">
      <w:pPr>
        <w:tabs>
          <w:tab w:val="left" w:pos="284"/>
        </w:tabs>
        <w:spacing w:after="0" w:line="240" w:lineRule="auto"/>
        <w:jc w:val="both"/>
        <w:rPr>
          <w:rFonts w:ascii="Times New Roman" w:eastAsia="Calibri" w:hAnsi="Times New Roman" w:cs="Times New Roman"/>
          <w:sz w:val="12"/>
          <w:szCs w:val="12"/>
        </w:rPr>
      </w:pP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proofErr w:type="gramStart"/>
      <w:r w:rsidRPr="00DD3C19">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«Реконструкция, строительство, ремонт и укрепление материально-технической базы учреждений</w:t>
      </w:r>
      <w:proofErr w:type="gramEnd"/>
      <w:r w:rsidRPr="00DD3C19">
        <w:rPr>
          <w:rFonts w:ascii="Times New Roman" w:eastAsia="Calibri" w:hAnsi="Times New Roman" w:cs="Times New Roman"/>
          <w:sz w:val="12"/>
          <w:szCs w:val="12"/>
        </w:rPr>
        <w:t xml:space="preserve"> культуры, здравоохранения и образования, ремонт муниципальных административных зданий муниципального района Сергиевский Самарской области на 2017-2019 годы», администрация муниципального района Сергиевский,</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b/>
          <w:sz w:val="12"/>
          <w:szCs w:val="12"/>
        </w:rPr>
      </w:pPr>
      <w:r w:rsidRPr="00DD3C19">
        <w:rPr>
          <w:rFonts w:ascii="Times New Roman" w:eastAsia="Calibri" w:hAnsi="Times New Roman" w:cs="Times New Roman"/>
          <w:b/>
          <w:sz w:val="12"/>
          <w:szCs w:val="12"/>
        </w:rPr>
        <w:t>ПОСТАНОВЛЯЕТ:</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D3C19">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 1120 от 17.10.2016 года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муниципального района Сергиевский Самарской области на 2017-2019 годы» (далее Программа) следующего содержания:</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DD3C19">
        <w:rPr>
          <w:rFonts w:ascii="Times New Roman" w:eastAsia="Calibri" w:hAnsi="Times New Roman" w:cs="Times New Roman"/>
          <w:sz w:val="12"/>
          <w:szCs w:val="12"/>
        </w:rPr>
        <w:t>В паспорте Программы раздел «Источники финансирования» изложить в следующей редакции:</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«Источники финансирования.</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Планируемый общий объем финансирования Программы составит 283 584 276,21  рублей, в том числе:</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 средства федерального бюджета (прогноз) – 101 988 612,60 рублей:</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2017 год – 101 988 612,60 рублей (прогноз)</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2018 год – 0,00 рублей (прогноз)</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2019 год – 0,00 рублей (прогноз)</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-средства областного бюджета (прогноз) – 124 027 146,19 рублей:</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2017 год – 124 027 146,19 рублей (прогноз);</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2018 год – 0,00 рублей (прогноз);</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2019 год – 0,00 рублей (прогноз).</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 средства местного бюджета (прогноз) – 44 558 265,20 рублей:</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2017 год – 38 558 265,20 рублей (прогноз);</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2018 год – 3 000 000,00 рублей (прогноз);</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2019 год – 3 000 000,00 рублей (прогноз).</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 внебюджетные средства (прогноз) – 13 010 252,22 рублей:</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2017 год – 13 010 252,22 рублей (прогноз);</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2018 год – 0,00 рублей (прогноз);</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2019 год – 0,00 рублей (прогноз)».</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1.2. Приложение № 1 к Программе изложить в редакции согласно приложению № 1 к настоящему Постановлению.</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2. Опубликовать настоящее Постановление в газете «Сергиевский вестник».</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D3C19" w:rsidRPr="00DD3C19" w:rsidRDefault="00DD3C19" w:rsidP="00DD3C19">
      <w:pPr>
        <w:tabs>
          <w:tab w:val="left" w:pos="284"/>
        </w:tabs>
        <w:spacing w:after="0" w:line="240" w:lineRule="auto"/>
        <w:ind w:firstLine="284"/>
        <w:jc w:val="both"/>
        <w:rPr>
          <w:rFonts w:ascii="Times New Roman" w:eastAsia="Calibri" w:hAnsi="Times New Roman" w:cs="Times New Roman"/>
          <w:sz w:val="12"/>
          <w:szCs w:val="12"/>
        </w:rPr>
      </w:pPr>
      <w:r w:rsidRPr="00DD3C19">
        <w:rPr>
          <w:rFonts w:ascii="Times New Roman" w:eastAsia="Calibri" w:hAnsi="Times New Roman" w:cs="Times New Roman"/>
          <w:sz w:val="12"/>
          <w:szCs w:val="12"/>
        </w:rPr>
        <w:t xml:space="preserve">4. </w:t>
      </w:r>
      <w:proofErr w:type="gramStart"/>
      <w:r w:rsidRPr="00DD3C19">
        <w:rPr>
          <w:rFonts w:ascii="Times New Roman" w:eastAsia="Calibri" w:hAnsi="Times New Roman" w:cs="Times New Roman"/>
          <w:sz w:val="12"/>
          <w:szCs w:val="12"/>
        </w:rPr>
        <w:t>Контроль за</w:t>
      </w:r>
      <w:proofErr w:type="gramEnd"/>
      <w:r w:rsidRPr="00DD3C19">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района Сергиевский Астапову Е.А.</w:t>
      </w:r>
    </w:p>
    <w:p w:rsidR="00DD3C19" w:rsidRDefault="00DD3C19" w:rsidP="00DD3C19">
      <w:pPr>
        <w:tabs>
          <w:tab w:val="left" w:pos="284"/>
        </w:tabs>
        <w:spacing w:after="0" w:line="240" w:lineRule="auto"/>
        <w:jc w:val="right"/>
        <w:rPr>
          <w:rFonts w:ascii="Times New Roman" w:eastAsia="Calibri" w:hAnsi="Times New Roman" w:cs="Times New Roman"/>
          <w:sz w:val="12"/>
          <w:szCs w:val="12"/>
        </w:rPr>
      </w:pPr>
      <w:proofErr w:type="spellStart"/>
      <w:r w:rsidRPr="00DD3C19">
        <w:rPr>
          <w:rFonts w:ascii="Times New Roman" w:eastAsia="Calibri" w:hAnsi="Times New Roman" w:cs="Times New Roman"/>
          <w:sz w:val="12"/>
          <w:szCs w:val="12"/>
        </w:rPr>
        <w:t>И.о</w:t>
      </w:r>
      <w:proofErr w:type="spellEnd"/>
      <w:r w:rsidRPr="00DD3C19">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DD3C19">
        <w:rPr>
          <w:rFonts w:ascii="Times New Roman" w:eastAsia="Calibri" w:hAnsi="Times New Roman" w:cs="Times New Roman"/>
          <w:sz w:val="12"/>
          <w:szCs w:val="12"/>
        </w:rPr>
        <w:t>главы муниципального района Сергиевский</w:t>
      </w:r>
    </w:p>
    <w:p w:rsidR="00DD3C19" w:rsidRPr="00DD3C19" w:rsidRDefault="00DD3C19" w:rsidP="00DD3C19">
      <w:pPr>
        <w:tabs>
          <w:tab w:val="left" w:pos="284"/>
        </w:tabs>
        <w:spacing w:after="0" w:line="240" w:lineRule="auto"/>
        <w:jc w:val="right"/>
        <w:rPr>
          <w:rFonts w:ascii="Times New Roman" w:eastAsia="Calibri" w:hAnsi="Times New Roman" w:cs="Times New Roman"/>
          <w:sz w:val="12"/>
          <w:szCs w:val="12"/>
        </w:rPr>
      </w:pPr>
      <w:r w:rsidRPr="00DD3C19">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proofErr w:type="spellStart"/>
      <w:r w:rsidRPr="00DD3C19">
        <w:rPr>
          <w:rFonts w:ascii="Times New Roman" w:eastAsia="Calibri" w:hAnsi="Times New Roman" w:cs="Times New Roman"/>
          <w:sz w:val="12"/>
          <w:szCs w:val="12"/>
        </w:rPr>
        <w:t>Екамасов</w:t>
      </w:r>
      <w:proofErr w:type="spellEnd"/>
    </w:p>
    <w:p w:rsidR="00DD3C19" w:rsidRPr="00DD3C19" w:rsidRDefault="00DD3C19" w:rsidP="00DD3C19">
      <w:pPr>
        <w:tabs>
          <w:tab w:val="left" w:pos="284"/>
        </w:tabs>
        <w:spacing w:after="0" w:line="240" w:lineRule="auto"/>
        <w:jc w:val="both"/>
        <w:rPr>
          <w:rFonts w:ascii="Times New Roman" w:eastAsia="Calibri" w:hAnsi="Times New Roman" w:cs="Times New Roman"/>
          <w:sz w:val="12"/>
          <w:szCs w:val="12"/>
        </w:rPr>
      </w:pPr>
    </w:p>
    <w:p w:rsidR="00DD3C19" w:rsidRPr="00DD3C19" w:rsidRDefault="00DD3C19" w:rsidP="00DD3C19">
      <w:pPr>
        <w:spacing w:after="0" w:line="240" w:lineRule="auto"/>
        <w:jc w:val="right"/>
        <w:rPr>
          <w:rFonts w:ascii="Times New Roman" w:eastAsia="Calibri" w:hAnsi="Times New Roman" w:cs="Times New Roman"/>
          <w:i/>
          <w:sz w:val="12"/>
          <w:szCs w:val="12"/>
        </w:rPr>
      </w:pPr>
      <w:r w:rsidRPr="00DD3C19">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DD3C19" w:rsidRPr="00DD3C19" w:rsidRDefault="00DD3C19" w:rsidP="00DD3C19">
      <w:pPr>
        <w:spacing w:after="0" w:line="240" w:lineRule="auto"/>
        <w:jc w:val="right"/>
        <w:rPr>
          <w:rFonts w:ascii="Times New Roman" w:eastAsia="Calibri" w:hAnsi="Times New Roman" w:cs="Times New Roman"/>
          <w:i/>
          <w:sz w:val="12"/>
          <w:szCs w:val="12"/>
        </w:rPr>
      </w:pPr>
      <w:r w:rsidRPr="00DD3C19">
        <w:rPr>
          <w:rFonts w:ascii="Times New Roman" w:eastAsia="Calibri" w:hAnsi="Times New Roman" w:cs="Times New Roman"/>
          <w:i/>
          <w:sz w:val="12"/>
          <w:szCs w:val="12"/>
        </w:rPr>
        <w:t>к постановлению администрации</w:t>
      </w:r>
    </w:p>
    <w:p w:rsidR="00DD3C19" w:rsidRPr="00DD3C19" w:rsidRDefault="00DD3C19" w:rsidP="00DD3C19">
      <w:pPr>
        <w:spacing w:after="0" w:line="240" w:lineRule="auto"/>
        <w:jc w:val="right"/>
        <w:rPr>
          <w:rFonts w:ascii="Times New Roman" w:eastAsia="Calibri" w:hAnsi="Times New Roman" w:cs="Times New Roman"/>
          <w:i/>
          <w:sz w:val="12"/>
          <w:szCs w:val="12"/>
        </w:rPr>
      </w:pPr>
      <w:r w:rsidRPr="00DD3C19">
        <w:rPr>
          <w:rFonts w:ascii="Times New Roman" w:eastAsia="Calibri" w:hAnsi="Times New Roman" w:cs="Times New Roman"/>
          <w:i/>
          <w:sz w:val="12"/>
          <w:szCs w:val="12"/>
        </w:rPr>
        <w:t>муниципального района Сергиевский Самарской области</w:t>
      </w:r>
    </w:p>
    <w:p w:rsidR="00DD3C19" w:rsidRPr="00DD3C19" w:rsidRDefault="00DD3C19" w:rsidP="00DD3C19">
      <w:pPr>
        <w:tabs>
          <w:tab w:val="left" w:pos="284"/>
        </w:tabs>
        <w:spacing w:after="0" w:line="240" w:lineRule="auto"/>
        <w:jc w:val="right"/>
        <w:rPr>
          <w:rFonts w:ascii="Times New Roman" w:eastAsia="Calibri" w:hAnsi="Times New Roman" w:cs="Times New Roman"/>
          <w:i/>
          <w:sz w:val="12"/>
          <w:szCs w:val="12"/>
        </w:rPr>
      </w:pPr>
      <w:r w:rsidRPr="00DD3C19">
        <w:rPr>
          <w:rFonts w:ascii="Times New Roman" w:eastAsia="Calibri" w:hAnsi="Times New Roman" w:cs="Times New Roman"/>
          <w:i/>
          <w:sz w:val="12"/>
          <w:szCs w:val="12"/>
        </w:rPr>
        <w:t>№11</w:t>
      </w:r>
      <w:r>
        <w:rPr>
          <w:rFonts w:ascii="Times New Roman" w:eastAsia="Calibri" w:hAnsi="Times New Roman" w:cs="Times New Roman"/>
          <w:i/>
          <w:sz w:val="12"/>
          <w:szCs w:val="12"/>
        </w:rPr>
        <w:t>26</w:t>
      </w:r>
      <w:r w:rsidRPr="00DD3C1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DD3C1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сентя</w:t>
      </w:r>
      <w:r w:rsidRPr="00DD3C19">
        <w:rPr>
          <w:rFonts w:ascii="Times New Roman" w:eastAsia="Calibri" w:hAnsi="Times New Roman" w:cs="Times New Roman"/>
          <w:i/>
          <w:sz w:val="12"/>
          <w:szCs w:val="12"/>
        </w:rPr>
        <w:t>бря 2017 г.</w:t>
      </w:r>
    </w:p>
    <w:p w:rsidR="00DD3C19" w:rsidRPr="00DD3C19" w:rsidRDefault="00DD3C19" w:rsidP="00DD3C19">
      <w:pPr>
        <w:tabs>
          <w:tab w:val="left" w:pos="284"/>
        </w:tabs>
        <w:spacing w:after="0" w:line="240" w:lineRule="auto"/>
        <w:jc w:val="center"/>
        <w:rPr>
          <w:rFonts w:ascii="Times New Roman" w:eastAsia="Calibri" w:hAnsi="Times New Roman" w:cs="Times New Roman"/>
          <w:b/>
          <w:sz w:val="12"/>
          <w:szCs w:val="12"/>
        </w:rPr>
      </w:pPr>
      <w:r w:rsidRPr="00DD3C19">
        <w:rPr>
          <w:rFonts w:ascii="Times New Roman" w:eastAsia="Calibri" w:hAnsi="Times New Roman" w:cs="Times New Roman"/>
          <w:b/>
          <w:sz w:val="12"/>
          <w:szCs w:val="12"/>
        </w:rPr>
        <w:t>ОСНОВНЫЕ ИСТОЧНИКИ И ОБЪЕМЫ ФИНАНСИРОВАНИЯ МУНИЦИПАЛЬНОЙ ПРОГРАММЫ</w:t>
      </w:r>
    </w:p>
    <w:p w:rsidR="00DD3C19" w:rsidRDefault="00DD3C19" w:rsidP="00DD3C19">
      <w:pPr>
        <w:tabs>
          <w:tab w:val="left" w:pos="284"/>
        </w:tabs>
        <w:spacing w:after="0" w:line="240" w:lineRule="auto"/>
        <w:jc w:val="center"/>
        <w:rPr>
          <w:rFonts w:ascii="Times New Roman" w:eastAsia="Calibri" w:hAnsi="Times New Roman" w:cs="Times New Roman"/>
          <w:b/>
          <w:sz w:val="12"/>
          <w:szCs w:val="12"/>
        </w:rPr>
      </w:pPr>
      <w:r w:rsidRPr="00DD3C19">
        <w:rPr>
          <w:rFonts w:ascii="Times New Roman" w:eastAsia="Calibri" w:hAnsi="Times New Roman" w:cs="Times New Roman"/>
          <w:b/>
          <w:sz w:val="12"/>
          <w:szCs w:val="12"/>
        </w:rPr>
        <w:t>"Реконструкция, строительство, ремонт и укрепление материально-технической базы</w:t>
      </w:r>
    </w:p>
    <w:p w:rsidR="00DD3C19" w:rsidRDefault="00DD3C19" w:rsidP="00DD3C19">
      <w:pPr>
        <w:tabs>
          <w:tab w:val="left" w:pos="284"/>
        </w:tabs>
        <w:spacing w:after="0" w:line="240" w:lineRule="auto"/>
        <w:jc w:val="center"/>
        <w:rPr>
          <w:rFonts w:ascii="Times New Roman" w:eastAsia="Calibri" w:hAnsi="Times New Roman" w:cs="Times New Roman"/>
          <w:b/>
          <w:sz w:val="12"/>
          <w:szCs w:val="12"/>
        </w:rPr>
      </w:pPr>
      <w:r w:rsidRPr="00DD3C19">
        <w:rPr>
          <w:rFonts w:ascii="Times New Roman" w:eastAsia="Calibri" w:hAnsi="Times New Roman" w:cs="Times New Roman"/>
          <w:b/>
          <w:sz w:val="12"/>
          <w:szCs w:val="12"/>
        </w:rPr>
        <w:t xml:space="preserve"> учреждений культуры, здравоохранения, образования и административных зданий, ремонт прочих объектов</w:t>
      </w:r>
    </w:p>
    <w:p w:rsidR="00A34E15" w:rsidRPr="00DD3C19" w:rsidRDefault="00DD3C19" w:rsidP="00DD3C19">
      <w:pPr>
        <w:tabs>
          <w:tab w:val="left" w:pos="284"/>
        </w:tabs>
        <w:spacing w:after="0" w:line="240" w:lineRule="auto"/>
        <w:jc w:val="center"/>
        <w:rPr>
          <w:rFonts w:ascii="Times New Roman" w:eastAsia="Calibri" w:hAnsi="Times New Roman" w:cs="Times New Roman"/>
          <w:b/>
          <w:sz w:val="12"/>
          <w:szCs w:val="12"/>
        </w:rPr>
      </w:pPr>
      <w:r w:rsidRPr="00DD3C19">
        <w:rPr>
          <w:rFonts w:ascii="Times New Roman" w:eastAsia="Calibri" w:hAnsi="Times New Roman" w:cs="Times New Roman"/>
          <w:b/>
          <w:sz w:val="12"/>
          <w:szCs w:val="12"/>
        </w:rPr>
        <w:t xml:space="preserve"> муниципального района Сергиевский Самарской области на 2017-2019 годы"</w:t>
      </w:r>
    </w:p>
    <w:p w:rsidR="00DD3C19" w:rsidRDefault="00DD3C19" w:rsidP="00DD3C19">
      <w:pPr>
        <w:tabs>
          <w:tab w:val="left" w:pos="284"/>
        </w:tabs>
        <w:spacing w:after="0" w:line="240" w:lineRule="auto"/>
        <w:jc w:val="right"/>
        <w:rPr>
          <w:rFonts w:ascii="Times New Roman" w:eastAsia="Calibri" w:hAnsi="Times New Roman" w:cs="Times New Roman"/>
          <w:sz w:val="12"/>
          <w:szCs w:val="12"/>
        </w:rPr>
      </w:pPr>
      <w:r w:rsidRPr="00DD3C19">
        <w:rPr>
          <w:rFonts w:ascii="Times New Roman" w:eastAsia="Calibri" w:hAnsi="Times New Roman" w:cs="Times New Roman"/>
          <w:sz w:val="12"/>
          <w:szCs w:val="12"/>
        </w:rPr>
        <w:t>руб.</w:t>
      </w:r>
    </w:p>
    <w:tbl>
      <w:tblPr>
        <w:tblStyle w:val="af1"/>
        <w:tblW w:w="0" w:type="auto"/>
        <w:tblInd w:w="108" w:type="dxa"/>
        <w:tblLayout w:type="fixed"/>
        <w:tblLook w:val="04A0" w:firstRow="1" w:lastRow="0" w:firstColumn="1" w:lastColumn="0" w:noHBand="0" w:noVBand="1"/>
      </w:tblPr>
      <w:tblGrid>
        <w:gridCol w:w="284"/>
        <w:gridCol w:w="1984"/>
        <w:gridCol w:w="426"/>
        <w:gridCol w:w="425"/>
        <w:gridCol w:w="425"/>
        <w:gridCol w:w="567"/>
        <w:gridCol w:w="567"/>
        <w:gridCol w:w="425"/>
        <w:gridCol w:w="426"/>
        <w:gridCol w:w="567"/>
        <w:gridCol w:w="425"/>
        <w:gridCol w:w="431"/>
        <w:gridCol w:w="561"/>
      </w:tblGrid>
      <w:tr w:rsidR="00DD3C19" w:rsidRPr="00DD3C19" w:rsidTr="00CC5742">
        <w:trPr>
          <w:trHeight w:val="20"/>
        </w:trPr>
        <w:tc>
          <w:tcPr>
            <w:tcW w:w="284" w:type="dxa"/>
            <w:vMerge w:val="restart"/>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 xml:space="preserve">№ </w:t>
            </w:r>
            <w:proofErr w:type="gramStart"/>
            <w:r w:rsidRPr="00DD3C19">
              <w:rPr>
                <w:rFonts w:ascii="Times New Roman" w:eastAsia="Calibri" w:hAnsi="Times New Roman" w:cs="Times New Roman"/>
                <w:sz w:val="12"/>
                <w:szCs w:val="12"/>
              </w:rPr>
              <w:t>п</w:t>
            </w:r>
            <w:proofErr w:type="gramEnd"/>
            <w:r w:rsidRPr="00DD3C19">
              <w:rPr>
                <w:rFonts w:ascii="Times New Roman" w:eastAsia="Calibri" w:hAnsi="Times New Roman" w:cs="Times New Roman"/>
                <w:sz w:val="12"/>
                <w:szCs w:val="12"/>
              </w:rPr>
              <w:t>/п</w:t>
            </w:r>
          </w:p>
        </w:tc>
        <w:tc>
          <w:tcPr>
            <w:tcW w:w="1984" w:type="dxa"/>
            <w:vMerge w:val="restart"/>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Наименование учреждения и объекта</w:t>
            </w:r>
          </w:p>
        </w:tc>
        <w:tc>
          <w:tcPr>
            <w:tcW w:w="426" w:type="dxa"/>
            <w:vMerge w:val="restart"/>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Финансирование всего</w:t>
            </w:r>
          </w:p>
        </w:tc>
        <w:tc>
          <w:tcPr>
            <w:tcW w:w="1984" w:type="dxa"/>
            <w:gridSpan w:val="4"/>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2017</w:t>
            </w:r>
          </w:p>
        </w:tc>
        <w:tc>
          <w:tcPr>
            <w:tcW w:w="1418" w:type="dxa"/>
            <w:gridSpan w:val="3"/>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2018</w:t>
            </w:r>
          </w:p>
        </w:tc>
        <w:tc>
          <w:tcPr>
            <w:tcW w:w="1417" w:type="dxa"/>
            <w:gridSpan w:val="3"/>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2019</w:t>
            </w:r>
          </w:p>
        </w:tc>
      </w:tr>
      <w:tr w:rsidR="00DD3C19" w:rsidRPr="00DD3C19" w:rsidTr="00CC5742">
        <w:trPr>
          <w:trHeight w:val="20"/>
        </w:trPr>
        <w:tc>
          <w:tcPr>
            <w:tcW w:w="284" w:type="dxa"/>
            <w:vMerge/>
            <w:hideMark/>
          </w:tcPr>
          <w:p w:rsidR="00DD3C19" w:rsidRPr="00DD3C19" w:rsidRDefault="00DD3C19" w:rsidP="00DD3C19">
            <w:pPr>
              <w:tabs>
                <w:tab w:val="left" w:pos="284"/>
              </w:tabs>
              <w:rPr>
                <w:rFonts w:ascii="Times New Roman" w:eastAsia="Calibri" w:hAnsi="Times New Roman" w:cs="Times New Roman"/>
                <w:sz w:val="12"/>
                <w:szCs w:val="12"/>
              </w:rPr>
            </w:pPr>
          </w:p>
        </w:tc>
        <w:tc>
          <w:tcPr>
            <w:tcW w:w="1984" w:type="dxa"/>
            <w:vMerge/>
            <w:hideMark/>
          </w:tcPr>
          <w:p w:rsidR="00DD3C19" w:rsidRPr="00DD3C19" w:rsidRDefault="00DD3C19" w:rsidP="00DD3C19">
            <w:pPr>
              <w:tabs>
                <w:tab w:val="left" w:pos="284"/>
              </w:tabs>
              <w:rPr>
                <w:rFonts w:ascii="Times New Roman" w:eastAsia="Calibri" w:hAnsi="Times New Roman" w:cs="Times New Roman"/>
                <w:sz w:val="12"/>
                <w:szCs w:val="12"/>
              </w:rPr>
            </w:pPr>
          </w:p>
        </w:tc>
        <w:tc>
          <w:tcPr>
            <w:tcW w:w="426" w:type="dxa"/>
            <w:vMerge/>
            <w:hideMark/>
          </w:tcPr>
          <w:p w:rsidR="00DD3C19" w:rsidRPr="00DD3C19" w:rsidRDefault="00DD3C19" w:rsidP="00DD3C19">
            <w:pPr>
              <w:tabs>
                <w:tab w:val="left" w:pos="284"/>
              </w:tabs>
              <w:rPr>
                <w:rFonts w:ascii="Times New Roman" w:eastAsia="Calibri" w:hAnsi="Times New Roman" w:cs="Times New Roman"/>
                <w:sz w:val="12"/>
                <w:szCs w:val="12"/>
              </w:rPr>
            </w:pP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Местный бюджет</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Областной бюджет</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Федеральный бюджет</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Внебюджетные средства</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Местный бюджет</w:t>
            </w:r>
          </w:p>
        </w:tc>
        <w:tc>
          <w:tcPr>
            <w:tcW w:w="426"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Областной бюджет</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Внебюджетные средства</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Местный бюджет</w:t>
            </w:r>
          </w:p>
        </w:tc>
        <w:tc>
          <w:tcPr>
            <w:tcW w:w="43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Областной бюджет</w:t>
            </w:r>
          </w:p>
        </w:tc>
        <w:tc>
          <w:tcPr>
            <w:tcW w:w="56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Внебюджетные средства</w:t>
            </w:r>
          </w:p>
        </w:tc>
      </w:tr>
      <w:tr w:rsidR="00DD3C19" w:rsidRPr="00DD3C19" w:rsidTr="00CC5742">
        <w:trPr>
          <w:trHeight w:val="20"/>
        </w:trPr>
        <w:tc>
          <w:tcPr>
            <w:tcW w:w="284" w:type="dxa"/>
            <w:noWrap/>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1</w:t>
            </w:r>
          </w:p>
        </w:tc>
        <w:tc>
          <w:tcPr>
            <w:tcW w:w="1984"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Учреждения культуры:</w:t>
            </w:r>
          </w:p>
        </w:tc>
        <w:tc>
          <w:tcPr>
            <w:tcW w:w="426"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17 787 520,88</w:t>
            </w:r>
          </w:p>
        </w:tc>
        <w:tc>
          <w:tcPr>
            <w:tcW w:w="425"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5 264 704,50</w:t>
            </w:r>
          </w:p>
        </w:tc>
        <w:tc>
          <w:tcPr>
            <w:tcW w:w="425"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1 339 553,16</w:t>
            </w:r>
          </w:p>
        </w:tc>
        <w:tc>
          <w:tcPr>
            <w:tcW w:w="567"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807 390,00</w:t>
            </w:r>
          </w:p>
        </w:tc>
        <w:tc>
          <w:tcPr>
            <w:tcW w:w="567"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7 977 972,22</w:t>
            </w:r>
          </w:p>
        </w:tc>
        <w:tc>
          <w:tcPr>
            <w:tcW w:w="425"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731 120,00</w:t>
            </w:r>
          </w:p>
        </w:tc>
        <w:tc>
          <w:tcPr>
            <w:tcW w:w="426"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1 666 781,00</w:t>
            </w:r>
          </w:p>
        </w:tc>
        <w:tc>
          <w:tcPr>
            <w:tcW w:w="431"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0,00</w:t>
            </w:r>
          </w:p>
        </w:tc>
        <w:tc>
          <w:tcPr>
            <w:tcW w:w="561"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0,00</w:t>
            </w:r>
          </w:p>
        </w:tc>
      </w:tr>
      <w:tr w:rsidR="00DD3C19" w:rsidRPr="00DD3C19" w:rsidTr="00CC5742">
        <w:trPr>
          <w:trHeight w:val="20"/>
        </w:trPr>
        <w:tc>
          <w:tcPr>
            <w:tcW w:w="284"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1.1.</w:t>
            </w:r>
          </w:p>
        </w:tc>
        <w:tc>
          <w:tcPr>
            <w:tcW w:w="1984"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Ремонтно-во</w:t>
            </w:r>
            <w:r w:rsidR="00CC5742">
              <w:rPr>
                <w:rFonts w:ascii="Times New Roman" w:eastAsia="Calibri" w:hAnsi="Times New Roman" w:cs="Times New Roman"/>
                <w:sz w:val="12"/>
                <w:szCs w:val="12"/>
              </w:rPr>
              <w:t>с</w:t>
            </w:r>
            <w:r w:rsidRPr="00DD3C19">
              <w:rPr>
                <w:rFonts w:ascii="Times New Roman" w:eastAsia="Calibri" w:hAnsi="Times New Roman" w:cs="Times New Roman"/>
                <w:sz w:val="12"/>
                <w:szCs w:val="12"/>
              </w:rPr>
              <w:t>становительные работы учреждений культуры</w:t>
            </w:r>
          </w:p>
        </w:tc>
        <w:tc>
          <w:tcPr>
            <w:tcW w:w="426"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331 097,12</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61 805,12</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269 292,00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6"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3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r>
      <w:tr w:rsidR="00DD3C19" w:rsidRPr="00DD3C19" w:rsidTr="00CC5742">
        <w:trPr>
          <w:trHeight w:val="20"/>
        </w:trPr>
        <w:tc>
          <w:tcPr>
            <w:tcW w:w="284"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1.2.</w:t>
            </w:r>
          </w:p>
        </w:tc>
        <w:tc>
          <w:tcPr>
            <w:tcW w:w="1984"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Проведение проверки достоверности определения сметной стоимости по объектам культуры</w:t>
            </w:r>
          </w:p>
        </w:tc>
        <w:tc>
          <w:tcPr>
            <w:tcW w:w="426"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6"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3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r>
      <w:tr w:rsidR="00DD3C19" w:rsidRPr="00DD3C19" w:rsidTr="00CC5742">
        <w:trPr>
          <w:trHeight w:val="20"/>
        </w:trPr>
        <w:tc>
          <w:tcPr>
            <w:tcW w:w="284"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1.3.</w:t>
            </w:r>
          </w:p>
        </w:tc>
        <w:tc>
          <w:tcPr>
            <w:tcW w:w="1984"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Ремонт и оснащение здания МАУК "МКДЦ" районного дома культуры "Дружба" с.</w:t>
            </w:r>
            <w:r w:rsidR="00CC5742">
              <w:rPr>
                <w:rFonts w:ascii="Times New Roman" w:eastAsia="Calibri" w:hAnsi="Times New Roman" w:cs="Times New Roman"/>
                <w:sz w:val="12"/>
                <w:szCs w:val="12"/>
              </w:rPr>
              <w:t xml:space="preserve"> </w:t>
            </w:r>
            <w:r w:rsidRPr="00DD3C19">
              <w:rPr>
                <w:rFonts w:ascii="Times New Roman" w:eastAsia="Calibri" w:hAnsi="Times New Roman" w:cs="Times New Roman"/>
                <w:sz w:val="12"/>
                <w:szCs w:val="12"/>
              </w:rPr>
              <w:t xml:space="preserve">Сергиевск </w:t>
            </w:r>
            <w:proofErr w:type="spellStart"/>
            <w:r w:rsidRPr="00DD3C19">
              <w:rPr>
                <w:rFonts w:ascii="Times New Roman" w:eastAsia="Calibri" w:hAnsi="Times New Roman" w:cs="Times New Roman"/>
                <w:sz w:val="12"/>
                <w:szCs w:val="12"/>
              </w:rPr>
              <w:t>м.р</w:t>
            </w:r>
            <w:proofErr w:type="spellEnd"/>
            <w:r w:rsidRPr="00DD3C19">
              <w:rPr>
                <w:rFonts w:ascii="Times New Roman" w:eastAsia="Calibri" w:hAnsi="Times New Roman" w:cs="Times New Roman"/>
                <w:sz w:val="12"/>
                <w:szCs w:val="12"/>
              </w:rPr>
              <w:t>.</w:t>
            </w:r>
            <w:r w:rsidR="00CC5742">
              <w:rPr>
                <w:rFonts w:ascii="Times New Roman" w:eastAsia="Calibri" w:hAnsi="Times New Roman" w:cs="Times New Roman"/>
                <w:sz w:val="12"/>
                <w:szCs w:val="12"/>
              </w:rPr>
              <w:t xml:space="preserve"> </w:t>
            </w:r>
            <w:r w:rsidRPr="00DD3C19">
              <w:rPr>
                <w:rFonts w:ascii="Times New Roman" w:eastAsia="Calibri" w:hAnsi="Times New Roman" w:cs="Times New Roman"/>
                <w:sz w:val="12"/>
                <w:szCs w:val="12"/>
              </w:rPr>
              <w:t>Сергиевский Самарской области</w:t>
            </w:r>
          </w:p>
        </w:tc>
        <w:tc>
          <w:tcPr>
            <w:tcW w:w="426"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7 977 972,22</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7 977 972,22</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6"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3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r>
      <w:tr w:rsidR="00DD3C19" w:rsidRPr="00DD3C19" w:rsidTr="00CC5742">
        <w:trPr>
          <w:trHeight w:val="20"/>
        </w:trPr>
        <w:tc>
          <w:tcPr>
            <w:tcW w:w="284"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1</w:t>
            </w:r>
            <w:r w:rsidRPr="00DD3C19">
              <w:rPr>
                <w:rFonts w:ascii="Times New Roman" w:eastAsia="Calibri" w:hAnsi="Times New Roman" w:cs="Times New Roman"/>
                <w:sz w:val="12"/>
                <w:szCs w:val="12"/>
              </w:rPr>
              <w:lastRenderedPageBreak/>
              <w:t>.4.</w:t>
            </w:r>
          </w:p>
        </w:tc>
        <w:tc>
          <w:tcPr>
            <w:tcW w:w="1984"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Проведение проверки достоверности определения сметной стоимости по объектам культуры</w:t>
            </w:r>
          </w:p>
        </w:tc>
        <w:tc>
          <w:tcPr>
            <w:tcW w:w="426"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35 088,48</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35 088,48</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6"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3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r>
      <w:tr w:rsidR="00DD3C19" w:rsidRPr="00DD3C19" w:rsidTr="00CC5742">
        <w:trPr>
          <w:trHeight w:val="20"/>
        </w:trPr>
        <w:tc>
          <w:tcPr>
            <w:tcW w:w="284"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1.3.</w:t>
            </w:r>
          </w:p>
        </w:tc>
        <w:tc>
          <w:tcPr>
            <w:tcW w:w="1984"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 xml:space="preserve">Реконструкция СДК </w:t>
            </w:r>
            <w:proofErr w:type="gramStart"/>
            <w:r w:rsidRPr="00DD3C19">
              <w:rPr>
                <w:rFonts w:ascii="Times New Roman" w:eastAsia="Calibri" w:hAnsi="Times New Roman" w:cs="Times New Roman"/>
                <w:sz w:val="12"/>
                <w:szCs w:val="12"/>
              </w:rPr>
              <w:t>с</w:t>
            </w:r>
            <w:proofErr w:type="gramEnd"/>
            <w:r w:rsidRPr="00DD3C19">
              <w:rPr>
                <w:rFonts w:ascii="Times New Roman" w:eastAsia="Calibri" w:hAnsi="Times New Roman" w:cs="Times New Roman"/>
                <w:sz w:val="12"/>
                <w:szCs w:val="12"/>
              </w:rPr>
              <w:t>.</w:t>
            </w:r>
            <w:r w:rsidR="00CC5742">
              <w:rPr>
                <w:rFonts w:ascii="Times New Roman" w:eastAsia="Calibri" w:hAnsi="Times New Roman" w:cs="Times New Roman"/>
                <w:sz w:val="12"/>
                <w:szCs w:val="12"/>
              </w:rPr>
              <w:t xml:space="preserve"> </w:t>
            </w:r>
            <w:proofErr w:type="gramStart"/>
            <w:r w:rsidRPr="00DD3C19">
              <w:rPr>
                <w:rFonts w:ascii="Times New Roman" w:eastAsia="Calibri" w:hAnsi="Times New Roman" w:cs="Times New Roman"/>
                <w:sz w:val="12"/>
                <w:szCs w:val="12"/>
              </w:rPr>
              <w:t>Елшанка</w:t>
            </w:r>
            <w:proofErr w:type="gramEnd"/>
            <w:r w:rsidRPr="00DD3C19">
              <w:rPr>
                <w:rFonts w:ascii="Times New Roman" w:eastAsia="Calibri" w:hAnsi="Times New Roman" w:cs="Times New Roman"/>
                <w:sz w:val="12"/>
                <w:szCs w:val="12"/>
              </w:rPr>
              <w:t xml:space="preserve"> муниципального района Сергиевский Самарской области</w:t>
            </w:r>
          </w:p>
        </w:tc>
        <w:tc>
          <w:tcPr>
            <w:tcW w:w="426"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731 120,00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731 120,00</w:t>
            </w:r>
          </w:p>
        </w:tc>
        <w:tc>
          <w:tcPr>
            <w:tcW w:w="426"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3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r>
      <w:tr w:rsidR="00DD3C19" w:rsidRPr="00DD3C19" w:rsidTr="00CC5742">
        <w:trPr>
          <w:trHeight w:val="20"/>
        </w:trPr>
        <w:tc>
          <w:tcPr>
            <w:tcW w:w="284"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1.4.</w:t>
            </w:r>
          </w:p>
        </w:tc>
        <w:tc>
          <w:tcPr>
            <w:tcW w:w="1984"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 xml:space="preserve">Реконструкция сельского дома культуры, расположенного по адресу: </w:t>
            </w:r>
            <w:proofErr w:type="gramStart"/>
            <w:r w:rsidRPr="00DD3C19">
              <w:rPr>
                <w:rFonts w:ascii="Times New Roman" w:eastAsia="Calibri" w:hAnsi="Times New Roman" w:cs="Times New Roman"/>
                <w:sz w:val="12"/>
                <w:szCs w:val="12"/>
              </w:rPr>
              <w:t>с</w:t>
            </w:r>
            <w:proofErr w:type="gramEnd"/>
            <w:r w:rsidRPr="00DD3C19">
              <w:rPr>
                <w:rFonts w:ascii="Times New Roman" w:eastAsia="Calibri" w:hAnsi="Times New Roman" w:cs="Times New Roman"/>
                <w:sz w:val="12"/>
                <w:szCs w:val="12"/>
              </w:rPr>
              <w:t>.</w:t>
            </w:r>
            <w:r w:rsidR="00CC5742">
              <w:rPr>
                <w:rFonts w:ascii="Times New Roman" w:eastAsia="Calibri" w:hAnsi="Times New Roman" w:cs="Times New Roman"/>
                <w:sz w:val="12"/>
                <w:szCs w:val="12"/>
              </w:rPr>
              <w:t xml:space="preserve"> </w:t>
            </w:r>
            <w:r w:rsidRPr="00DD3C19">
              <w:rPr>
                <w:rFonts w:ascii="Times New Roman" w:eastAsia="Calibri" w:hAnsi="Times New Roman" w:cs="Times New Roman"/>
                <w:sz w:val="12"/>
                <w:szCs w:val="12"/>
              </w:rPr>
              <w:t>Спасское ул.</w:t>
            </w:r>
            <w:r w:rsidR="00CC5742">
              <w:rPr>
                <w:rFonts w:ascii="Times New Roman" w:eastAsia="Calibri" w:hAnsi="Times New Roman" w:cs="Times New Roman"/>
                <w:sz w:val="12"/>
                <w:szCs w:val="12"/>
              </w:rPr>
              <w:t xml:space="preserve"> </w:t>
            </w:r>
            <w:r w:rsidRPr="00DD3C19">
              <w:rPr>
                <w:rFonts w:ascii="Times New Roman" w:eastAsia="Calibri" w:hAnsi="Times New Roman" w:cs="Times New Roman"/>
                <w:sz w:val="12"/>
                <w:szCs w:val="12"/>
              </w:rPr>
              <w:t>Центральная, 51 муниципального района Сергиевский Самарской области</w:t>
            </w:r>
          </w:p>
        </w:tc>
        <w:tc>
          <w:tcPr>
            <w:tcW w:w="426"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791 781,00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6"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791 781,00</w:t>
            </w:r>
          </w:p>
        </w:tc>
        <w:tc>
          <w:tcPr>
            <w:tcW w:w="43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r>
      <w:tr w:rsidR="00DD3C19" w:rsidRPr="00DD3C19" w:rsidTr="00CC5742">
        <w:trPr>
          <w:trHeight w:val="20"/>
        </w:trPr>
        <w:tc>
          <w:tcPr>
            <w:tcW w:w="284"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1.5.</w:t>
            </w:r>
          </w:p>
        </w:tc>
        <w:tc>
          <w:tcPr>
            <w:tcW w:w="1984"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Реконструкция СДК с.</w:t>
            </w:r>
            <w:r w:rsidR="00CC5742">
              <w:rPr>
                <w:rFonts w:ascii="Times New Roman" w:eastAsia="Calibri" w:hAnsi="Times New Roman" w:cs="Times New Roman"/>
                <w:sz w:val="12"/>
                <w:szCs w:val="12"/>
              </w:rPr>
              <w:t xml:space="preserve"> </w:t>
            </w:r>
            <w:r w:rsidRPr="00DD3C19">
              <w:rPr>
                <w:rFonts w:ascii="Times New Roman" w:eastAsia="Calibri" w:hAnsi="Times New Roman" w:cs="Times New Roman"/>
                <w:sz w:val="12"/>
                <w:szCs w:val="12"/>
              </w:rPr>
              <w:t>Воротнее муниципального района Сергиевский Самарской области</w:t>
            </w:r>
          </w:p>
        </w:tc>
        <w:tc>
          <w:tcPr>
            <w:tcW w:w="426"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875 000,00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6"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875 000,00</w:t>
            </w:r>
          </w:p>
        </w:tc>
        <w:tc>
          <w:tcPr>
            <w:tcW w:w="43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r>
      <w:tr w:rsidR="00DD3C19" w:rsidRPr="00DD3C19" w:rsidTr="00CC5742">
        <w:trPr>
          <w:trHeight w:val="20"/>
        </w:trPr>
        <w:tc>
          <w:tcPr>
            <w:tcW w:w="284"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1.6.</w:t>
            </w:r>
          </w:p>
        </w:tc>
        <w:tc>
          <w:tcPr>
            <w:tcW w:w="1984"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Материально-техническое оснащение</w:t>
            </w:r>
          </w:p>
        </w:tc>
        <w:tc>
          <w:tcPr>
            <w:tcW w:w="426"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3 490 699,41</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3 490 699,41</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6"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3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r>
      <w:tr w:rsidR="00DD3C19" w:rsidRPr="00DD3C19" w:rsidTr="00CC5742">
        <w:trPr>
          <w:trHeight w:val="20"/>
        </w:trPr>
        <w:tc>
          <w:tcPr>
            <w:tcW w:w="284"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1.7.</w:t>
            </w:r>
          </w:p>
        </w:tc>
        <w:tc>
          <w:tcPr>
            <w:tcW w:w="1984"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 xml:space="preserve">Обустройство и приспособление приоритетных муниципальных объектов в сфере культуры с целью обеспечения их доступности для инвалидов (Сергиевская центральная библиотека и Сергиевская центральная детская библиотека МБУ культуры "МЦБ", </w:t>
            </w:r>
            <w:proofErr w:type="spellStart"/>
            <w:r w:rsidRPr="00DD3C19">
              <w:rPr>
                <w:rFonts w:ascii="Times New Roman" w:eastAsia="Calibri" w:hAnsi="Times New Roman" w:cs="Times New Roman"/>
                <w:sz w:val="12"/>
                <w:szCs w:val="12"/>
              </w:rPr>
              <w:t>Кармало-Аделяковский</w:t>
            </w:r>
            <w:proofErr w:type="spellEnd"/>
            <w:r w:rsidRPr="00DD3C19">
              <w:rPr>
                <w:rFonts w:ascii="Times New Roman" w:eastAsia="Calibri" w:hAnsi="Times New Roman" w:cs="Times New Roman"/>
                <w:sz w:val="12"/>
                <w:szCs w:val="12"/>
              </w:rPr>
              <w:t xml:space="preserve"> СДК МАУК "МКДЦ" и </w:t>
            </w:r>
            <w:proofErr w:type="spellStart"/>
            <w:r w:rsidRPr="00DD3C19">
              <w:rPr>
                <w:rFonts w:ascii="Times New Roman" w:eastAsia="Calibri" w:hAnsi="Times New Roman" w:cs="Times New Roman"/>
                <w:sz w:val="12"/>
                <w:szCs w:val="12"/>
              </w:rPr>
              <w:t>Кармало-Аделяковская</w:t>
            </w:r>
            <w:proofErr w:type="spellEnd"/>
            <w:r w:rsidRPr="00DD3C19">
              <w:rPr>
                <w:rFonts w:ascii="Times New Roman" w:eastAsia="Calibri" w:hAnsi="Times New Roman" w:cs="Times New Roman"/>
                <w:sz w:val="12"/>
                <w:szCs w:val="12"/>
              </w:rPr>
              <w:t xml:space="preserve"> поселенческая библиотека МБУК "МЦБ")</w:t>
            </w:r>
          </w:p>
        </w:tc>
        <w:tc>
          <w:tcPr>
            <w:tcW w:w="426"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2 503 551,90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625 900,74</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1 070 261,16</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807 390,00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6"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3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r>
      <w:tr w:rsidR="00DD3C19" w:rsidRPr="00DD3C19" w:rsidTr="00CC5742">
        <w:trPr>
          <w:trHeight w:val="20"/>
        </w:trPr>
        <w:tc>
          <w:tcPr>
            <w:tcW w:w="284"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1.8.</w:t>
            </w:r>
          </w:p>
        </w:tc>
        <w:tc>
          <w:tcPr>
            <w:tcW w:w="1984"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Ремонт отопления и утепление стен в здании Сергиевской центральной библиотеки и Сергиевской центральной детской библиотеки МБУ культуры "МЦБ"</w:t>
            </w:r>
          </w:p>
        </w:tc>
        <w:tc>
          <w:tcPr>
            <w:tcW w:w="426"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1 051 210,75</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1 051 210,75</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6"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3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r>
      <w:tr w:rsidR="00DD3C19" w:rsidRPr="00DD3C19" w:rsidTr="00CC5742">
        <w:trPr>
          <w:trHeight w:val="20"/>
        </w:trPr>
        <w:tc>
          <w:tcPr>
            <w:tcW w:w="284"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2</w:t>
            </w:r>
          </w:p>
        </w:tc>
        <w:tc>
          <w:tcPr>
            <w:tcW w:w="1984"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Учреждения образования:</w:t>
            </w:r>
          </w:p>
        </w:tc>
        <w:tc>
          <w:tcPr>
            <w:tcW w:w="426"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248 789 311,96</w:t>
            </w:r>
          </w:p>
        </w:tc>
        <w:tc>
          <w:tcPr>
            <w:tcW w:w="425"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25 015 752,45</w:t>
            </w:r>
          </w:p>
        </w:tc>
        <w:tc>
          <w:tcPr>
            <w:tcW w:w="425"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118 990 237,91</w:t>
            </w:r>
          </w:p>
        </w:tc>
        <w:tc>
          <w:tcPr>
            <w:tcW w:w="567"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101 181 222,60</w:t>
            </w:r>
          </w:p>
        </w:tc>
        <w:tc>
          <w:tcPr>
            <w:tcW w:w="567"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2 268 880,00</w:t>
            </w:r>
          </w:p>
        </w:tc>
        <w:tc>
          <w:tcPr>
            <w:tcW w:w="426"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1 333 219,00</w:t>
            </w:r>
          </w:p>
        </w:tc>
        <w:tc>
          <w:tcPr>
            <w:tcW w:w="431"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0,00</w:t>
            </w:r>
          </w:p>
        </w:tc>
        <w:tc>
          <w:tcPr>
            <w:tcW w:w="561"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0,00</w:t>
            </w:r>
          </w:p>
        </w:tc>
      </w:tr>
      <w:tr w:rsidR="00DD3C19" w:rsidRPr="00DD3C19" w:rsidTr="00CC5742">
        <w:trPr>
          <w:trHeight w:val="20"/>
        </w:trPr>
        <w:tc>
          <w:tcPr>
            <w:tcW w:w="284"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2.1.</w:t>
            </w:r>
          </w:p>
        </w:tc>
        <w:tc>
          <w:tcPr>
            <w:tcW w:w="1984"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Ремонтно-во</w:t>
            </w:r>
            <w:r w:rsidR="00CC5742">
              <w:rPr>
                <w:rFonts w:ascii="Times New Roman" w:eastAsia="Calibri" w:hAnsi="Times New Roman" w:cs="Times New Roman"/>
                <w:sz w:val="12"/>
                <w:szCs w:val="12"/>
              </w:rPr>
              <w:t>с</w:t>
            </w:r>
            <w:r w:rsidRPr="00DD3C19">
              <w:rPr>
                <w:rFonts w:ascii="Times New Roman" w:eastAsia="Calibri" w:hAnsi="Times New Roman" w:cs="Times New Roman"/>
                <w:sz w:val="12"/>
                <w:szCs w:val="12"/>
              </w:rPr>
              <w:t>становительные работы образовательных учреждений</w:t>
            </w:r>
          </w:p>
        </w:tc>
        <w:tc>
          <w:tcPr>
            <w:tcW w:w="426"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6 699 448,68</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3 064 035,17</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33 314,51</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2 268 880,00</w:t>
            </w:r>
          </w:p>
        </w:tc>
        <w:tc>
          <w:tcPr>
            <w:tcW w:w="426"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1 333 219,00</w:t>
            </w:r>
          </w:p>
        </w:tc>
        <w:tc>
          <w:tcPr>
            <w:tcW w:w="43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r>
      <w:tr w:rsidR="00DD3C19" w:rsidRPr="00DD3C19" w:rsidTr="00CC5742">
        <w:trPr>
          <w:trHeight w:val="20"/>
        </w:trPr>
        <w:tc>
          <w:tcPr>
            <w:tcW w:w="284"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2.2.</w:t>
            </w:r>
          </w:p>
        </w:tc>
        <w:tc>
          <w:tcPr>
            <w:tcW w:w="1984"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Проведение проверки достоверности определения сметной стоимости по объектам образования</w:t>
            </w:r>
          </w:p>
        </w:tc>
        <w:tc>
          <w:tcPr>
            <w:tcW w:w="426"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38 012,52</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38 012,52</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6"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3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r>
      <w:tr w:rsidR="00DD3C19" w:rsidRPr="00DD3C19" w:rsidTr="00CC5742">
        <w:trPr>
          <w:trHeight w:val="20"/>
        </w:trPr>
        <w:tc>
          <w:tcPr>
            <w:tcW w:w="284"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2.3.</w:t>
            </w:r>
          </w:p>
        </w:tc>
        <w:tc>
          <w:tcPr>
            <w:tcW w:w="1984"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 xml:space="preserve">Реконструкция здания Сергиевской школы №1 под общеобразовательный центр </w:t>
            </w:r>
            <w:proofErr w:type="gramStart"/>
            <w:r w:rsidRPr="00DD3C19">
              <w:rPr>
                <w:rFonts w:ascii="Times New Roman" w:eastAsia="Calibri" w:hAnsi="Times New Roman" w:cs="Times New Roman"/>
                <w:sz w:val="12"/>
                <w:szCs w:val="12"/>
              </w:rPr>
              <w:t>в</w:t>
            </w:r>
            <w:proofErr w:type="gramEnd"/>
            <w:r w:rsidRPr="00DD3C19">
              <w:rPr>
                <w:rFonts w:ascii="Times New Roman" w:eastAsia="Calibri" w:hAnsi="Times New Roman" w:cs="Times New Roman"/>
                <w:sz w:val="12"/>
                <w:szCs w:val="12"/>
              </w:rPr>
              <w:t xml:space="preserve"> с.</w:t>
            </w:r>
            <w:r w:rsidR="00CC5742">
              <w:rPr>
                <w:rFonts w:ascii="Times New Roman" w:eastAsia="Calibri" w:hAnsi="Times New Roman" w:cs="Times New Roman"/>
                <w:sz w:val="12"/>
                <w:szCs w:val="12"/>
              </w:rPr>
              <w:t xml:space="preserve"> </w:t>
            </w:r>
            <w:r w:rsidRPr="00DD3C19">
              <w:rPr>
                <w:rFonts w:ascii="Times New Roman" w:eastAsia="Calibri" w:hAnsi="Times New Roman" w:cs="Times New Roman"/>
                <w:sz w:val="12"/>
                <w:szCs w:val="12"/>
              </w:rPr>
              <w:t>Сергиевск</w:t>
            </w:r>
          </w:p>
        </w:tc>
        <w:tc>
          <w:tcPr>
            <w:tcW w:w="426"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228 835 800,00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11 441 790,00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117 392 765,40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100 001 244,60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6"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3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r>
      <w:tr w:rsidR="00DD3C19" w:rsidRPr="00DD3C19" w:rsidTr="00CC5742">
        <w:trPr>
          <w:trHeight w:val="20"/>
        </w:trPr>
        <w:tc>
          <w:tcPr>
            <w:tcW w:w="284"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2.4.</w:t>
            </w:r>
          </w:p>
        </w:tc>
        <w:tc>
          <w:tcPr>
            <w:tcW w:w="1984"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Материально-техническое оснащение</w:t>
            </w:r>
          </w:p>
        </w:tc>
        <w:tc>
          <w:tcPr>
            <w:tcW w:w="426"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10 014 556,36</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10 014 556,36</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6"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3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r>
      <w:tr w:rsidR="00DD3C19" w:rsidRPr="00DD3C19" w:rsidTr="00CC5742">
        <w:trPr>
          <w:trHeight w:val="20"/>
        </w:trPr>
        <w:tc>
          <w:tcPr>
            <w:tcW w:w="284"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2.5.</w:t>
            </w:r>
          </w:p>
        </w:tc>
        <w:tc>
          <w:tcPr>
            <w:tcW w:w="1984"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Ремонт и оснащение спортивных залов в ГБОУ СОШ пос.</w:t>
            </w:r>
            <w:r w:rsidR="00CC5742">
              <w:rPr>
                <w:rFonts w:ascii="Times New Roman" w:eastAsia="Calibri" w:hAnsi="Times New Roman" w:cs="Times New Roman"/>
                <w:sz w:val="12"/>
                <w:szCs w:val="12"/>
              </w:rPr>
              <w:t xml:space="preserve"> </w:t>
            </w:r>
            <w:r w:rsidRPr="00DD3C19">
              <w:rPr>
                <w:rFonts w:ascii="Times New Roman" w:eastAsia="Calibri" w:hAnsi="Times New Roman" w:cs="Times New Roman"/>
                <w:sz w:val="12"/>
                <w:szCs w:val="12"/>
              </w:rPr>
              <w:t>Сургут и в Антоновском филиале ГБОУ СОШ пос.</w:t>
            </w:r>
            <w:r w:rsidR="00CC5742">
              <w:rPr>
                <w:rFonts w:ascii="Times New Roman" w:eastAsia="Calibri" w:hAnsi="Times New Roman" w:cs="Times New Roman"/>
                <w:sz w:val="12"/>
                <w:szCs w:val="12"/>
              </w:rPr>
              <w:t xml:space="preserve"> </w:t>
            </w:r>
            <w:r w:rsidRPr="00DD3C19">
              <w:rPr>
                <w:rFonts w:ascii="Times New Roman" w:eastAsia="Calibri" w:hAnsi="Times New Roman" w:cs="Times New Roman"/>
                <w:sz w:val="12"/>
                <w:szCs w:val="12"/>
              </w:rPr>
              <w:t>Серноводск</w:t>
            </w:r>
          </w:p>
        </w:tc>
        <w:tc>
          <w:tcPr>
            <w:tcW w:w="426"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3 201 494,40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457 358,40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1 564 158,00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1 179 978,00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6"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3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r>
      <w:tr w:rsidR="00DD3C19" w:rsidRPr="00DD3C19" w:rsidTr="00CC5742">
        <w:trPr>
          <w:trHeight w:val="20"/>
        </w:trPr>
        <w:tc>
          <w:tcPr>
            <w:tcW w:w="284"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3</w:t>
            </w:r>
          </w:p>
        </w:tc>
        <w:tc>
          <w:tcPr>
            <w:tcW w:w="1984"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Муниципальные административные здания и прочие сооружения</w:t>
            </w:r>
          </w:p>
        </w:tc>
        <w:tc>
          <w:tcPr>
            <w:tcW w:w="426"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11 975 163,37</w:t>
            </w:r>
          </w:p>
        </w:tc>
        <w:tc>
          <w:tcPr>
            <w:tcW w:w="425"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8 277 808,25</w:t>
            </w:r>
          </w:p>
        </w:tc>
        <w:tc>
          <w:tcPr>
            <w:tcW w:w="425"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3 697 355,12</w:t>
            </w:r>
          </w:p>
        </w:tc>
        <w:tc>
          <w:tcPr>
            <w:tcW w:w="567"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0,00</w:t>
            </w:r>
          </w:p>
        </w:tc>
        <w:tc>
          <w:tcPr>
            <w:tcW w:w="426"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0,00</w:t>
            </w:r>
          </w:p>
        </w:tc>
        <w:tc>
          <w:tcPr>
            <w:tcW w:w="431"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0,00</w:t>
            </w:r>
          </w:p>
        </w:tc>
        <w:tc>
          <w:tcPr>
            <w:tcW w:w="561"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0,00</w:t>
            </w:r>
          </w:p>
        </w:tc>
      </w:tr>
      <w:tr w:rsidR="00DD3C19" w:rsidRPr="00DD3C19" w:rsidTr="00CC5742">
        <w:trPr>
          <w:trHeight w:val="20"/>
        </w:trPr>
        <w:tc>
          <w:tcPr>
            <w:tcW w:w="284"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3.1.</w:t>
            </w:r>
          </w:p>
        </w:tc>
        <w:tc>
          <w:tcPr>
            <w:tcW w:w="1984"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Создание, организация деятельности и развитию многофункционального центра предоставления государственных и муниципальных услуг</w:t>
            </w:r>
          </w:p>
        </w:tc>
        <w:tc>
          <w:tcPr>
            <w:tcW w:w="426"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3 819 482,00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122 126,88</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3 697 355,12</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6"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3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r>
      <w:tr w:rsidR="00DD3C19" w:rsidRPr="00DD3C19" w:rsidTr="00CC5742">
        <w:trPr>
          <w:trHeight w:val="20"/>
        </w:trPr>
        <w:tc>
          <w:tcPr>
            <w:tcW w:w="284"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3</w:t>
            </w:r>
            <w:r w:rsidRPr="00DD3C19">
              <w:rPr>
                <w:rFonts w:ascii="Times New Roman" w:eastAsia="Calibri" w:hAnsi="Times New Roman" w:cs="Times New Roman"/>
                <w:sz w:val="12"/>
                <w:szCs w:val="12"/>
              </w:rPr>
              <w:lastRenderedPageBreak/>
              <w:t>.2.</w:t>
            </w:r>
          </w:p>
        </w:tc>
        <w:tc>
          <w:tcPr>
            <w:tcW w:w="1984"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lastRenderedPageBreak/>
              <w:t xml:space="preserve">Материально-техническое </w:t>
            </w:r>
            <w:r w:rsidRPr="00DD3C19">
              <w:rPr>
                <w:rFonts w:ascii="Times New Roman" w:eastAsia="Calibri" w:hAnsi="Times New Roman" w:cs="Times New Roman"/>
                <w:sz w:val="12"/>
                <w:szCs w:val="12"/>
              </w:rPr>
              <w:lastRenderedPageBreak/>
              <w:t>оснащение</w:t>
            </w:r>
          </w:p>
        </w:tc>
        <w:tc>
          <w:tcPr>
            <w:tcW w:w="426"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lastRenderedPageBreak/>
              <w:t xml:space="preserve">7 </w:t>
            </w:r>
            <w:r w:rsidRPr="00DD3C19">
              <w:rPr>
                <w:rFonts w:ascii="Times New Roman" w:eastAsia="Calibri" w:hAnsi="Times New Roman" w:cs="Times New Roman"/>
                <w:sz w:val="12"/>
                <w:szCs w:val="12"/>
              </w:rPr>
              <w:lastRenderedPageBreak/>
              <w:t>543 286,65</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lastRenderedPageBreak/>
              <w:t xml:space="preserve">7 </w:t>
            </w:r>
            <w:r w:rsidRPr="00DD3C19">
              <w:rPr>
                <w:rFonts w:ascii="Times New Roman" w:eastAsia="Calibri" w:hAnsi="Times New Roman" w:cs="Times New Roman"/>
                <w:sz w:val="12"/>
                <w:szCs w:val="12"/>
              </w:rPr>
              <w:lastRenderedPageBreak/>
              <w:t>543 286,65</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lastRenderedPageBreak/>
              <w:t>0,0</w:t>
            </w:r>
            <w:r w:rsidRPr="00DD3C19">
              <w:rPr>
                <w:rFonts w:ascii="Times New Roman" w:eastAsia="Calibri" w:hAnsi="Times New Roman" w:cs="Times New Roman"/>
                <w:sz w:val="12"/>
                <w:szCs w:val="12"/>
              </w:rPr>
              <w:lastRenderedPageBreak/>
              <w:t>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lastRenderedPageBreak/>
              <w:t>0,00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w:t>
            </w:r>
            <w:r w:rsidRPr="00DD3C19">
              <w:rPr>
                <w:rFonts w:ascii="Times New Roman" w:eastAsia="Calibri" w:hAnsi="Times New Roman" w:cs="Times New Roman"/>
                <w:sz w:val="12"/>
                <w:szCs w:val="12"/>
              </w:rPr>
              <w:lastRenderedPageBreak/>
              <w:t>0</w:t>
            </w:r>
          </w:p>
        </w:tc>
        <w:tc>
          <w:tcPr>
            <w:tcW w:w="426"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lastRenderedPageBreak/>
              <w:t>0,00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w:t>
            </w:r>
            <w:r w:rsidRPr="00DD3C19">
              <w:rPr>
                <w:rFonts w:ascii="Times New Roman" w:eastAsia="Calibri" w:hAnsi="Times New Roman" w:cs="Times New Roman"/>
                <w:sz w:val="12"/>
                <w:szCs w:val="12"/>
              </w:rPr>
              <w:lastRenderedPageBreak/>
              <w:t>0</w:t>
            </w:r>
          </w:p>
        </w:tc>
        <w:tc>
          <w:tcPr>
            <w:tcW w:w="43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lastRenderedPageBreak/>
              <w:t>0,00</w:t>
            </w:r>
          </w:p>
        </w:tc>
        <w:tc>
          <w:tcPr>
            <w:tcW w:w="56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r>
      <w:tr w:rsidR="00DD3C19" w:rsidRPr="00DD3C19" w:rsidTr="00CC5742">
        <w:trPr>
          <w:trHeight w:val="20"/>
        </w:trPr>
        <w:tc>
          <w:tcPr>
            <w:tcW w:w="284"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lastRenderedPageBreak/>
              <w:t>3.3.</w:t>
            </w:r>
          </w:p>
        </w:tc>
        <w:tc>
          <w:tcPr>
            <w:tcW w:w="1984"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Прочие муниципальные административные здания</w:t>
            </w:r>
          </w:p>
        </w:tc>
        <w:tc>
          <w:tcPr>
            <w:tcW w:w="426"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612 394,72</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612 394,72</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6"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3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r>
      <w:tr w:rsidR="00DD3C19" w:rsidRPr="00DD3C19" w:rsidTr="00CC5742">
        <w:trPr>
          <w:trHeight w:val="20"/>
        </w:trPr>
        <w:tc>
          <w:tcPr>
            <w:tcW w:w="284"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4</w:t>
            </w:r>
          </w:p>
        </w:tc>
        <w:tc>
          <w:tcPr>
            <w:tcW w:w="1984"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Прочие объекты и сооружения</w:t>
            </w:r>
          </w:p>
        </w:tc>
        <w:tc>
          <w:tcPr>
            <w:tcW w:w="426"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5 032 280,00</w:t>
            </w:r>
          </w:p>
        </w:tc>
        <w:tc>
          <w:tcPr>
            <w:tcW w:w="425"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5 032 280,00</w:t>
            </w:r>
          </w:p>
        </w:tc>
        <w:tc>
          <w:tcPr>
            <w:tcW w:w="425"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0,00</w:t>
            </w:r>
          </w:p>
        </w:tc>
        <w:tc>
          <w:tcPr>
            <w:tcW w:w="426"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0,00</w:t>
            </w:r>
          </w:p>
        </w:tc>
        <w:tc>
          <w:tcPr>
            <w:tcW w:w="431"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0,00</w:t>
            </w:r>
          </w:p>
        </w:tc>
        <w:tc>
          <w:tcPr>
            <w:tcW w:w="561" w:type="dxa"/>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0,00</w:t>
            </w:r>
          </w:p>
        </w:tc>
      </w:tr>
      <w:tr w:rsidR="00DD3C19" w:rsidRPr="00DD3C19" w:rsidTr="00CC5742">
        <w:trPr>
          <w:trHeight w:val="20"/>
        </w:trPr>
        <w:tc>
          <w:tcPr>
            <w:tcW w:w="284"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4.1.</w:t>
            </w:r>
          </w:p>
        </w:tc>
        <w:tc>
          <w:tcPr>
            <w:tcW w:w="1984"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Приобретение и проведение работ по установке универсальной спортивной площадки для развития массового спорта в с.</w:t>
            </w:r>
            <w:r w:rsidR="00CC5742">
              <w:rPr>
                <w:rFonts w:ascii="Times New Roman" w:eastAsia="Calibri" w:hAnsi="Times New Roman" w:cs="Times New Roman"/>
                <w:sz w:val="12"/>
                <w:szCs w:val="12"/>
              </w:rPr>
              <w:t xml:space="preserve"> </w:t>
            </w:r>
            <w:r w:rsidRPr="00DD3C19">
              <w:rPr>
                <w:rFonts w:ascii="Times New Roman" w:eastAsia="Calibri" w:hAnsi="Times New Roman" w:cs="Times New Roman"/>
                <w:sz w:val="12"/>
                <w:szCs w:val="12"/>
              </w:rPr>
              <w:t>Воротнее Сергиевского района Самарской области</w:t>
            </w:r>
          </w:p>
        </w:tc>
        <w:tc>
          <w:tcPr>
            <w:tcW w:w="426"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5 032 280,00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5 032 280,00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6"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7"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25"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43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c>
          <w:tcPr>
            <w:tcW w:w="561" w:type="dxa"/>
            <w:hideMark/>
          </w:tcPr>
          <w:p w:rsidR="00DD3C19" w:rsidRPr="00DD3C19" w:rsidRDefault="00DD3C19" w:rsidP="00DD3C19">
            <w:pPr>
              <w:tabs>
                <w:tab w:val="left" w:pos="284"/>
              </w:tabs>
              <w:rPr>
                <w:rFonts w:ascii="Times New Roman" w:eastAsia="Calibri" w:hAnsi="Times New Roman" w:cs="Times New Roman"/>
                <w:sz w:val="12"/>
                <w:szCs w:val="12"/>
              </w:rPr>
            </w:pPr>
            <w:r w:rsidRPr="00DD3C19">
              <w:rPr>
                <w:rFonts w:ascii="Times New Roman" w:eastAsia="Calibri" w:hAnsi="Times New Roman" w:cs="Times New Roman"/>
                <w:sz w:val="12"/>
                <w:szCs w:val="12"/>
              </w:rPr>
              <w:t>0,00</w:t>
            </w:r>
          </w:p>
        </w:tc>
      </w:tr>
      <w:tr w:rsidR="00DD3C19" w:rsidRPr="00DD3C19" w:rsidTr="00CC5742">
        <w:trPr>
          <w:trHeight w:val="20"/>
        </w:trPr>
        <w:tc>
          <w:tcPr>
            <w:tcW w:w="2268" w:type="dxa"/>
            <w:gridSpan w:val="2"/>
            <w:noWrap/>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ИТОГО</w:t>
            </w:r>
          </w:p>
        </w:tc>
        <w:tc>
          <w:tcPr>
            <w:tcW w:w="426" w:type="dxa"/>
            <w:noWrap/>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283 584 276,21</w:t>
            </w:r>
          </w:p>
        </w:tc>
        <w:tc>
          <w:tcPr>
            <w:tcW w:w="425" w:type="dxa"/>
            <w:noWrap/>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38 558 265,20</w:t>
            </w:r>
          </w:p>
        </w:tc>
        <w:tc>
          <w:tcPr>
            <w:tcW w:w="425" w:type="dxa"/>
            <w:noWrap/>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124 027 146,19</w:t>
            </w:r>
          </w:p>
        </w:tc>
        <w:tc>
          <w:tcPr>
            <w:tcW w:w="567" w:type="dxa"/>
            <w:noWrap/>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101 988 612,60</w:t>
            </w:r>
          </w:p>
        </w:tc>
        <w:tc>
          <w:tcPr>
            <w:tcW w:w="567" w:type="dxa"/>
            <w:noWrap/>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13 010 252,22</w:t>
            </w:r>
          </w:p>
        </w:tc>
        <w:tc>
          <w:tcPr>
            <w:tcW w:w="425" w:type="dxa"/>
            <w:noWrap/>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3 000 000,00</w:t>
            </w:r>
          </w:p>
        </w:tc>
        <w:tc>
          <w:tcPr>
            <w:tcW w:w="426" w:type="dxa"/>
            <w:noWrap/>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0,00</w:t>
            </w:r>
          </w:p>
        </w:tc>
        <w:tc>
          <w:tcPr>
            <w:tcW w:w="567" w:type="dxa"/>
            <w:noWrap/>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0,00</w:t>
            </w:r>
          </w:p>
        </w:tc>
        <w:tc>
          <w:tcPr>
            <w:tcW w:w="425" w:type="dxa"/>
            <w:noWrap/>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3 000 000,00</w:t>
            </w:r>
          </w:p>
        </w:tc>
        <w:tc>
          <w:tcPr>
            <w:tcW w:w="431" w:type="dxa"/>
            <w:noWrap/>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0,00</w:t>
            </w:r>
          </w:p>
        </w:tc>
        <w:tc>
          <w:tcPr>
            <w:tcW w:w="561" w:type="dxa"/>
            <w:noWrap/>
            <w:hideMark/>
          </w:tcPr>
          <w:p w:rsidR="00DD3C19" w:rsidRPr="00DD3C19" w:rsidRDefault="00DD3C19" w:rsidP="00DD3C19">
            <w:pPr>
              <w:tabs>
                <w:tab w:val="left" w:pos="284"/>
              </w:tabs>
              <w:rPr>
                <w:rFonts w:ascii="Times New Roman" w:eastAsia="Calibri" w:hAnsi="Times New Roman" w:cs="Times New Roman"/>
                <w:bCs/>
                <w:sz w:val="12"/>
                <w:szCs w:val="12"/>
              </w:rPr>
            </w:pPr>
            <w:r w:rsidRPr="00DD3C19">
              <w:rPr>
                <w:rFonts w:ascii="Times New Roman" w:eastAsia="Calibri" w:hAnsi="Times New Roman" w:cs="Times New Roman"/>
                <w:bCs/>
                <w:sz w:val="12"/>
                <w:szCs w:val="12"/>
              </w:rPr>
              <w:t>0,00</w:t>
            </w:r>
          </w:p>
        </w:tc>
      </w:tr>
    </w:tbl>
    <w:p w:rsidR="00DD3C19" w:rsidRDefault="00DD3C19" w:rsidP="006D4521">
      <w:pPr>
        <w:tabs>
          <w:tab w:val="left" w:pos="284"/>
        </w:tabs>
        <w:spacing w:after="0" w:line="240" w:lineRule="auto"/>
        <w:jc w:val="both"/>
        <w:rPr>
          <w:rFonts w:ascii="Times New Roman" w:eastAsia="Calibri" w:hAnsi="Times New Roman" w:cs="Times New Roman"/>
          <w:sz w:val="12"/>
          <w:szCs w:val="12"/>
        </w:rPr>
      </w:pPr>
    </w:p>
    <w:p w:rsidR="00CC5742" w:rsidRPr="00B74316" w:rsidRDefault="00CC5742" w:rsidP="00CC5742">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CC5742" w:rsidRPr="00B74316" w:rsidRDefault="00CC5742" w:rsidP="00CC5742">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CC5742" w:rsidRPr="00B74316" w:rsidRDefault="00CC5742" w:rsidP="00CC5742">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CC5742" w:rsidRPr="00B74316" w:rsidRDefault="00CC5742" w:rsidP="00CC5742">
      <w:pPr>
        <w:tabs>
          <w:tab w:val="left" w:pos="284"/>
        </w:tabs>
        <w:spacing w:after="0" w:line="240" w:lineRule="auto"/>
        <w:jc w:val="center"/>
        <w:rPr>
          <w:rFonts w:ascii="Times New Roman" w:eastAsia="Calibri" w:hAnsi="Times New Roman" w:cs="Times New Roman"/>
          <w:sz w:val="12"/>
          <w:szCs w:val="12"/>
        </w:rPr>
      </w:pPr>
    </w:p>
    <w:p w:rsidR="00CC5742" w:rsidRPr="00B74316" w:rsidRDefault="00CC5742" w:rsidP="00CC5742">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CC5742" w:rsidRPr="00B74316" w:rsidRDefault="00CC5742" w:rsidP="00CC574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сентября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№1127</w:t>
      </w:r>
    </w:p>
    <w:p w:rsidR="00CC5742" w:rsidRPr="00CC5742" w:rsidRDefault="00CC5742" w:rsidP="00CC5742">
      <w:pPr>
        <w:tabs>
          <w:tab w:val="left" w:pos="284"/>
        </w:tabs>
        <w:spacing w:after="0" w:line="240" w:lineRule="auto"/>
        <w:jc w:val="center"/>
        <w:rPr>
          <w:rFonts w:ascii="Times New Roman" w:eastAsia="Calibri" w:hAnsi="Times New Roman" w:cs="Times New Roman"/>
          <w:b/>
          <w:sz w:val="12"/>
          <w:szCs w:val="12"/>
        </w:rPr>
      </w:pPr>
      <w:r w:rsidRPr="00CC5742">
        <w:rPr>
          <w:rFonts w:ascii="Times New Roman" w:eastAsia="Calibri" w:hAnsi="Times New Roman" w:cs="Times New Roman"/>
          <w:b/>
          <w:sz w:val="12"/>
          <w:szCs w:val="12"/>
        </w:rPr>
        <w:t>О внесении изменений в Приложение № 1</w:t>
      </w:r>
      <w:r>
        <w:rPr>
          <w:rFonts w:ascii="Times New Roman" w:eastAsia="Calibri" w:hAnsi="Times New Roman" w:cs="Times New Roman"/>
          <w:b/>
          <w:sz w:val="12"/>
          <w:szCs w:val="12"/>
        </w:rPr>
        <w:t xml:space="preserve"> </w:t>
      </w:r>
      <w:r w:rsidRPr="00CC5742">
        <w:rPr>
          <w:rFonts w:ascii="Times New Roman" w:eastAsia="Calibri" w:hAnsi="Times New Roman" w:cs="Times New Roman"/>
          <w:b/>
          <w:sz w:val="12"/>
          <w:szCs w:val="12"/>
        </w:rPr>
        <w:t xml:space="preserve">к  постановлению администрации </w:t>
      </w:r>
      <w:r>
        <w:rPr>
          <w:rFonts w:ascii="Times New Roman" w:eastAsia="Calibri" w:hAnsi="Times New Roman" w:cs="Times New Roman"/>
          <w:b/>
          <w:sz w:val="12"/>
          <w:szCs w:val="12"/>
        </w:rPr>
        <w:t xml:space="preserve"> </w:t>
      </w:r>
      <w:r w:rsidRPr="00CC5742">
        <w:rPr>
          <w:rFonts w:ascii="Times New Roman" w:eastAsia="Calibri" w:hAnsi="Times New Roman" w:cs="Times New Roman"/>
          <w:b/>
          <w:sz w:val="12"/>
          <w:szCs w:val="12"/>
        </w:rPr>
        <w:t>муниципального района Сергиевский</w:t>
      </w:r>
    </w:p>
    <w:p w:rsidR="00CC5742" w:rsidRPr="00CC5742" w:rsidRDefault="00CC5742" w:rsidP="00CC5742">
      <w:pPr>
        <w:tabs>
          <w:tab w:val="left" w:pos="284"/>
        </w:tabs>
        <w:spacing w:after="0" w:line="240" w:lineRule="auto"/>
        <w:jc w:val="center"/>
        <w:rPr>
          <w:rFonts w:ascii="Times New Roman" w:eastAsia="Calibri" w:hAnsi="Times New Roman" w:cs="Times New Roman"/>
          <w:b/>
          <w:sz w:val="12"/>
          <w:szCs w:val="12"/>
        </w:rPr>
      </w:pPr>
      <w:r w:rsidRPr="00CC5742">
        <w:rPr>
          <w:rFonts w:ascii="Times New Roman" w:eastAsia="Calibri" w:hAnsi="Times New Roman" w:cs="Times New Roman"/>
          <w:b/>
          <w:sz w:val="12"/>
          <w:szCs w:val="12"/>
        </w:rPr>
        <w:t>№ 1130 от 20.10.2016г. «Об утверждении муниципальной Программы «Модернизация и развитие автомобильных дорог общего пользования</w:t>
      </w:r>
      <w:r>
        <w:rPr>
          <w:rFonts w:ascii="Times New Roman" w:eastAsia="Calibri" w:hAnsi="Times New Roman" w:cs="Times New Roman"/>
          <w:b/>
          <w:sz w:val="12"/>
          <w:szCs w:val="12"/>
        </w:rPr>
        <w:t xml:space="preserve"> </w:t>
      </w:r>
      <w:r w:rsidRPr="00CC5742">
        <w:rPr>
          <w:rFonts w:ascii="Times New Roman" w:eastAsia="Calibri" w:hAnsi="Times New Roman" w:cs="Times New Roman"/>
          <w:b/>
          <w:sz w:val="12"/>
          <w:szCs w:val="12"/>
        </w:rPr>
        <w:t>местного значения в муниципальном районе Сергиевский Самарской области на 2017-2019 годы»</w:t>
      </w:r>
    </w:p>
    <w:p w:rsidR="00CC5742" w:rsidRPr="00CC5742" w:rsidRDefault="00CC5742" w:rsidP="00CC5742">
      <w:pPr>
        <w:tabs>
          <w:tab w:val="left" w:pos="284"/>
        </w:tabs>
        <w:spacing w:after="0" w:line="240" w:lineRule="auto"/>
        <w:jc w:val="both"/>
        <w:rPr>
          <w:rFonts w:ascii="Times New Roman" w:eastAsia="Calibri" w:hAnsi="Times New Roman" w:cs="Times New Roman"/>
          <w:sz w:val="12"/>
          <w:szCs w:val="12"/>
        </w:rPr>
      </w:pPr>
    </w:p>
    <w:p w:rsidR="00CC5742" w:rsidRPr="00CC5742" w:rsidRDefault="00CC5742" w:rsidP="00CC5742">
      <w:pPr>
        <w:tabs>
          <w:tab w:val="left" w:pos="284"/>
        </w:tabs>
        <w:spacing w:after="0" w:line="240" w:lineRule="auto"/>
        <w:ind w:firstLine="284"/>
        <w:jc w:val="both"/>
        <w:rPr>
          <w:rFonts w:ascii="Times New Roman" w:eastAsia="Calibri" w:hAnsi="Times New Roman" w:cs="Times New Roman"/>
          <w:sz w:val="12"/>
          <w:szCs w:val="12"/>
        </w:rPr>
      </w:pPr>
      <w:proofErr w:type="gramStart"/>
      <w:r w:rsidRPr="00CC5742">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повышения уровня благоустройства дорог муниципального района Сергиевский и в целях уточнения объемов финансирования муниципальной Программы «Модернизация и развитие автомобильных дорог общего пользования местного значения в муниципальном районе Сергиевский</w:t>
      </w:r>
      <w:proofErr w:type="gramEnd"/>
      <w:r w:rsidRPr="00CC5742">
        <w:rPr>
          <w:rFonts w:ascii="Times New Roman" w:eastAsia="Calibri" w:hAnsi="Times New Roman" w:cs="Times New Roman"/>
          <w:sz w:val="12"/>
          <w:szCs w:val="12"/>
        </w:rPr>
        <w:t xml:space="preserve"> Самарской области на 2017-2019 годы», администрация муниципального района Сергиевский,</w:t>
      </w:r>
    </w:p>
    <w:p w:rsidR="00CC5742" w:rsidRPr="00CC5742" w:rsidRDefault="00CC5742" w:rsidP="00CC5742">
      <w:pPr>
        <w:tabs>
          <w:tab w:val="left" w:pos="284"/>
        </w:tabs>
        <w:spacing w:after="0" w:line="240" w:lineRule="auto"/>
        <w:ind w:firstLine="284"/>
        <w:jc w:val="both"/>
        <w:rPr>
          <w:rFonts w:ascii="Times New Roman" w:eastAsia="Calibri" w:hAnsi="Times New Roman" w:cs="Times New Roman"/>
          <w:b/>
          <w:sz w:val="12"/>
          <w:szCs w:val="12"/>
        </w:rPr>
      </w:pPr>
      <w:r w:rsidRPr="00CC5742">
        <w:rPr>
          <w:rFonts w:ascii="Times New Roman" w:eastAsia="Calibri" w:hAnsi="Times New Roman" w:cs="Times New Roman"/>
          <w:b/>
          <w:sz w:val="12"/>
          <w:szCs w:val="12"/>
        </w:rPr>
        <w:t>ПОСТАНОВЛЯЕТ:</w:t>
      </w:r>
    </w:p>
    <w:p w:rsidR="00CC5742" w:rsidRPr="00CC5742" w:rsidRDefault="00CC5742" w:rsidP="00CC574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C5742">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1130 от 20.10.2016 года «Об утверждении муниципальной Программы «Модернизация и развитие автомобильных дорог общего пользования местного значения в муниципальном районе Сергиевский Самарской области на 2017-2019 годы» (далее Программа) следующего содержания:</w:t>
      </w:r>
    </w:p>
    <w:p w:rsidR="00CC5742" w:rsidRPr="00CC5742" w:rsidRDefault="00CC5742" w:rsidP="00CC5742">
      <w:pPr>
        <w:tabs>
          <w:tab w:val="left" w:pos="284"/>
        </w:tabs>
        <w:spacing w:after="0" w:line="240" w:lineRule="auto"/>
        <w:ind w:firstLine="284"/>
        <w:jc w:val="both"/>
        <w:rPr>
          <w:rFonts w:ascii="Times New Roman" w:eastAsia="Calibri" w:hAnsi="Times New Roman" w:cs="Times New Roman"/>
          <w:sz w:val="12"/>
          <w:szCs w:val="12"/>
        </w:rPr>
      </w:pPr>
      <w:r w:rsidRPr="00CC5742">
        <w:rPr>
          <w:rFonts w:ascii="Times New Roman" w:eastAsia="Calibri" w:hAnsi="Times New Roman" w:cs="Times New Roman"/>
          <w:sz w:val="12"/>
          <w:szCs w:val="12"/>
        </w:rPr>
        <w:t>1.1. В паспорте Программы раздел «Объемы и источники финансирования Программных мероприятий» изложить в следующей редакции:</w:t>
      </w:r>
    </w:p>
    <w:p w:rsidR="00CC5742" w:rsidRPr="00CC5742" w:rsidRDefault="00CC5742" w:rsidP="00CC5742">
      <w:pPr>
        <w:tabs>
          <w:tab w:val="left" w:pos="284"/>
        </w:tabs>
        <w:spacing w:after="0" w:line="240" w:lineRule="auto"/>
        <w:ind w:firstLine="284"/>
        <w:jc w:val="both"/>
        <w:rPr>
          <w:rFonts w:ascii="Times New Roman" w:eastAsia="Calibri" w:hAnsi="Times New Roman" w:cs="Times New Roman"/>
          <w:sz w:val="12"/>
          <w:szCs w:val="12"/>
        </w:rPr>
      </w:pPr>
      <w:r w:rsidRPr="00CC5742">
        <w:rPr>
          <w:rFonts w:ascii="Times New Roman" w:eastAsia="Calibri" w:hAnsi="Times New Roman" w:cs="Times New Roman"/>
          <w:sz w:val="12"/>
          <w:szCs w:val="12"/>
        </w:rPr>
        <w:t xml:space="preserve">«Реализация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  в пределах лимитов бюджетных обязательств по      реализации мероприятий </w:t>
      </w:r>
      <w:proofErr w:type="gramStart"/>
      <w:r w:rsidRPr="00CC5742">
        <w:rPr>
          <w:rFonts w:ascii="Times New Roman" w:eastAsia="Calibri" w:hAnsi="Times New Roman" w:cs="Times New Roman"/>
          <w:sz w:val="12"/>
          <w:szCs w:val="12"/>
        </w:rPr>
        <w:t>Программы</w:t>
      </w:r>
      <w:proofErr w:type="gramEnd"/>
      <w:r w:rsidRPr="00CC5742">
        <w:rPr>
          <w:rFonts w:ascii="Times New Roman" w:eastAsia="Calibri" w:hAnsi="Times New Roman" w:cs="Times New Roman"/>
          <w:sz w:val="12"/>
          <w:szCs w:val="12"/>
        </w:rPr>
        <w:t xml:space="preserve"> предусматриваемых на соответствующий финансовый год. Планируемый общий объем финансирования Программы составит:</w:t>
      </w:r>
    </w:p>
    <w:p w:rsidR="00CC5742" w:rsidRPr="00CC5742" w:rsidRDefault="00CC5742" w:rsidP="00CC5742">
      <w:pPr>
        <w:tabs>
          <w:tab w:val="left" w:pos="284"/>
        </w:tabs>
        <w:spacing w:after="0" w:line="240" w:lineRule="auto"/>
        <w:ind w:firstLine="284"/>
        <w:jc w:val="both"/>
        <w:rPr>
          <w:rFonts w:ascii="Times New Roman" w:eastAsia="Calibri" w:hAnsi="Times New Roman" w:cs="Times New Roman"/>
          <w:sz w:val="12"/>
          <w:szCs w:val="12"/>
        </w:rPr>
      </w:pPr>
      <w:r w:rsidRPr="00CC5742">
        <w:rPr>
          <w:rFonts w:ascii="Times New Roman" w:eastAsia="Calibri" w:hAnsi="Times New Roman" w:cs="Times New Roman"/>
          <w:sz w:val="12"/>
          <w:szCs w:val="12"/>
        </w:rPr>
        <w:t>39 748 191,72 рублей, в том числе:</w:t>
      </w:r>
    </w:p>
    <w:p w:rsidR="00CC5742" w:rsidRPr="00CC5742" w:rsidRDefault="00CC5742" w:rsidP="00CC5742">
      <w:pPr>
        <w:tabs>
          <w:tab w:val="left" w:pos="284"/>
        </w:tabs>
        <w:spacing w:after="0" w:line="240" w:lineRule="auto"/>
        <w:ind w:firstLine="284"/>
        <w:jc w:val="both"/>
        <w:rPr>
          <w:rFonts w:ascii="Times New Roman" w:eastAsia="Calibri" w:hAnsi="Times New Roman" w:cs="Times New Roman"/>
          <w:sz w:val="12"/>
          <w:szCs w:val="12"/>
        </w:rPr>
      </w:pPr>
      <w:r w:rsidRPr="00CC5742">
        <w:rPr>
          <w:rFonts w:ascii="Times New Roman" w:eastAsia="Calibri" w:hAnsi="Times New Roman" w:cs="Times New Roman"/>
          <w:sz w:val="12"/>
          <w:szCs w:val="12"/>
        </w:rPr>
        <w:t>-2017г. – 35 973 282,95 рублей:</w:t>
      </w:r>
    </w:p>
    <w:p w:rsidR="00CC5742" w:rsidRPr="00CC5742" w:rsidRDefault="00CC5742" w:rsidP="00CC5742">
      <w:pPr>
        <w:tabs>
          <w:tab w:val="left" w:pos="284"/>
        </w:tabs>
        <w:spacing w:after="0" w:line="240" w:lineRule="auto"/>
        <w:ind w:firstLine="284"/>
        <w:jc w:val="both"/>
        <w:rPr>
          <w:rFonts w:ascii="Times New Roman" w:eastAsia="Calibri" w:hAnsi="Times New Roman" w:cs="Times New Roman"/>
          <w:sz w:val="12"/>
          <w:szCs w:val="12"/>
        </w:rPr>
      </w:pPr>
      <w:r w:rsidRPr="00CC5742">
        <w:rPr>
          <w:rFonts w:ascii="Times New Roman" w:eastAsia="Calibri" w:hAnsi="Times New Roman" w:cs="Times New Roman"/>
          <w:sz w:val="12"/>
          <w:szCs w:val="12"/>
        </w:rPr>
        <w:t>средства местного бюджета (прогноз) – 4 282 441,88 рублей;</w:t>
      </w:r>
    </w:p>
    <w:p w:rsidR="00CC5742" w:rsidRPr="00CC5742" w:rsidRDefault="00CC5742" w:rsidP="00CC5742">
      <w:pPr>
        <w:tabs>
          <w:tab w:val="left" w:pos="284"/>
        </w:tabs>
        <w:spacing w:after="0" w:line="240" w:lineRule="auto"/>
        <w:ind w:firstLine="284"/>
        <w:jc w:val="both"/>
        <w:rPr>
          <w:rFonts w:ascii="Times New Roman" w:eastAsia="Calibri" w:hAnsi="Times New Roman" w:cs="Times New Roman"/>
          <w:sz w:val="12"/>
          <w:szCs w:val="12"/>
        </w:rPr>
      </w:pPr>
      <w:r w:rsidRPr="00CC5742">
        <w:rPr>
          <w:rFonts w:ascii="Times New Roman" w:eastAsia="Calibri" w:hAnsi="Times New Roman" w:cs="Times New Roman"/>
          <w:sz w:val="12"/>
          <w:szCs w:val="12"/>
        </w:rPr>
        <w:t>средства областного бюджета (прогноз) – 28 228 813,29 рублей;</w:t>
      </w:r>
    </w:p>
    <w:p w:rsidR="00CC5742" w:rsidRPr="00CC5742" w:rsidRDefault="00CC5742" w:rsidP="00CC5742">
      <w:pPr>
        <w:tabs>
          <w:tab w:val="left" w:pos="284"/>
        </w:tabs>
        <w:spacing w:after="0" w:line="240" w:lineRule="auto"/>
        <w:ind w:firstLine="284"/>
        <w:jc w:val="both"/>
        <w:rPr>
          <w:rFonts w:ascii="Times New Roman" w:eastAsia="Calibri" w:hAnsi="Times New Roman" w:cs="Times New Roman"/>
          <w:sz w:val="12"/>
          <w:szCs w:val="12"/>
        </w:rPr>
      </w:pPr>
      <w:r w:rsidRPr="00CC5742">
        <w:rPr>
          <w:rFonts w:ascii="Times New Roman" w:eastAsia="Calibri" w:hAnsi="Times New Roman" w:cs="Times New Roman"/>
          <w:sz w:val="12"/>
          <w:szCs w:val="12"/>
        </w:rPr>
        <w:t>внебюджетные средства (прогноз) – 3 462 027,78 рублей;</w:t>
      </w:r>
    </w:p>
    <w:p w:rsidR="00CC5742" w:rsidRPr="00CC5742" w:rsidRDefault="00CC5742" w:rsidP="00CC5742">
      <w:pPr>
        <w:tabs>
          <w:tab w:val="left" w:pos="284"/>
        </w:tabs>
        <w:spacing w:after="0" w:line="240" w:lineRule="auto"/>
        <w:ind w:firstLine="284"/>
        <w:jc w:val="both"/>
        <w:rPr>
          <w:rFonts w:ascii="Times New Roman" w:eastAsia="Calibri" w:hAnsi="Times New Roman" w:cs="Times New Roman"/>
          <w:sz w:val="12"/>
          <w:szCs w:val="12"/>
        </w:rPr>
      </w:pPr>
      <w:r w:rsidRPr="00CC5742">
        <w:rPr>
          <w:rFonts w:ascii="Times New Roman" w:eastAsia="Calibri" w:hAnsi="Times New Roman" w:cs="Times New Roman"/>
          <w:sz w:val="12"/>
          <w:szCs w:val="12"/>
        </w:rPr>
        <w:t>-2018г. – 3 774 908,77 рублей:</w:t>
      </w:r>
    </w:p>
    <w:p w:rsidR="00CC5742" w:rsidRPr="00CC5742" w:rsidRDefault="00CC5742" w:rsidP="00CC5742">
      <w:pPr>
        <w:tabs>
          <w:tab w:val="left" w:pos="284"/>
        </w:tabs>
        <w:spacing w:after="0" w:line="240" w:lineRule="auto"/>
        <w:ind w:firstLine="284"/>
        <w:jc w:val="both"/>
        <w:rPr>
          <w:rFonts w:ascii="Times New Roman" w:eastAsia="Calibri" w:hAnsi="Times New Roman" w:cs="Times New Roman"/>
          <w:sz w:val="12"/>
          <w:szCs w:val="12"/>
        </w:rPr>
      </w:pPr>
      <w:r w:rsidRPr="00CC5742">
        <w:rPr>
          <w:rFonts w:ascii="Times New Roman" w:eastAsia="Calibri" w:hAnsi="Times New Roman" w:cs="Times New Roman"/>
          <w:sz w:val="12"/>
          <w:szCs w:val="12"/>
        </w:rPr>
        <w:t>средства местного бюджета (прогноз) – 3 774 908,77 рублей;</w:t>
      </w:r>
    </w:p>
    <w:p w:rsidR="00CC5742" w:rsidRPr="00CC5742" w:rsidRDefault="00CC5742" w:rsidP="00CC5742">
      <w:pPr>
        <w:tabs>
          <w:tab w:val="left" w:pos="284"/>
        </w:tabs>
        <w:spacing w:after="0" w:line="240" w:lineRule="auto"/>
        <w:ind w:firstLine="284"/>
        <w:jc w:val="both"/>
        <w:rPr>
          <w:rFonts w:ascii="Times New Roman" w:eastAsia="Calibri" w:hAnsi="Times New Roman" w:cs="Times New Roman"/>
          <w:sz w:val="12"/>
          <w:szCs w:val="12"/>
        </w:rPr>
      </w:pPr>
      <w:r w:rsidRPr="00CC5742">
        <w:rPr>
          <w:rFonts w:ascii="Times New Roman" w:eastAsia="Calibri" w:hAnsi="Times New Roman" w:cs="Times New Roman"/>
          <w:sz w:val="12"/>
          <w:szCs w:val="12"/>
        </w:rPr>
        <w:t>средства областного бюджета (прогноз) – 0,00 рублей;</w:t>
      </w:r>
    </w:p>
    <w:p w:rsidR="00CC5742" w:rsidRPr="00CC5742" w:rsidRDefault="00CC5742" w:rsidP="00CC5742">
      <w:pPr>
        <w:tabs>
          <w:tab w:val="left" w:pos="284"/>
        </w:tabs>
        <w:spacing w:after="0" w:line="240" w:lineRule="auto"/>
        <w:ind w:firstLine="284"/>
        <w:jc w:val="both"/>
        <w:rPr>
          <w:rFonts w:ascii="Times New Roman" w:eastAsia="Calibri" w:hAnsi="Times New Roman" w:cs="Times New Roman"/>
          <w:sz w:val="12"/>
          <w:szCs w:val="12"/>
        </w:rPr>
      </w:pPr>
      <w:r w:rsidRPr="00CC5742">
        <w:rPr>
          <w:rFonts w:ascii="Times New Roman" w:eastAsia="Calibri" w:hAnsi="Times New Roman" w:cs="Times New Roman"/>
          <w:sz w:val="12"/>
          <w:szCs w:val="12"/>
        </w:rPr>
        <w:t>внебюджетные средства (прогноз) – 0,00 рублей;</w:t>
      </w:r>
    </w:p>
    <w:p w:rsidR="00CC5742" w:rsidRPr="00CC5742" w:rsidRDefault="00CC5742" w:rsidP="00CC5742">
      <w:pPr>
        <w:tabs>
          <w:tab w:val="left" w:pos="284"/>
        </w:tabs>
        <w:spacing w:after="0" w:line="240" w:lineRule="auto"/>
        <w:ind w:firstLine="284"/>
        <w:jc w:val="both"/>
        <w:rPr>
          <w:rFonts w:ascii="Times New Roman" w:eastAsia="Calibri" w:hAnsi="Times New Roman" w:cs="Times New Roman"/>
          <w:sz w:val="12"/>
          <w:szCs w:val="12"/>
        </w:rPr>
      </w:pPr>
      <w:r w:rsidRPr="00CC5742">
        <w:rPr>
          <w:rFonts w:ascii="Times New Roman" w:eastAsia="Calibri" w:hAnsi="Times New Roman" w:cs="Times New Roman"/>
          <w:sz w:val="12"/>
          <w:szCs w:val="12"/>
        </w:rPr>
        <w:t>-2019г. – 0,00 рублей:</w:t>
      </w:r>
    </w:p>
    <w:p w:rsidR="00CC5742" w:rsidRPr="00CC5742" w:rsidRDefault="00CC5742" w:rsidP="00CC5742">
      <w:pPr>
        <w:tabs>
          <w:tab w:val="left" w:pos="284"/>
        </w:tabs>
        <w:spacing w:after="0" w:line="240" w:lineRule="auto"/>
        <w:ind w:firstLine="284"/>
        <w:jc w:val="both"/>
        <w:rPr>
          <w:rFonts w:ascii="Times New Roman" w:eastAsia="Calibri" w:hAnsi="Times New Roman" w:cs="Times New Roman"/>
          <w:sz w:val="12"/>
          <w:szCs w:val="12"/>
        </w:rPr>
      </w:pPr>
      <w:r w:rsidRPr="00CC5742">
        <w:rPr>
          <w:rFonts w:ascii="Times New Roman" w:eastAsia="Calibri" w:hAnsi="Times New Roman" w:cs="Times New Roman"/>
          <w:sz w:val="12"/>
          <w:szCs w:val="12"/>
        </w:rPr>
        <w:t>средства местного бюджета (прогноз) – 0,00 рублей;</w:t>
      </w:r>
    </w:p>
    <w:p w:rsidR="00CC5742" w:rsidRPr="00CC5742" w:rsidRDefault="00CC5742" w:rsidP="00CC5742">
      <w:pPr>
        <w:tabs>
          <w:tab w:val="left" w:pos="284"/>
        </w:tabs>
        <w:spacing w:after="0" w:line="240" w:lineRule="auto"/>
        <w:ind w:firstLine="284"/>
        <w:jc w:val="both"/>
        <w:rPr>
          <w:rFonts w:ascii="Times New Roman" w:eastAsia="Calibri" w:hAnsi="Times New Roman" w:cs="Times New Roman"/>
          <w:sz w:val="12"/>
          <w:szCs w:val="12"/>
        </w:rPr>
      </w:pPr>
      <w:r w:rsidRPr="00CC5742">
        <w:rPr>
          <w:rFonts w:ascii="Times New Roman" w:eastAsia="Calibri" w:hAnsi="Times New Roman" w:cs="Times New Roman"/>
          <w:sz w:val="12"/>
          <w:szCs w:val="12"/>
        </w:rPr>
        <w:t>средства областного бюджета (прогноз) – 0,00 рублей;</w:t>
      </w:r>
    </w:p>
    <w:p w:rsidR="00CC5742" w:rsidRPr="00CC5742" w:rsidRDefault="00CC5742" w:rsidP="00CC5742">
      <w:pPr>
        <w:tabs>
          <w:tab w:val="left" w:pos="284"/>
        </w:tabs>
        <w:spacing w:after="0" w:line="240" w:lineRule="auto"/>
        <w:ind w:firstLine="284"/>
        <w:jc w:val="both"/>
        <w:rPr>
          <w:rFonts w:ascii="Times New Roman" w:eastAsia="Calibri" w:hAnsi="Times New Roman" w:cs="Times New Roman"/>
          <w:sz w:val="12"/>
          <w:szCs w:val="12"/>
        </w:rPr>
      </w:pPr>
      <w:r w:rsidRPr="00CC5742">
        <w:rPr>
          <w:rFonts w:ascii="Times New Roman" w:eastAsia="Calibri" w:hAnsi="Times New Roman" w:cs="Times New Roman"/>
          <w:sz w:val="12"/>
          <w:szCs w:val="12"/>
        </w:rPr>
        <w:t>внебюджетные средства (прогноз) – 0,00 рублей»</w:t>
      </w:r>
    </w:p>
    <w:p w:rsidR="00CC5742" w:rsidRPr="00CC5742" w:rsidRDefault="00CC5742" w:rsidP="00CC5742">
      <w:pPr>
        <w:tabs>
          <w:tab w:val="left" w:pos="284"/>
        </w:tabs>
        <w:spacing w:after="0" w:line="240" w:lineRule="auto"/>
        <w:ind w:firstLine="284"/>
        <w:jc w:val="both"/>
        <w:rPr>
          <w:rFonts w:ascii="Times New Roman" w:eastAsia="Calibri" w:hAnsi="Times New Roman" w:cs="Times New Roman"/>
          <w:sz w:val="12"/>
          <w:szCs w:val="12"/>
        </w:rPr>
      </w:pPr>
      <w:r w:rsidRPr="00CC5742">
        <w:rPr>
          <w:rFonts w:ascii="Times New Roman" w:eastAsia="Calibri" w:hAnsi="Times New Roman" w:cs="Times New Roman"/>
          <w:sz w:val="12"/>
          <w:szCs w:val="12"/>
        </w:rPr>
        <w:t>1.2. В Программе раздел «5.Объемы и источники финансирования муниципальной Программы» изложить в следующей редакции:</w:t>
      </w:r>
    </w:p>
    <w:p w:rsidR="00CC5742" w:rsidRPr="00CC5742" w:rsidRDefault="00CC5742" w:rsidP="00CC5742">
      <w:pPr>
        <w:tabs>
          <w:tab w:val="left" w:pos="284"/>
        </w:tabs>
        <w:spacing w:after="0" w:line="240" w:lineRule="auto"/>
        <w:ind w:firstLine="284"/>
        <w:jc w:val="both"/>
        <w:rPr>
          <w:rFonts w:ascii="Times New Roman" w:eastAsia="Calibri" w:hAnsi="Times New Roman" w:cs="Times New Roman"/>
          <w:sz w:val="12"/>
          <w:szCs w:val="12"/>
        </w:rPr>
      </w:pPr>
      <w:r w:rsidRPr="00CC5742">
        <w:rPr>
          <w:rFonts w:ascii="Times New Roman" w:eastAsia="Calibri" w:hAnsi="Times New Roman" w:cs="Times New Roman"/>
          <w:sz w:val="12"/>
          <w:szCs w:val="12"/>
        </w:rPr>
        <w:t>«5.  Объемы и источники финансирования муниципальной Программы.</w:t>
      </w:r>
    </w:p>
    <w:p w:rsidR="00CC5742" w:rsidRPr="00CC5742" w:rsidRDefault="00CC5742" w:rsidP="00CC5742">
      <w:pPr>
        <w:tabs>
          <w:tab w:val="left" w:pos="284"/>
        </w:tabs>
        <w:spacing w:after="0" w:line="240" w:lineRule="auto"/>
        <w:ind w:firstLine="284"/>
        <w:jc w:val="both"/>
        <w:rPr>
          <w:rFonts w:ascii="Times New Roman" w:eastAsia="Calibri" w:hAnsi="Times New Roman" w:cs="Times New Roman"/>
          <w:sz w:val="12"/>
          <w:szCs w:val="12"/>
        </w:rPr>
      </w:pPr>
      <w:r w:rsidRPr="00CC5742">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  в пределах лимитов бюджетных обязательств по      реализации мероприятий Программы, предусматриваемых на соответствующий финансовый год. Планируемый общий объем финансирования Программы составит:</w:t>
      </w:r>
    </w:p>
    <w:p w:rsidR="00CC5742" w:rsidRPr="00CC5742" w:rsidRDefault="00CC5742" w:rsidP="00CC5742">
      <w:pPr>
        <w:tabs>
          <w:tab w:val="left" w:pos="284"/>
        </w:tabs>
        <w:spacing w:after="0" w:line="240" w:lineRule="auto"/>
        <w:ind w:firstLine="284"/>
        <w:jc w:val="both"/>
        <w:rPr>
          <w:rFonts w:ascii="Times New Roman" w:eastAsia="Calibri" w:hAnsi="Times New Roman" w:cs="Times New Roman"/>
          <w:sz w:val="12"/>
          <w:szCs w:val="12"/>
        </w:rPr>
      </w:pPr>
      <w:r w:rsidRPr="00CC5742">
        <w:rPr>
          <w:rFonts w:ascii="Times New Roman" w:eastAsia="Calibri" w:hAnsi="Times New Roman" w:cs="Times New Roman"/>
          <w:sz w:val="12"/>
          <w:szCs w:val="12"/>
        </w:rPr>
        <w:t>39 748 191,72 рублей, в том числе:</w:t>
      </w:r>
    </w:p>
    <w:p w:rsidR="00CC5742" w:rsidRPr="00CC5742" w:rsidRDefault="00CC5742" w:rsidP="00CC5742">
      <w:pPr>
        <w:tabs>
          <w:tab w:val="left" w:pos="284"/>
        </w:tabs>
        <w:spacing w:after="0" w:line="240" w:lineRule="auto"/>
        <w:ind w:firstLine="284"/>
        <w:jc w:val="both"/>
        <w:rPr>
          <w:rFonts w:ascii="Times New Roman" w:eastAsia="Calibri" w:hAnsi="Times New Roman" w:cs="Times New Roman"/>
          <w:sz w:val="12"/>
          <w:szCs w:val="12"/>
        </w:rPr>
      </w:pPr>
      <w:r w:rsidRPr="00CC5742">
        <w:rPr>
          <w:rFonts w:ascii="Times New Roman" w:eastAsia="Calibri" w:hAnsi="Times New Roman" w:cs="Times New Roman"/>
          <w:sz w:val="12"/>
          <w:szCs w:val="12"/>
        </w:rPr>
        <w:t>-2017г. – 35 973 282,95 рублей:</w:t>
      </w:r>
    </w:p>
    <w:p w:rsidR="00CC5742" w:rsidRPr="00CC5742" w:rsidRDefault="00CC5742" w:rsidP="00CC5742">
      <w:pPr>
        <w:tabs>
          <w:tab w:val="left" w:pos="284"/>
        </w:tabs>
        <w:spacing w:after="0" w:line="240" w:lineRule="auto"/>
        <w:ind w:firstLine="284"/>
        <w:jc w:val="both"/>
        <w:rPr>
          <w:rFonts w:ascii="Times New Roman" w:eastAsia="Calibri" w:hAnsi="Times New Roman" w:cs="Times New Roman"/>
          <w:sz w:val="12"/>
          <w:szCs w:val="12"/>
        </w:rPr>
      </w:pPr>
      <w:r w:rsidRPr="00CC5742">
        <w:rPr>
          <w:rFonts w:ascii="Times New Roman" w:eastAsia="Calibri" w:hAnsi="Times New Roman" w:cs="Times New Roman"/>
          <w:sz w:val="12"/>
          <w:szCs w:val="12"/>
        </w:rPr>
        <w:t>средства местного бюджета (прогноз) – 4 282 441,88 рублей;</w:t>
      </w:r>
    </w:p>
    <w:p w:rsidR="00CC5742" w:rsidRPr="00CC5742" w:rsidRDefault="00CC5742" w:rsidP="00CC5742">
      <w:pPr>
        <w:tabs>
          <w:tab w:val="left" w:pos="284"/>
        </w:tabs>
        <w:spacing w:after="0" w:line="240" w:lineRule="auto"/>
        <w:ind w:firstLine="284"/>
        <w:jc w:val="both"/>
        <w:rPr>
          <w:rFonts w:ascii="Times New Roman" w:eastAsia="Calibri" w:hAnsi="Times New Roman" w:cs="Times New Roman"/>
          <w:sz w:val="12"/>
          <w:szCs w:val="12"/>
        </w:rPr>
      </w:pPr>
      <w:r w:rsidRPr="00CC5742">
        <w:rPr>
          <w:rFonts w:ascii="Times New Roman" w:eastAsia="Calibri" w:hAnsi="Times New Roman" w:cs="Times New Roman"/>
          <w:sz w:val="12"/>
          <w:szCs w:val="12"/>
        </w:rPr>
        <w:t>средства областного бюджета (прогноз) – 28 228 813,29 рублей;</w:t>
      </w:r>
    </w:p>
    <w:p w:rsidR="00CC5742" w:rsidRPr="00CC5742" w:rsidRDefault="00CC5742" w:rsidP="00CC5742">
      <w:pPr>
        <w:tabs>
          <w:tab w:val="left" w:pos="284"/>
        </w:tabs>
        <w:spacing w:after="0" w:line="240" w:lineRule="auto"/>
        <w:ind w:firstLine="284"/>
        <w:jc w:val="both"/>
        <w:rPr>
          <w:rFonts w:ascii="Times New Roman" w:eastAsia="Calibri" w:hAnsi="Times New Roman" w:cs="Times New Roman"/>
          <w:sz w:val="12"/>
          <w:szCs w:val="12"/>
        </w:rPr>
      </w:pPr>
      <w:r w:rsidRPr="00CC5742">
        <w:rPr>
          <w:rFonts w:ascii="Times New Roman" w:eastAsia="Calibri" w:hAnsi="Times New Roman" w:cs="Times New Roman"/>
          <w:sz w:val="12"/>
          <w:szCs w:val="12"/>
        </w:rPr>
        <w:t>внебюджетные средства (прогноз) – 3 462 027,78 рублей;</w:t>
      </w:r>
    </w:p>
    <w:p w:rsidR="00CC5742" w:rsidRPr="00CC5742" w:rsidRDefault="00CC5742" w:rsidP="00CC5742">
      <w:pPr>
        <w:tabs>
          <w:tab w:val="left" w:pos="284"/>
        </w:tabs>
        <w:spacing w:after="0" w:line="240" w:lineRule="auto"/>
        <w:ind w:firstLine="284"/>
        <w:jc w:val="both"/>
        <w:rPr>
          <w:rFonts w:ascii="Times New Roman" w:eastAsia="Calibri" w:hAnsi="Times New Roman" w:cs="Times New Roman"/>
          <w:sz w:val="12"/>
          <w:szCs w:val="12"/>
        </w:rPr>
      </w:pPr>
      <w:r w:rsidRPr="00CC5742">
        <w:rPr>
          <w:rFonts w:ascii="Times New Roman" w:eastAsia="Calibri" w:hAnsi="Times New Roman" w:cs="Times New Roman"/>
          <w:sz w:val="12"/>
          <w:szCs w:val="12"/>
        </w:rPr>
        <w:t>-2018г. – 3 774 908,77 рублей:</w:t>
      </w:r>
    </w:p>
    <w:p w:rsidR="00CC5742" w:rsidRPr="00CC5742" w:rsidRDefault="00CC5742" w:rsidP="00CC5742">
      <w:pPr>
        <w:tabs>
          <w:tab w:val="left" w:pos="284"/>
        </w:tabs>
        <w:spacing w:after="0" w:line="240" w:lineRule="auto"/>
        <w:ind w:firstLine="284"/>
        <w:jc w:val="both"/>
        <w:rPr>
          <w:rFonts w:ascii="Times New Roman" w:eastAsia="Calibri" w:hAnsi="Times New Roman" w:cs="Times New Roman"/>
          <w:sz w:val="12"/>
          <w:szCs w:val="12"/>
        </w:rPr>
      </w:pPr>
      <w:r w:rsidRPr="00CC5742">
        <w:rPr>
          <w:rFonts w:ascii="Times New Roman" w:eastAsia="Calibri" w:hAnsi="Times New Roman" w:cs="Times New Roman"/>
          <w:sz w:val="12"/>
          <w:szCs w:val="12"/>
        </w:rPr>
        <w:t>средства местного бюджета (прогноз) – 3 774 908,77 рублей;</w:t>
      </w:r>
    </w:p>
    <w:p w:rsidR="00CC5742" w:rsidRPr="00CC5742" w:rsidRDefault="00CC5742" w:rsidP="00CC5742">
      <w:pPr>
        <w:tabs>
          <w:tab w:val="left" w:pos="284"/>
        </w:tabs>
        <w:spacing w:after="0" w:line="240" w:lineRule="auto"/>
        <w:ind w:firstLine="284"/>
        <w:jc w:val="both"/>
        <w:rPr>
          <w:rFonts w:ascii="Times New Roman" w:eastAsia="Calibri" w:hAnsi="Times New Roman" w:cs="Times New Roman"/>
          <w:sz w:val="12"/>
          <w:szCs w:val="12"/>
        </w:rPr>
      </w:pPr>
      <w:r w:rsidRPr="00CC5742">
        <w:rPr>
          <w:rFonts w:ascii="Times New Roman" w:eastAsia="Calibri" w:hAnsi="Times New Roman" w:cs="Times New Roman"/>
          <w:sz w:val="12"/>
          <w:szCs w:val="12"/>
        </w:rPr>
        <w:t>средства областного бюджета (прогноз) – 0,00 рублей;</w:t>
      </w:r>
    </w:p>
    <w:p w:rsidR="00CC5742" w:rsidRPr="00CC5742" w:rsidRDefault="00CC5742" w:rsidP="00CC5742">
      <w:pPr>
        <w:tabs>
          <w:tab w:val="left" w:pos="284"/>
        </w:tabs>
        <w:spacing w:after="0" w:line="240" w:lineRule="auto"/>
        <w:ind w:firstLine="284"/>
        <w:jc w:val="both"/>
        <w:rPr>
          <w:rFonts w:ascii="Times New Roman" w:eastAsia="Calibri" w:hAnsi="Times New Roman" w:cs="Times New Roman"/>
          <w:sz w:val="12"/>
          <w:szCs w:val="12"/>
        </w:rPr>
      </w:pPr>
      <w:r w:rsidRPr="00CC5742">
        <w:rPr>
          <w:rFonts w:ascii="Times New Roman" w:eastAsia="Calibri" w:hAnsi="Times New Roman" w:cs="Times New Roman"/>
          <w:sz w:val="12"/>
          <w:szCs w:val="12"/>
        </w:rPr>
        <w:t>внебюджетные средства (прогноз) – 0,00 рублей;</w:t>
      </w:r>
    </w:p>
    <w:p w:rsidR="00CC5742" w:rsidRPr="00CC5742" w:rsidRDefault="00CC5742" w:rsidP="00CC5742">
      <w:pPr>
        <w:tabs>
          <w:tab w:val="left" w:pos="284"/>
        </w:tabs>
        <w:spacing w:after="0" w:line="240" w:lineRule="auto"/>
        <w:ind w:firstLine="284"/>
        <w:jc w:val="both"/>
        <w:rPr>
          <w:rFonts w:ascii="Times New Roman" w:eastAsia="Calibri" w:hAnsi="Times New Roman" w:cs="Times New Roman"/>
          <w:sz w:val="12"/>
          <w:szCs w:val="12"/>
        </w:rPr>
      </w:pPr>
      <w:r w:rsidRPr="00CC5742">
        <w:rPr>
          <w:rFonts w:ascii="Times New Roman" w:eastAsia="Calibri" w:hAnsi="Times New Roman" w:cs="Times New Roman"/>
          <w:sz w:val="12"/>
          <w:szCs w:val="12"/>
        </w:rPr>
        <w:t>-2019г. – 0,00 рублей:</w:t>
      </w:r>
    </w:p>
    <w:p w:rsidR="00CC5742" w:rsidRPr="00CC5742" w:rsidRDefault="00CC5742" w:rsidP="00CC5742">
      <w:pPr>
        <w:tabs>
          <w:tab w:val="left" w:pos="284"/>
        </w:tabs>
        <w:spacing w:after="0" w:line="240" w:lineRule="auto"/>
        <w:ind w:firstLine="284"/>
        <w:jc w:val="both"/>
        <w:rPr>
          <w:rFonts w:ascii="Times New Roman" w:eastAsia="Calibri" w:hAnsi="Times New Roman" w:cs="Times New Roman"/>
          <w:sz w:val="12"/>
          <w:szCs w:val="12"/>
        </w:rPr>
      </w:pPr>
      <w:r w:rsidRPr="00CC5742">
        <w:rPr>
          <w:rFonts w:ascii="Times New Roman" w:eastAsia="Calibri" w:hAnsi="Times New Roman" w:cs="Times New Roman"/>
          <w:sz w:val="12"/>
          <w:szCs w:val="12"/>
        </w:rPr>
        <w:t>средства местного бюджета (прогноз) – 0,00 рублей;</w:t>
      </w:r>
    </w:p>
    <w:p w:rsidR="00CC5742" w:rsidRPr="00CC5742" w:rsidRDefault="00CC5742" w:rsidP="00CC5742">
      <w:pPr>
        <w:tabs>
          <w:tab w:val="left" w:pos="284"/>
        </w:tabs>
        <w:spacing w:after="0" w:line="240" w:lineRule="auto"/>
        <w:ind w:firstLine="284"/>
        <w:jc w:val="both"/>
        <w:rPr>
          <w:rFonts w:ascii="Times New Roman" w:eastAsia="Calibri" w:hAnsi="Times New Roman" w:cs="Times New Roman"/>
          <w:sz w:val="12"/>
          <w:szCs w:val="12"/>
        </w:rPr>
      </w:pPr>
      <w:r w:rsidRPr="00CC5742">
        <w:rPr>
          <w:rFonts w:ascii="Times New Roman" w:eastAsia="Calibri" w:hAnsi="Times New Roman" w:cs="Times New Roman"/>
          <w:sz w:val="12"/>
          <w:szCs w:val="12"/>
        </w:rPr>
        <w:t>средства областного бюджета (прогноз) – 0,00 рублей;</w:t>
      </w:r>
    </w:p>
    <w:p w:rsidR="00CC5742" w:rsidRPr="00CC5742" w:rsidRDefault="00CC5742" w:rsidP="00CC5742">
      <w:pPr>
        <w:tabs>
          <w:tab w:val="left" w:pos="284"/>
        </w:tabs>
        <w:spacing w:after="0" w:line="240" w:lineRule="auto"/>
        <w:ind w:firstLine="284"/>
        <w:jc w:val="both"/>
        <w:rPr>
          <w:rFonts w:ascii="Times New Roman" w:eastAsia="Calibri" w:hAnsi="Times New Roman" w:cs="Times New Roman"/>
          <w:sz w:val="12"/>
          <w:szCs w:val="12"/>
        </w:rPr>
      </w:pPr>
      <w:r w:rsidRPr="00CC5742">
        <w:rPr>
          <w:rFonts w:ascii="Times New Roman" w:eastAsia="Calibri" w:hAnsi="Times New Roman" w:cs="Times New Roman"/>
          <w:sz w:val="12"/>
          <w:szCs w:val="12"/>
        </w:rPr>
        <w:lastRenderedPageBreak/>
        <w:t>внебюджетные средства (прогноз) – 0,00 рублей.</w:t>
      </w:r>
    </w:p>
    <w:p w:rsidR="00CC5742" w:rsidRPr="00CC5742" w:rsidRDefault="00CC5742" w:rsidP="00CC5742">
      <w:pPr>
        <w:tabs>
          <w:tab w:val="left" w:pos="284"/>
        </w:tabs>
        <w:spacing w:after="0" w:line="240" w:lineRule="auto"/>
        <w:ind w:firstLine="284"/>
        <w:jc w:val="both"/>
        <w:rPr>
          <w:rFonts w:ascii="Times New Roman" w:eastAsia="Calibri" w:hAnsi="Times New Roman" w:cs="Times New Roman"/>
          <w:sz w:val="12"/>
          <w:szCs w:val="12"/>
        </w:rPr>
      </w:pPr>
      <w:r w:rsidRPr="00CC5742">
        <w:rPr>
          <w:rFonts w:ascii="Times New Roman" w:eastAsia="Calibri" w:hAnsi="Times New Roman" w:cs="Times New Roman"/>
          <w:sz w:val="12"/>
          <w:szCs w:val="12"/>
        </w:rPr>
        <w:t>Расчет средств, необходимых для реализации Программы, приведен в приложении №1».</w:t>
      </w:r>
    </w:p>
    <w:p w:rsidR="00CC5742" w:rsidRPr="00CC5742" w:rsidRDefault="00CC5742" w:rsidP="00CC5742">
      <w:pPr>
        <w:tabs>
          <w:tab w:val="left" w:pos="284"/>
        </w:tabs>
        <w:spacing w:after="0" w:line="240" w:lineRule="auto"/>
        <w:ind w:firstLine="284"/>
        <w:jc w:val="both"/>
        <w:rPr>
          <w:rFonts w:ascii="Times New Roman" w:eastAsia="Calibri" w:hAnsi="Times New Roman" w:cs="Times New Roman"/>
          <w:sz w:val="12"/>
          <w:szCs w:val="12"/>
        </w:rPr>
      </w:pPr>
      <w:r w:rsidRPr="00CC5742">
        <w:rPr>
          <w:rFonts w:ascii="Times New Roman" w:eastAsia="Calibri" w:hAnsi="Times New Roman" w:cs="Times New Roman"/>
          <w:sz w:val="12"/>
          <w:szCs w:val="12"/>
        </w:rPr>
        <w:t>1.3. В Программе «Перечень программных мероприятий» изложить в редакции согласно Приложению №1 к настоящему постановлению.</w:t>
      </w:r>
    </w:p>
    <w:p w:rsidR="00CC5742" w:rsidRPr="00CC5742" w:rsidRDefault="00CC5742" w:rsidP="00CC5742">
      <w:pPr>
        <w:tabs>
          <w:tab w:val="left" w:pos="284"/>
        </w:tabs>
        <w:spacing w:after="0" w:line="240" w:lineRule="auto"/>
        <w:ind w:firstLine="284"/>
        <w:jc w:val="both"/>
        <w:rPr>
          <w:rFonts w:ascii="Times New Roman" w:eastAsia="Calibri" w:hAnsi="Times New Roman" w:cs="Times New Roman"/>
          <w:sz w:val="12"/>
          <w:szCs w:val="12"/>
        </w:rPr>
      </w:pPr>
      <w:r w:rsidRPr="00CC5742">
        <w:rPr>
          <w:rFonts w:ascii="Times New Roman" w:eastAsia="Calibri" w:hAnsi="Times New Roman" w:cs="Times New Roman"/>
          <w:sz w:val="12"/>
          <w:szCs w:val="12"/>
        </w:rPr>
        <w:t>2.Опубликовать настоящее Постановление в газете «Сергиевский вестник».</w:t>
      </w:r>
    </w:p>
    <w:p w:rsidR="00CC5742" w:rsidRPr="00CC5742" w:rsidRDefault="00CC5742" w:rsidP="00CC5742">
      <w:pPr>
        <w:tabs>
          <w:tab w:val="left" w:pos="284"/>
        </w:tabs>
        <w:spacing w:after="0" w:line="240" w:lineRule="auto"/>
        <w:ind w:firstLine="284"/>
        <w:jc w:val="both"/>
        <w:rPr>
          <w:rFonts w:ascii="Times New Roman" w:eastAsia="Calibri" w:hAnsi="Times New Roman" w:cs="Times New Roman"/>
          <w:sz w:val="12"/>
          <w:szCs w:val="12"/>
        </w:rPr>
      </w:pPr>
      <w:r w:rsidRPr="00CC574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C5742" w:rsidRPr="00CC5742" w:rsidRDefault="00CC5742" w:rsidP="00CC5742">
      <w:pPr>
        <w:tabs>
          <w:tab w:val="left" w:pos="284"/>
        </w:tabs>
        <w:spacing w:after="0" w:line="240" w:lineRule="auto"/>
        <w:ind w:firstLine="284"/>
        <w:jc w:val="both"/>
        <w:rPr>
          <w:rFonts w:ascii="Times New Roman" w:eastAsia="Calibri" w:hAnsi="Times New Roman" w:cs="Times New Roman"/>
          <w:sz w:val="12"/>
          <w:szCs w:val="12"/>
        </w:rPr>
      </w:pPr>
      <w:r w:rsidRPr="00CC5742">
        <w:rPr>
          <w:rFonts w:ascii="Times New Roman" w:eastAsia="Calibri" w:hAnsi="Times New Roman" w:cs="Times New Roman"/>
          <w:sz w:val="12"/>
          <w:szCs w:val="12"/>
        </w:rPr>
        <w:t xml:space="preserve">4. </w:t>
      </w:r>
      <w:proofErr w:type="gramStart"/>
      <w:r w:rsidRPr="00CC5742">
        <w:rPr>
          <w:rFonts w:ascii="Times New Roman" w:eastAsia="Calibri" w:hAnsi="Times New Roman" w:cs="Times New Roman"/>
          <w:sz w:val="12"/>
          <w:szCs w:val="12"/>
        </w:rPr>
        <w:t>Контроль за</w:t>
      </w:r>
      <w:proofErr w:type="gramEnd"/>
      <w:r w:rsidRPr="00CC5742">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района Сергиевский Астапову Е.А.</w:t>
      </w:r>
    </w:p>
    <w:p w:rsidR="00CC5742" w:rsidRDefault="00CC5742" w:rsidP="00CC5742">
      <w:pPr>
        <w:tabs>
          <w:tab w:val="left" w:pos="284"/>
        </w:tabs>
        <w:spacing w:after="0" w:line="240" w:lineRule="auto"/>
        <w:jc w:val="right"/>
        <w:rPr>
          <w:rFonts w:ascii="Times New Roman" w:eastAsia="Calibri" w:hAnsi="Times New Roman" w:cs="Times New Roman"/>
          <w:sz w:val="12"/>
          <w:szCs w:val="12"/>
        </w:rPr>
      </w:pPr>
      <w:proofErr w:type="spellStart"/>
      <w:r w:rsidRPr="00CC5742">
        <w:rPr>
          <w:rFonts w:ascii="Times New Roman" w:eastAsia="Calibri" w:hAnsi="Times New Roman" w:cs="Times New Roman"/>
          <w:sz w:val="12"/>
          <w:szCs w:val="12"/>
        </w:rPr>
        <w:t>И.о</w:t>
      </w:r>
      <w:proofErr w:type="spellEnd"/>
      <w:r w:rsidRPr="00CC574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CC5742">
        <w:rPr>
          <w:rFonts w:ascii="Times New Roman" w:eastAsia="Calibri" w:hAnsi="Times New Roman" w:cs="Times New Roman"/>
          <w:sz w:val="12"/>
          <w:szCs w:val="12"/>
        </w:rPr>
        <w:t>главы муниципального района Сергиевский</w:t>
      </w:r>
    </w:p>
    <w:p w:rsidR="00CC5742" w:rsidRPr="00CC5742" w:rsidRDefault="00CC5742" w:rsidP="00CC5742">
      <w:pPr>
        <w:tabs>
          <w:tab w:val="left" w:pos="284"/>
        </w:tabs>
        <w:spacing w:after="0" w:line="240" w:lineRule="auto"/>
        <w:jc w:val="right"/>
        <w:rPr>
          <w:rFonts w:ascii="Times New Roman" w:eastAsia="Calibri" w:hAnsi="Times New Roman" w:cs="Times New Roman"/>
          <w:sz w:val="12"/>
          <w:szCs w:val="12"/>
        </w:rPr>
      </w:pPr>
      <w:r w:rsidRPr="00CC5742">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proofErr w:type="spellStart"/>
      <w:r w:rsidRPr="00CC5742">
        <w:rPr>
          <w:rFonts w:ascii="Times New Roman" w:eastAsia="Calibri" w:hAnsi="Times New Roman" w:cs="Times New Roman"/>
          <w:sz w:val="12"/>
          <w:szCs w:val="12"/>
        </w:rPr>
        <w:t>Екамасов</w:t>
      </w:r>
      <w:proofErr w:type="spellEnd"/>
    </w:p>
    <w:p w:rsidR="00CC5742" w:rsidRPr="00CC5742" w:rsidRDefault="00CC5742" w:rsidP="00CC5742">
      <w:pPr>
        <w:tabs>
          <w:tab w:val="left" w:pos="284"/>
        </w:tabs>
        <w:spacing w:after="0" w:line="240" w:lineRule="auto"/>
        <w:jc w:val="both"/>
        <w:rPr>
          <w:rFonts w:ascii="Times New Roman" w:eastAsia="Calibri" w:hAnsi="Times New Roman" w:cs="Times New Roman"/>
          <w:sz w:val="12"/>
          <w:szCs w:val="12"/>
        </w:rPr>
      </w:pPr>
    </w:p>
    <w:p w:rsidR="00CC5742" w:rsidRPr="00DD3C19" w:rsidRDefault="00CC5742" w:rsidP="00CC5742">
      <w:pPr>
        <w:spacing w:after="0" w:line="240" w:lineRule="auto"/>
        <w:jc w:val="right"/>
        <w:rPr>
          <w:rFonts w:ascii="Times New Roman" w:eastAsia="Calibri" w:hAnsi="Times New Roman" w:cs="Times New Roman"/>
          <w:i/>
          <w:sz w:val="12"/>
          <w:szCs w:val="12"/>
        </w:rPr>
      </w:pPr>
      <w:r w:rsidRPr="00DD3C19">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CC5742" w:rsidRPr="00DD3C19" w:rsidRDefault="00CC5742" w:rsidP="00CC5742">
      <w:pPr>
        <w:spacing w:after="0" w:line="240" w:lineRule="auto"/>
        <w:jc w:val="right"/>
        <w:rPr>
          <w:rFonts w:ascii="Times New Roman" w:eastAsia="Calibri" w:hAnsi="Times New Roman" w:cs="Times New Roman"/>
          <w:i/>
          <w:sz w:val="12"/>
          <w:szCs w:val="12"/>
        </w:rPr>
      </w:pPr>
      <w:r w:rsidRPr="00DD3C19">
        <w:rPr>
          <w:rFonts w:ascii="Times New Roman" w:eastAsia="Calibri" w:hAnsi="Times New Roman" w:cs="Times New Roman"/>
          <w:i/>
          <w:sz w:val="12"/>
          <w:szCs w:val="12"/>
        </w:rPr>
        <w:t>к постановлению администрации</w:t>
      </w:r>
    </w:p>
    <w:p w:rsidR="00CC5742" w:rsidRPr="00DD3C19" w:rsidRDefault="00CC5742" w:rsidP="00CC5742">
      <w:pPr>
        <w:spacing w:after="0" w:line="240" w:lineRule="auto"/>
        <w:jc w:val="right"/>
        <w:rPr>
          <w:rFonts w:ascii="Times New Roman" w:eastAsia="Calibri" w:hAnsi="Times New Roman" w:cs="Times New Roman"/>
          <w:i/>
          <w:sz w:val="12"/>
          <w:szCs w:val="12"/>
        </w:rPr>
      </w:pPr>
      <w:r w:rsidRPr="00DD3C19">
        <w:rPr>
          <w:rFonts w:ascii="Times New Roman" w:eastAsia="Calibri" w:hAnsi="Times New Roman" w:cs="Times New Roman"/>
          <w:i/>
          <w:sz w:val="12"/>
          <w:szCs w:val="12"/>
        </w:rPr>
        <w:t>муниципального района Сергиевский Самарской области</w:t>
      </w:r>
    </w:p>
    <w:p w:rsidR="00CC5742" w:rsidRPr="00DD3C19" w:rsidRDefault="00CC5742" w:rsidP="00CC5742">
      <w:pPr>
        <w:tabs>
          <w:tab w:val="left" w:pos="284"/>
        </w:tabs>
        <w:spacing w:after="0" w:line="240" w:lineRule="auto"/>
        <w:jc w:val="right"/>
        <w:rPr>
          <w:rFonts w:ascii="Times New Roman" w:eastAsia="Calibri" w:hAnsi="Times New Roman" w:cs="Times New Roman"/>
          <w:i/>
          <w:sz w:val="12"/>
          <w:szCs w:val="12"/>
        </w:rPr>
      </w:pPr>
      <w:r w:rsidRPr="00DD3C19">
        <w:rPr>
          <w:rFonts w:ascii="Times New Roman" w:eastAsia="Calibri" w:hAnsi="Times New Roman" w:cs="Times New Roman"/>
          <w:i/>
          <w:sz w:val="12"/>
          <w:szCs w:val="12"/>
        </w:rPr>
        <w:t>№11</w:t>
      </w:r>
      <w:r>
        <w:rPr>
          <w:rFonts w:ascii="Times New Roman" w:eastAsia="Calibri" w:hAnsi="Times New Roman" w:cs="Times New Roman"/>
          <w:i/>
          <w:sz w:val="12"/>
          <w:szCs w:val="12"/>
        </w:rPr>
        <w:t>2</w:t>
      </w:r>
      <w:r>
        <w:rPr>
          <w:rFonts w:ascii="Times New Roman" w:eastAsia="Calibri" w:hAnsi="Times New Roman" w:cs="Times New Roman"/>
          <w:i/>
          <w:sz w:val="12"/>
          <w:szCs w:val="12"/>
        </w:rPr>
        <w:t>7</w:t>
      </w:r>
      <w:r w:rsidRPr="00DD3C1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DD3C1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сентя</w:t>
      </w:r>
      <w:r w:rsidRPr="00DD3C19">
        <w:rPr>
          <w:rFonts w:ascii="Times New Roman" w:eastAsia="Calibri" w:hAnsi="Times New Roman" w:cs="Times New Roman"/>
          <w:i/>
          <w:sz w:val="12"/>
          <w:szCs w:val="12"/>
        </w:rPr>
        <w:t>бря 2017 г.</w:t>
      </w:r>
    </w:p>
    <w:p w:rsidR="00DD3C19" w:rsidRPr="00CC5742" w:rsidRDefault="00CC5742" w:rsidP="00CC5742">
      <w:pPr>
        <w:tabs>
          <w:tab w:val="left" w:pos="284"/>
        </w:tabs>
        <w:spacing w:after="0" w:line="240" w:lineRule="auto"/>
        <w:jc w:val="center"/>
        <w:rPr>
          <w:rFonts w:ascii="Times New Roman" w:eastAsia="Calibri" w:hAnsi="Times New Roman" w:cs="Times New Roman"/>
          <w:b/>
          <w:sz w:val="12"/>
          <w:szCs w:val="12"/>
        </w:rPr>
      </w:pPr>
      <w:r w:rsidRPr="00CC5742">
        <w:rPr>
          <w:rFonts w:ascii="Times New Roman" w:eastAsia="Calibri" w:hAnsi="Times New Roman" w:cs="Times New Roman"/>
          <w:b/>
          <w:sz w:val="12"/>
          <w:szCs w:val="12"/>
        </w:rPr>
        <w:t>Перечень программных мероприятий</w:t>
      </w:r>
    </w:p>
    <w:p w:rsidR="00CC5742" w:rsidRDefault="00CC5742" w:rsidP="00CC5742">
      <w:pPr>
        <w:tabs>
          <w:tab w:val="left" w:pos="284"/>
        </w:tabs>
        <w:spacing w:after="0" w:line="240" w:lineRule="auto"/>
        <w:jc w:val="center"/>
        <w:rPr>
          <w:rFonts w:ascii="Times New Roman" w:eastAsia="Calibri" w:hAnsi="Times New Roman" w:cs="Times New Roman"/>
          <w:b/>
          <w:sz w:val="12"/>
          <w:szCs w:val="12"/>
        </w:rPr>
      </w:pPr>
      <w:r w:rsidRPr="00CC5742">
        <w:rPr>
          <w:rFonts w:ascii="Times New Roman" w:eastAsia="Calibri" w:hAnsi="Times New Roman" w:cs="Times New Roman"/>
          <w:b/>
          <w:sz w:val="12"/>
          <w:szCs w:val="12"/>
        </w:rPr>
        <w:t xml:space="preserve">муниципальной Программы «Модернизация автомобильных дорог общего пользования местного значения </w:t>
      </w:r>
    </w:p>
    <w:p w:rsidR="00DD3C19" w:rsidRPr="00CC5742" w:rsidRDefault="00CC5742" w:rsidP="00CC5742">
      <w:pPr>
        <w:tabs>
          <w:tab w:val="left" w:pos="284"/>
        </w:tabs>
        <w:spacing w:after="0" w:line="240" w:lineRule="auto"/>
        <w:jc w:val="center"/>
        <w:rPr>
          <w:rFonts w:ascii="Times New Roman" w:eastAsia="Calibri" w:hAnsi="Times New Roman" w:cs="Times New Roman"/>
          <w:b/>
          <w:sz w:val="12"/>
          <w:szCs w:val="12"/>
        </w:rPr>
      </w:pPr>
      <w:r w:rsidRPr="00CC5742">
        <w:rPr>
          <w:rFonts w:ascii="Times New Roman" w:eastAsia="Calibri" w:hAnsi="Times New Roman" w:cs="Times New Roman"/>
          <w:b/>
          <w:sz w:val="12"/>
          <w:szCs w:val="12"/>
        </w:rPr>
        <w:t>в муниципальном районе Сергиевский Самарской области на 2017-2019 годы»</w:t>
      </w:r>
    </w:p>
    <w:tbl>
      <w:tblPr>
        <w:tblStyle w:val="af1"/>
        <w:tblW w:w="0" w:type="auto"/>
        <w:tblInd w:w="108" w:type="dxa"/>
        <w:tblLayout w:type="fixed"/>
        <w:tblLook w:val="04A0" w:firstRow="1" w:lastRow="0" w:firstColumn="1" w:lastColumn="0" w:noHBand="0" w:noVBand="1"/>
      </w:tblPr>
      <w:tblGrid>
        <w:gridCol w:w="284"/>
        <w:gridCol w:w="1701"/>
        <w:gridCol w:w="425"/>
        <w:gridCol w:w="425"/>
        <w:gridCol w:w="426"/>
        <w:gridCol w:w="425"/>
        <w:gridCol w:w="425"/>
        <w:gridCol w:w="425"/>
        <w:gridCol w:w="426"/>
        <w:gridCol w:w="425"/>
        <w:gridCol w:w="425"/>
        <w:gridCol w:w="425"/>
        <w:gridCol w:w="426"/>
        <w:gridCol w:w="425"/>
        <w:gridCol w:w="425"/>
      </w:tblGrid>
      <w:tr w:rsidR="00CC5742" w:rsidRPr="00CC5742" w:rsidTr="00CC5742">
        <w:trPr>
          <w:trHeight w:val="20"/>
        </w:trPr>
        <w:tc>
          <w:tcPr>
            <w:tcW w:w="284" w:type="dxa"/>
            <w:vMerge w:val="restart"/>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 xml:space="preserve">№ </w:t>
            </w:r>
            <w:proofErr w:type="gramStart"/>
            <w:r w:rsidRPr="00CC5742">
              <w:rPr>
                <w:rFonts w:ascii="Times New Roman" w:eastAsia="Calibri" w:hAnsi="Times New Roman" w:cs="Times New Roman"/>
                <w:sz w:val="12"/>
                <w:szCs w:val="12"/>
              </w:rPr>
              <w:t>п</w:t>
            </w:r>
            <w:proofErr w:type="gramEnd"/>
            <w:r w:rsidRPr="00CC5742">
              <w:rPr>
                <w:rFonts w:ascii="Times New Roman" w:eastAsia="Calibri" w:hAnsi="Times New Roman" w:cs="Times New Roman"/>
                <w:sz w:val="12"/>
                <w:szCs w:val="12"/>
              </w:rPr>
              <w:t>/п</w:t>
            </w:r>
          </w:p>
        </w:tc>
        <w:tc>
          <w:tcPr>
            <w:tcW w:w="1701" w:type="dxa"/>
            <w:vMerge w:val="restart"/>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Наименование мероприятия</w:t>
            </w:r>
          </w:p>
        </w:tc>
        <w:tc>
          <w:tcPr>
            <w:tcW w:w="5528" w:type="dxa"/>
            <w:gridSpan w:val="13"/>
            <w:noWrap/>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Финансирование</w:t>
            </w:r>
          </w:p>
        </w:tc>
      </w:tr>
      <w:tr w:rsidR="00CC5742" w:rsidRPr="00CC5742" w:rsidTr="00CC5742">
        <w:trPr>
          <w:trHeight w:val="20"/>
        </w:trPr>
        <w:tc>
          <w:tcPr>
            <w:tcW w:w="284" w:type="dxa"/>
            <w:vMerge/>
            <w:hideMark/>
          </w:tcPr>
          <w:p w:rsidR="00CC5742" w:rsidRPr="00CC5742" w:rsidRDefault="00CC5742" w:rsidP="00CC5742">
            <w:pPr>
              <w:tabs>
                <w:tab w:val="left" w:pos="284"/>
              </w:tabs>
              <w:rPr>
                <w:rFonts w:ascii="Times New Roman" w:eastAsia="Calibri" w:hAnsi="Times New Roman" w:cs="Times New Roman"/>
                <w:sz w:val="12"/>
                <w:szCs w:val="12"/>
              </w:rPr>
            </w:pPr>
          </w:p>
        </w:tc>
        <w:tc>
          <w:tcPr>
            <w:tcW w:w="1701" w:type="dxa"/>
            <w:vMerge/>
            <w:hideMark/>
          </w:tcPr>
          <w:p w:rsidR="00CC5742" w:rsidRPr="00CC5742" w:rsidRDefault="00CC5742" w:rsidP="00CC5742">
            <w:pPr>
              <w:tabs>
                <w:tab w:val="left" w:pos="284"/>
              </w:tabs>
              <w:rPr>
                <w:rFonts w:ascii="Times New Roman" w:eastAsia="Calibri" w:hAnsi="Times New Roman" w:cs="Times New Roman"/>
                <w:sz w:val="12"/>
                <w:szCs w:val="12"/>
              </w:rPr>
            </w:pPr>
          </w:p>
        </w:tc>
        <w:tc>
          <w:tcPr>
            <w:tcW w:w="425" w:type="dxa"/>
            <w:vMerge w:val="restart"/>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Всего</w:t>
            </w:r>
          </w:p>
        </w:tc>
        <w:tc>
          <w:tcPr>
            <w:tcW w:w="1701" w:type="dxa"/>
            <w:gridSpan w:val="4"/>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2017 год</w:t>
            </w:r>
          </w:p>
        </w:tc>
        <w:tc>
          <w:tcPr>
            <w:tcW w:w="1701" w:type="dxa"/>
            <w:gridSpan w:val="4"/>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2018 год</w:t>
            </w:r>
          </w:p>
        </w:tc>
        <w:tc>
          <w:tcPr>
            <w:tcW w:w="1701" w:type="dxa"/>
            <w:gridSpan w:val="4"/>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2019 год</w:t>
            </w:r>
          </w:p>
        </w:tc>
      </w:tr>
      <w:tr w:rsidR="00CC5742" w:rsidRPr="00CC5742" w:rsidTr="00CC5742">
        <w:trPr>
          <w:trHeight w:val="20"/>
        </w:trPr>
        <w:tc>
          <w:tcPr>
            <w:tcW w:w="284" w:type="dxa"/>
            <w:vMerge/>
            <w:hideMark/>
          </w:tcPr>
          <w:p w:rsidR="00CC5742" w:rsidRPr="00CC5742" w:rsidRDefault="00CC5742" w:rsidP="00CC5742">
            <w:pPr>
              <w:tabs>
                <w:tab w:val="left" w:pos="284"/>
              </w:tabs>
              <w:rPr>
                <w:rFonts w:ascii="Times New Roman" w:eastAsia="Calibri" w:hAnsi="Times New Roman" w:cs="Times New Roman"/>
                <w:sz w:val="12"/>
                <w:szCs w:val="12"/>
              </w:rPr>
            </w:pPr>
          </w:p>
        </w:tc>
        <w:tc>
          <w:tcPr>
            <w:tcW w:w="1701" w:type="dxa"/>
            <w:vMerge/>
            <w:hideMark/>
          </w:tcPr>
          <w:p w:rsidR="00CC5742" w:rsidRPr="00CC5742" w:rsidRDefault="00CC5742" w:rsidP="00CC5742">
            <w:pPr>
              <w:tabs>
                <w:tab w:val="left" w:pos="284"/>
              </w:tabs>
              <w:rPr>
                <w:rFonts w:ascii="Times New Roman" w:eastAsia="Calibri" w:hAnsi="Times New Roman" w:cs="Times New Roman"/>
                <w:sz w:val="12"/>
                <w:szCs w:val="12"/>
              </w:rPr>
            </w:pPr>
          </w:p>
        </w:tc>
        <w:tc>
          <w:tcPr>
            <w:tcW w:w="425" w:type="dxa"/>
            <w:vMerge/>
            <w:hideMark/>
          </w:tcPr>
          <w:p w:rsidR="00CC5742" w:rsidRPr="00CC5742" w:rsidRDefault="00CC5742" w:rsidP="00CC5742">
            <w:pPr>
              <w:tabs>
                <w:tab w:val="left" w:pos="284"/>
              </w:tabs>
              <w:rPr>
                <w:rFonts w:ascii="Times New Roman" w:eastAsia="Calibri" w:hAnsi="Times New Roman" w:cs="Times New Roman"/>
                <w:sz w:val="12"/>
                <w:szCs w:val="12"/>
              </w:rPr>
            </w:pP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Итого</w:t>
            </w:r>
          </w:p>
        </w:tc>
        <w:tc>
          <w:tcPr>
            <w:tcW w:w="426"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Мест</w:t>
            </w:r>
            <w:proofErr w:type="gramStart"/>
            <w:r w:rsidRPr="00CC5742">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sidRPr="00CC5742">
              <w:rPr>
                <w:rFonts w:ascii="Times New Roman" w:eastAsia="Calibri" w:hAnsi="Times New Roman" w:cs="Times New Roman"/>
                <w:sz w:val="12"/>
                <w:szCs w:val="12"/>
              </w:rPr>
              <w:t>б</w:t>
            </w:r>
            <w:proofErr w:type="gramEnd"/>
            <w:r w:rsidRPr="00CC5742">
              <w:rPr>
                <w:rFonts w:ascii="Times New Roman" w:eastAsia="Calibri" w:hAnsi="Times New Roman" w:cs="Times New Roman"/>
                <w:sz w:val="12"/>
                <w:szCs w:val="12"/>
              </w:rPr>
              <w:t>-т</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CC5742">
              <w:rPr>
                <w:rFonts w:ascii="Times New Roman" w:eastAsia="Calibri" w:hAnsi="Times New Roman" w:cs="Times New Roman"/>
                <w:sz w:val="12"/>
                <w:szCs w:val="12"/>
              </w:rPr>
              <w:t>б-т</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Внебюджет</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Итого</w:t>
            </w:r>
          </w:p>
        </w:tc>
        <w:tc>
          <w:tcPr>
            <w:tcW w:w="426"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Мест</w:t>
            </w:r>
            <w:proofErr w:type="gramStart"/>
            <w:r w:rsidRPr="00CC5742">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sidRPr="00CC5742">
              <w:rPr>
                <w:rFonts w:ascii="Times New Roman" w:eastAsia="Calibri" w:hAnsi="Times New Roman" w:cs="Times New Roman"/>
                <w:sz w:val="12"/>
                <w:szCs w:val="12"/>
              </w:rPr>
              <w:t>б</w:t>
            </w:r>
            <w:proofErr w:type="gramEnd"/>
            <w:r w:rsidRPr="00CC5742">
              <w:rPr>
                <w:rFonts w:ascii="Times New Roman" w:eastAsia="Calibri" w:hAnsi="Times New Roman" w:cs="Times New Roman"/>
                <w:sz w:val="12"/>
                <w:szCs w:val="12"/>
              </w:rPr>
              <w:t>-т</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CC5742">
              <w:rPr>
                <w:rFonts w:ascii="Times New Roman" w:eastAsia="Calibri" w:hAnsi="Times New Roman" w:cs="Times New Roman"/>
                <w:sz w:val="12"/>
                <w:szCs w:val="12"/>
              </w:rPr>
              <w:t>б-т</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Внебюджет</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Итого</w:t>
            </w:r>
          </w:p>
        </w:tc>
        <w:tc>
          <w:tcPr>
            <w:tcW w:w="426"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Мест</w:t>
            </w:r>
            <w:proofErr w:type="gramStart"/>
            <w:r w:rsidRPr="00CC5742">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sidRPr="00CC5742">
              <w:rPr>
                <w:rFonts w:ascii="Times New Roman" w:eastAsia="Calibri" w:hAnsi="Times New Roman" w:cs="Times New Roman"/>
                <w:sz w:val="12"/>
                <w:szCs w:val="12"/>
              </w:rPr>
              <w:t>б</w:t>
            </w:r>
            <w:proofErr w:type="gramEnd"/>
            <w:r w:rsidRPr="00CC5742">
              <w:rPr>
                <w:rFonts w:ascii="Times New Roman" w:eastAsia="Calibri" w:hAnsi="Times New Roman" w:cs="Times New Roman"/>
                <w:sz w:val="12"/>
                <w:szCs w:val="12"/>
              </w:rPr>
              <w:t>-т</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CC5742">
              <w:rPr>
                <w:rFonts w:ascii="Times New Roman" w:eastAsia="Calibri" w:hAnsi="Times New Roman" w:cs="Times New Roman"/>
                <w:sz w:val="12"/>
                <w:szCs w:val="12"/>
              </w:rPr>
              <w:t>б-т</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Внебюджет</w:t>
            </w:r>
          </w:p>
        </w:tc>
      </w:tr>
      <w:tr w:rsidR="00CC5742" w:rsidRPr="00CC5742" w:rsidTr="00CC5742">
        <w:trPr>
          <w:trHeight w:val="20"/>
        </w:trPr>
        <w:tc>
          <w:tcPr>
            <w:tcW w:w="284"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1</w:t>
            </w:r>
          </w:p>
        </w:tc>
        <w:tc>
          <w:tcPr>
            <w:tcW w:w="1701"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Новое строительство и реконструкция дорог</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0,00</w:t>
            </w:r>
          </w:p>
        </w:tc>
        <w:tc>
          <w:tcPr>
            <w:tcW w:w="426"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0,00</w:t>
            </w:r>
          </w:p>
        </w:tc>
        <w:tc>
          <w:tcPr>
            <w:tcW w:w="426"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0,00</w:t>
            </w:r>
          </w:p>
        </w:tc>
        <w:tc>
          <w:tcPr>
            <w:tcW w:w="426"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r>
      <w:tr w:rsidR="00CC5742" w:rsidRPr="00CC5742" w:rsidTr="00CC5742">
        <w:trPr>
          <w:trHeight w:val="20"/>
        </w:trPr>
        <w:tc>
          <w:tcPr>
            <w:tcW w:w="284"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2</w:t>
            </w:r>
          </w:p>
        </w:tc>
        <w:tc>
          <w:tcPr>
            <w:tcW w:w="1701"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Ремонт автодорог с асфальтобетонным покрытием, в том числе:</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27 293 208,42</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27 293 208,42</w:t>
            </w:r>
          </w:p>
        </w:tc>
        <w:tc>
          <w:tcPr>
            <w:tcW w:w="426"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988 373,92</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26 304 834,50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0,00</w:t>
            </w:r>
          </w:p>
        </w:tc>
        <w:tc>
          <w:tcPr>
            <w:tcW w:w="426"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0,00</w:t>
            </w:r>
          </w:p>
        </w:tc>
        <w:tc>
          <w:tcPr>
            <w:tcW w:w="426"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r>
      <w:tr w:rsidR="00CC5742" w:rsidRPr="00CC5742" w:rsidTr="00CC5742">
        <w:trPr>
          <w:trHeight w:val="20"/>
        </w:trPr>
        <w:tc>
          <w:tcPr>
            <w:tcW w:w="284"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2.1.</w:t>
            </w:r>
          </w:p>
        </w:tc>
        <w:tc>
          <w:tcPr>
            <w:tcW w:w="1701"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Ремонт автодорог с асфальтобетонным покрытием (за счет средств дорожного фонда)</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988 373,92</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988 373,92</w:t>
            </w:r>
          </w:p>
        </w:tc>
        <w:tc>
          <w:tcPr>
            <w:tcW w:w="426"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988 373,92</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0,00</w:t>
            </w:r>
          </w:p>
        </w:tc>
        <w:tc>
          <w:tcPr>
            <w:tcW w:w="426"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0,00</w:t>
            </w:r>
          </w:p>
        </w:tc>
        <w:tc>
          <w:tcPr>
            <w:tcW w:w="426"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r>
      <w:tr w:rsidR="00CC5742" w:rsidRPr="00CC5742" w:rsidTr="00CC5742">
        <w:trPr>
          <w:trHeight w:val="20"/>
        </w:trPr>
        <w:tc>
          <w:tcPr>
            <w:tcW w:w="284"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2.2.</w:t>
            </w:r>
          </w:p>
        </w:tc>
        <w:tc>
          <w:tcPr>
            <w:tcW w:w="1701"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Ремонт автодорог с асфальтобетонным покрытием</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26 304 834,50</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26 304 834,50</w:t>
            </w:r>
          </w:p>
        </w:tc>
        <w:tc>
          <w:tcPr>
            <w:tcW w:w="426"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26 304 834,50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0,00</w:t>
            </w:r>
          </w:p>
        </w:tc>
        <w:tc>
          <w:tcPr>
            <w:tcW w:w="426"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0,00</w:t>
            </w:r>
          </w:p>
        </w:tc>
        <w:tc>
          <w:tcPr>
            <w:tcW w:w="426"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r>
      <w:tr w:rsidR="00CC5742" w:rsidRPr="00CC5742" w:rsidTr="00CC5742">
        <w:trPr>
          <w:trHeight w:val="20"/>
        </w:trPr>
        <w:tc>
          <w:tcPr>
            <w:tcW w:w="284"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3</w:t>
            </w:r>
          </w:p>
        </w:tc>
        <w:tc>
          <w:tcPr>
            <w:tcW w:w="1701"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 в том числе:</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11 966 713,66</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8 191 804,89</w:t>
            </w:r>
          </w:p>
        </w:tc>
        <w:tc>
          <w:tcPr>
            <w:tcW w:w="426"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3 245 798,32</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1 923 978,79</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3 022 027,78</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3 774 908,77</w:t>
            </w:r>
          </w:p>
        </w:tc>
        <w:tc>
          <w:tcPr>
            <w:tcW w:w="426"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3 774 908,77</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0,00</w:t>
            </w:r>
          </w:p>
        </w:tc>
        <w:tc>
          <w:tcPr>
            <w:tcW w:w="426"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r>
      <w:tr w:rsidR="00CC5742" w:rsidRPr="00CC5742" w:rsidTr="00CC5742">
        <w:trPr>
          <w:trHeight w:val="20"/>
        </w:trPr>
        <w:tc>
          <w:tcPr>
            <w:tcW w:w="284"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3.1.</w:t>
            </w:r>
          </w:p>
        </w:tc>
        <w:tc>
          <w:tcPr>
            <w:tcW w:w="1701"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 (за счет средств дорожного фонда - района)</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7 020 707,09</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3 245 798,32</w:t>
            </w:r>
          </w:p>
        </w:tc>
        <w:tc>
          <w:tcPr>
            <w:tcW w:w="426"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3 245 798,32</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3 774 908,77</w:t>
            </w:r>
          </w:p>
        </w:tc>
        <w:tc>
          <w:tcPr>
            <w:tcW w:w="426"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3 774 908,77</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0,00</w:t>
            </w:r>
          </w:p>
        </w:tc>
        <w:tc>
          <w:tcPr>
            <w:tcW w:w="426"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r>
      <w:tr w:rsidR="00CC5742" w:rsidRPr="00CC5742" w:rsidTr="00CC5742">
        <w:trPr>
          <w:trHeight w:val="20"/>
        </w:trPr>
        <w:tc>
          <w:tcPr>
            <w:tcW w:w="284"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3.2.</w:t>
            </w:r>
          </w:p>
        </w:tc>
        <w:tc>
          <w:tcPr>
            <w:tcW w:w="1701"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4 946 006,57</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4 946 006,57</w:t>
            </w:r>
          </w:p>
        </w:tc>
        <w:tc>
          <w:tcPr>
            <w:tcW w:w="426"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1 923 978,79</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3 022 027,78</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0,00</w:t>
            </w:r>
          </w:p>
        </w:tc>
        <w:tc>
          <w:tcPr>
            <w:tcW w:w="426"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0,00</w:t>
            </w:r>
          </w:p>
        </w:tc>
        <w:tc>
          <w:tcPr>
            <w:tcW w:w="426"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r>
      <w:tr w:rsidR="00CC5742" w:rsidRPr="00CC5742" w:rsidTr="00CC5742">
        <w:trPr>
          <w:trHeight w:val="20"/>
        </w:trPr>
        <w:tc>
          <w:tcPr>
            <w:tcW w:w="284"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3.3.</w:t>
            </w:r>
          </w:p>
        </w:tc>
        <w:tc>
          <w:tcPr>
            <w:tcW w:w="1701"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 (за счет средств дорожного фонда - поселения)</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0,00</w:t>
            </w:r>
          </w:p>
        </w:tc>
        <w:tc>
          <w:tcPr>
            <w:tcW w:w="426"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0,00</w:t>
            </w:r>
          </w:p>
        </w:tc>
        <w:tc>
          <w:tcPr>
            <w:tcW w:w="426"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0,00</w:t>
            </w:r>
          </w:p>
        </w:tc>
        <w:tc>
          <w:tcPr>
            <w:tcW w:w="426"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r>
      <w:tr w:rsidR="00CC5742" w:rsidRPr="00CC5742" w:rsidTr="00CC5742">
        <w:trPr>
          <w:trHeight w:val="20"/>
        </w:trPr>
        <w:tc>
          <w:tcPr>
            <w:tcW w:w="284"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4</w:t>
            </w:r>
          </w:p>
        </w:tc>
        <w:tc>
          <w:tcPr>
            <w:tcW w:w="1701"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Проверка достоверности определения сметной документации, в том числе:</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48 269,64</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48 269,64</w:t>
            </w:r>
          </w:p>
        </w:tc>
        <w:tc>
          <w:tcPr>
            <w:tcW w:w="426"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48 269,64</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0,00</w:t>
            </w:r>
          </w:p>
        </w:tc>
        <w:tc>
          <w:tcPr>
            <w:tcW w:w="426"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0,00</w:t>
            </w:r>
          </w:p>
        </w:tc>
        <w:tc>
          <w:tcPr>
            <w:tcW w:w="426"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r>
      <w:tr w:rsidR="00CC5742" w:rsidRPr="00CC5742" w:rsidTr="00CC5742">
        <w:trPr>
          <w:trHeight w:val="20"/>
        </w:trPr>
        <w:tc>
          <w:tcPr>
            <w:tcW w:w="284"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4.1.</w:t>
            </w:r>
          </w:p>
        </w:tc>
        <w:tc>
          <w:tcPr>
            <w:tcW w:w="1701"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Проверка достоверности определения сметной документации (за счет средств дорожного фонда)</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0,00</w:t>
            </w:r>
          </w:p>
        </w:tc>
        <w:tc>
          <w:tcPr>
            <w:tcW w:w="426"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0,00</w:t>
            </w:r>
          </w:p>
        </w:tc>
        <w:tc>
          <w:tcPr>
            <w:tcW w:w="426"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0,00</w:t>
            </w:r>
          </w:p>
        </w:tc>
        <w:tc>
          <w:tcPr>
            <w:tcW w:w="426"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r>
      <w:tr w:rsidR="00CC5742" w:rsidRPr="00CC5742" w:rsidTr="00CC5742">
        <w:trPr>
          <w:trHeight w:val="20"/>
        </w:trPr>
        <w:tc>
          <w:tcPr>
            <w:tcW w:w="284"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4</w:t>
            </w:r>
            <w:r w:rsidRPr="00CC5742">
              <w:rPr>
                <w:rFonts w:ascii="Times New Roman" w:eastAsia="Calibri" w:hAnsi="Times New Roman" w:cs="Times New Roman"/>
                <w:sz w:val="12"/>
                <w:szCs w:val="12"/>
              </w:rPr>
              <w:lastRenderedPageBreak/>
              <w:t>.2.</w:t>
            </w:r>
          </w:p>
        </w:tc>
        <w:tc>
          <w:tcPr>
            <w:tcW w:w="1701"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lastRenderedPageBreak/>
              <w:t xml:space="preserve">Проверка достоверности </w:t>
            </w:r>
            <w:r w:rsidRPr="00CC5742">
              <w:rPr>
                <w:rFonts w:ascii="Times New Roman" w:eastAsia="Calibri" w:hAnsi="Times New Roman" w:cs="Times New Roman"/>
                <w:sz w:val="12"/>
                <w:szCs w:val="12"/>
              </w:rPr>
              <w:lastRenderedPageBreak/>
              <w:t>определения сметной документации</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lastRenderedPageBreak/>
              <w:t xml:space="preserve">48 </w:t>
            </w:r>
            <w:r w:rsidRPr="00CC5742">
              <w:rPr>
                <w:rFonts w:ascii="Times New Roman" w:eastAsia="Calibri" w:hAnsi="Times New Roman" w:cs="Times New Roman"/>
                <w:bCs/>
                <w:sz w:val="12"/>
                <w:szCs w:val="12"/>
              </w:rPr>
              <w:lastRenderedPageBreak/>
              <w:t>269,64</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lastRenderedPageBreak/>
              <w:t xml:space="preserve">48 </w:t>
            </w:r>
            <w:r w:rsidRPr="00CC5742">
              <w:rPr>
                <w:rFonts w:ascii="Times New Roman" w:eastAsia="Calibri" w:hAnsi="Times New Roman" w:cs="Times New Roman"/>
                <w:bCs/>
                <w:sz w:val="12"/>
                <w:szCs w:val="12"/>
              </w:rPr>
              <w:lastRenderedPageBreak/>
              <w:t>269,64</w:t>
            </w:r>
          </w:p>
        </w:tc>
        <w:tc>
          <w:tcPr>
            <w:tcW w:w="426"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lastRenderedPageBreak/>
              <w:t xml:space="preserve">48 </w:t>
            </w:r>
            <w:r w:rsidRPr="00CC5742">
              <w:rPr>
                <w:rFonts w:ascii="Times New Roman" w:eastAsia="Calibri" w:hAnsi="Times New Roman" w:cs="Times New Roman"/>
                <w:sz w:val="12"/>
                <w:szCs w:val="12"/>
              </w:rPr>
              <w:lastRenderedPageBreak/>
              <w:t>269,64</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lastRenderedPageBreak/>
              <w:t>0,0</w:t>
            </w:r>
            <w:r w:rsidRPr="00CC5742">
              <w:rPr>
                <w:rFonts w:ascii="Times New Roman" w:eastAsia="Calibri" w:hAnsi="Times New Roman" w:cs="Times New Roman"/>
                <w:sz w:val="12"/>
                <w:szCs w:val="12"/>
              </w:rPr>
              <w:lastRenderedPageBreak/>
              <w:t>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lastRenderedPageBreak/>
              <w:t>0,0</w:t>
            </w:r>
            <w:r w:rsidRPr="00CC5742">
              <w:rPr>
                <w:rFonts w:ascii="Times New Roman" w:eastAsia="Calibri" w:hAnsi="Times New Roman" w:cs="Times New Roman"/>
                <w:sz w:val="12"/>
                <w:szCs w:val="12"/>
              </w:rPr>
              <w:lastRenderedPageBreak/>
              <w:t>0</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lastRenderedPageBreak/>
              <w:t>0,0</w:t>
            </w:r>
            <w:r w:rsidRPr="00CC5742">
              <w:rPr>
                <w:rFonts w:ascii="Times New Roman" w:eastAsia="Calibri" w:hAnsi="Times New Roman" w:cs="Times New Roman"/>
                <w:bCs/>
                <w:sz w:val="12"/>
                <w:szCs w:val="12"/>
              </w:rPr>
              <w:lastRenderedPageBreak/>
              <w:t>0</w:t>
            </w:r>
          </w:p>
        </w:tc>
        <w:tc>
          <w:tcPr>
            <w:tcW w:w="426"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lastRenderedPageBreak/>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w:t>
            </w:r>
            <w:r w:rsidRPr="00CC5742">
              <w:rPr>
                <w:rFonts w:ascii="Times New Roman" w:eastAsia="Calibri" w:hAnsi="Times New Roman" w:cs="Times New Roman"/>
                <w:sz w:val="12"/>
                <w:szCs w:val="12"/>
              </w:rPr>
              <w:lastRenderedPageBreak/>
              <w:t>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lastRenderedPageBreak/>
              <w:t>0,0</w:t>
            </w:r>
            <w:r w:rsidRPr="00CC5742">
              <w:rPr>
                <w:rFonts w:ascii="Times New Roman" w:eastAsia="Calibri" w:hAnsi="Times New Roman" w:cs="Times New Roman"/>
                <w:sz w:val="12"/>
                <w:szCs w:val="12"/>
              </w:rPr>
              <w:lastRenderedPageBreak/>
              <w:t>0</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lastRenderedPageBreak/>
              <w:t>0,0</w:t>
            </w:r>
            <w:r w:rsidRPr="00CC5742">
              <w:rPr>
                <w:rFonts w:ascii="Times New Roman" w:eastAsia="Calibri" w:hAnsi="Times New Roman" w:cs="Times New Roman"/>
                <w:bCs/>
                <w:sz w:val="12"/>
                <w:szCs w:val="12"/>
              </w:rPr>
              <w:lastRenderedPageBreak/>
              <w:t>0</w:t>
            </w:r>
          </w:p>
        </w:tc>
        <w:tc>
          <w:tcPr>
            <w:tcW w:w="426"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lastRenderedPageBreak/>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w:t>
            </w:r>
            <w:r w:rsidRPr="00CC5742">
              <w:rPr>
                <w:rFonts w:ascii="Times New Roman" w:eastAsia="Calibri" w:hAnsi="Times New Roman" w:cs="Times New Roman"/>
                <w:sz w:val="12"/>
                <w:szCs w:val="12"/>
              </w:rPr>
              <w:lastRenderedPageBreak/>
              <w:t>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lastRenderedPageBreak/>
              <w:t>0,0</w:t>
            </w:r>
            <w:r w:rsidRPr="00CC5742">
              <w:rPr>
                <w:rFonts w:ascii="Times New Roman" w:eastAsia="Calibri" w:hAnsi="Times New Roman" w:cs="Times New Roman"/>
                <w:sz w:val="12"/>
                <w:szCs w:val="12"/>
              </w:rPr>
              <w:lastRenderedPageBreak/>
              <w:t>0</w:t>
            </w:r>
          </w:p>
        </w:tc>
      </w:tr>
      <w:tr w:rsidR="00CC5742" w:rsidRPr="00CC5742" w:rsidTr="00CC5742">
        <w:trPr>
          <w:trHeight w:val="20"/>
        </w:trPr>
        <w:tc>
          <w:tcPr>
            <w:tcW w:w="284"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lastRenderedPageBreak/>
              <w:t>5</w:t>
            </w:r>
          </w:p>
        </w:tc>
        <w:tc>
          <w:tcPr>
            <w:tcW w:w="1701"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Прочие работы</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440 000,00</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440 000,00</w:t>
            </w:r>
          </w:p>
        </w:tc>
        <w:tc>
          <w:tcPr>
            <w:tcW w:w="426"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440 000,00</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0,00</w:t>
            </w:r>
          </w:p>
        </w:tc>
        <w:tc>
          <w:tcPr>
            <w:tcW w:w="426"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0,00</w:t>
            </w:r>
          </w:p>
        </w:tc>
        <w:tc>
          <w:tcPr>
            <w:tcW w:w="426"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sz w:val="12"/>
                <w:szCs w:val="12"/>
              </w:rPr>
            </w:pPr>
            <w:r w:rsidRPr="00CC5742">
              <w:rPr>
                <w:rFonts w:ascii="Times New Roman" w:eastAsia="Calibri" w:hAnsi="Times New Roman" w:cs="Times New Roman"/>
                <w:sz w:val="12"/>
                <w:szCs w:val="12"/>
              </w:rPr>
              <w:t>0,00</w:t>
            </w:r>
          </w:p>
        </w:tc>
      </w:tr>
      <w:tr w:rsidR="00CC5742" w:rsidRPr="00CC5742" w:rsidTr="00CC5742">
        <w:trPr>
          <w:trHeight w:val="20"/>
        </w:trPr>
        <w:tc>
          <w:tcPr>
            <w:tcW w:w="1985" w:type="dxa"/>
            <w:gridSpan w:val="2"/>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Итого</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39 748 191,72</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35 973 282,95</w:t>
            </w:r>
          </w:p>
        </w:tc>
        <w:tc>
          <w:tcPr>
            <w:tcW w:w="426"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4 282 441,88</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28 228 813,29</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3 462 027,78</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3 774 908,77</w:t>
            </w:r>
          </w:p>
        </w:tc>
        <w:tc>
          <w:tcPr>
            <w:tcW w:w="426"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3 774 908,77</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0,00</w:t>
            </w:r>
          </w:p>
        </w:tc>
        <w:tc>
          <w:tcPr>
            <w:tcW w:w="426"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0,00</w:t>
            </w:r>
          </w:p>
        </w:tc>
        <w:tc>
          <w:tcPr>
            <w:tcW w:w="425" w:type="dxa"/>
            <w:hideMark/>
          </w:tcPr>
          <w:p w:rsidR="00CC5742" w:rsidRPr="00CC5742" w:rsidRDefault="00CC5742" w:rsidP="00CC5742">
            <w:pPr>
              <w:tabs>
                <w:tab w:val="left" w:pos="284"/>
              </w:tabs>
              <w:rPr>
                <w:rFonts w:ascii="Times New Roman" w:eastAsia="Calibri" w:hAnsi="Times New Roman" w:cs="Times New Roman"/>
                <w:bCs/>
                <w:sz w:val="12"/>
                <w:szCs w:val="12"/>
              </w:rPr>
            </w:pPr>
            <w:r w:rsidRPr="00CC5742">
              <w:rPr>
                <w:rFonts w:ascii="Times New Roman" w:eastAsia="Calibri" w:hAnsi="Times New Roman" w:cs="Times New Roman"/>
                <w:bCs/>
                <w:sz w:val="12"/>
                <w:szCs w:val="12"/>
              </w:rPr>
              <w:t>0,00</w:t>
            </w:r>
          </w:p>
        </w:tc>
      </w:tr>
    </w:tbl>
    <w:p w:rsidR="00DD3C19" w:rsidRDefault="00DD3C19" w:rsidP="006D4521">
      <w:pPr>
        <w:tabs>
          <w:tab w:val="left" w:pos="284"/>
        </w:tabs>
        <w:spacing w:after="0" w:line="240" w:lineRule="auto"/>
        <w:jc w:val="both"/>
        <w:rPr>
          <w:rFonts w:ascii="Times New Roman" w:eastAsia="Calibri" w:hAnsi="Times New Roman" w:cs="Times New Roman"/>
          <w:sz w:val="12"/>
          <w:szCs w:val="12"/>
        </w:rPr>
      </w:pPr>
    </w:p>
    <w:p w:rsidR="00DD3C19" w:rsidRDefault="00DD3C19"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2E49BC">
              <w:rPr>
                <w:rFonts w:ascii="Times New Roman" w:eastAsia="Calibri" w:hAnsi="Times New Roman" w:cs="Times New Roman"/>
                <w:sz w:val="12"/>
                <w:szCs w:val="12"/>
              </w:rPr>
              <w:t>1</w:t>
            </w:r>
            <w:r w:rsidR="003F7D42">
              <w:rPr>
                <w:rFonts w:ascii="Times New Roman" w:eastAsia="Calibri" w:hAnsi="Times New Roman" w:cs="Times New Roman"/>
                <w:sz w:val="12"/>
                <w:szCs w:val="12"/>
              </w:rPr>
              <w:t>4</w:t>
            </w:r>
            <w:r w:rsidR="00285139">
              <w:rPr>
                <w:rFonts w:ascii="Times New Roman" w:eastAsia="Calibri" w:hAnsi="Times New Roman" w:cs="Times New Roman"/>
                <w:sz w:val="12"/>
                <w:szCs w:val="12"/>
              </w:rPr>
              <w:t>.</w:t>
            </w:r>
            <w:r w:rsidR="00970A58">
              <w:rPr>
                <w:rFonts w:ascii="Times New Roman" w:eastAsia="Calibri" w:hAnsi="Times New Roman" w:cs="Times New Roman"/>
                <w:sz w:val="12"/>
                <w:szCs w:val="12"/>
              </w:rPr>
              <w:t>0</w:t>
            </w:r>
            <w:r w:rsidR="003B6C72">
              <w:rPr>
                <w:rFonts w:ascii="Times New Roman" w:eastAsia="Calibri" w:hAnsi="Times New Roman" w:cs="Times New Roman"/>
                <w:sz w:val="12"/>
                <w:szCs w:val="12"/>
              </w:rPr>
              <w:t>9</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201</w:t>
            </w:r>
            <w:r w:rsidR="00941D37">
              <w:rPr>
                <w:rFonts w:ascii="Times New Roman" w:eastAsia="Calibri" w:hAnsi="Times New Roman" w:cs="Times New Roman"/>
                <w:sz w:val="12"/>
                <w:szCs w:val="12"/>
              </w:rPr>
              <w:t>7</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EB0DAF">
      <w:headerReference w:type="default" r:id="rId90"/>
      <w:headerReference w:type="first" r:id="rId91"/>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793" w:rsidRDefault="007F1793" w:rsidP="000F23DD">
      <w:pPr>
        <w:spacing w:after="0" w:line="240" w:lineRule="auto"/>
      </w:pPr>
      <w:r>
        <w:separator/>
      </w:r>
    </w:p>
  </w:endnote>
  <w:endnote w:type="continuationSeparator" w:id="0">
    <w:p w:rsidR="007F1793" w:rsidRDefault="007F1793"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793" w:rsidRDefault="007F1793" w:rsidP="000F23DD">
      <w:pPr>
        <w:spacing w:after="0" w:line="240" w:lineRule="auto"/>
      </w:pPr>
      <w:r>
        <w:separator/>
      </w:r>
    </w:p>
  </w:footnote>
  <w:footnote w:type="continuationSeparator" w:id="0">
    <w:p w:rsidR="007F1793" w:rsidRDefault="007F1793"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C19" w:rsidRDefault="00DD3C19" w:rsidP="009F1ADE">
    <w:pPr>
      <w:pStyle w:val="a7"/>
      <w:tabs>
        <w:tab w:val="clear" w:pos="4677"/>
        <w:tab w:val="clear" w:pos="9355"/>
        <w:tab w:val="left" w:pos="1190"/>
      </w:tabs>
    </w:pPr>
    <w:sdt>
      <w:sdtPr>
        <w:id w:val="1198130974"/>
        <w:docPartObj>
          <w:docPartGallery w:val="Page Numbers (Top of Page)"/>
          <w:docPartUnique/>
        </w:docPartObj>
      </w:sdtPr>
      <w:sdtContent>
        <w:r>
          <w:fldChar w:fldCharType="begin"/>
        </w:r>
        <w:r>
          <w:instrText>PAGE   \* MERGEFORMAT</w:instrText>
        </w:r>
        <w:r>
          <w:fldChar w:fldCharType="separate"/>
        </w:r>
        <w:r w:rsidR="00D44F9B">
          <w:rPr>
            <w:noProof/>
          </w:rPr>
          <w:t>78</w:t>
        </w:r>
        <w:r>
          <w:rPr>
            <w:noProof/>
          </w:rPr>
          <w:fldChar w:fldCharType="end"/>
        </w:r>
      </w:sdtContent>
    </w:sdt>
  </w:p>
  <w:p w:rsidR="00DD3C19" w:rsidRDefault="00DD3C19"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DD3C19" w:rsidRPr="00C86DE1" w:rsidRDefault="00DD3C19" w:rsidP="00263DC0">
    <w:pPr>
      <w:pStyle w:val="a7"/>
      <w:rPr>
        <w:rFonts w:ascii="Times New Roman" w:hAnsi="Times New Roman" w:cs="Times New Roman"/>
        <w:b/>
        <w:sz w:val="16"/>
        <w:szCs w:val="16"/>
      </w:rPr>
    </w:pPr>
    <w:r>
      <w:rPr>
        <w:rFonts w:ascii="Times New Roman" w:hAnsi="Times New Roman" w:cs="Times New Roman"/>
        <w:i/>
        <w:sz w:val="16"/>
        <w:szCs w:val="16"/>
      </w:rPr>
      <w:t xml:space="preserve">Четверг, 14 сентября 2017 года, №45 </w:t>
    </w:r>
    <w:r w:rsidRPr="006D47B1">
      <w:rPr>
        <w:rFonts w:ascii="Times New Roman" w:hAnsi="Times New Roman" w:cs="Times New Roman"/>
        <w:i/>
        <w:sz w:val="16"/>
        <w:szCs w:val="16"/>
      </w:rPr>
      <w:t>(</w:t>
    </w:r>
    <w:r>
      <w:rPr>
        <w:rFonts w:ascii="Times New Roman" w:hAnsi="Times New Roman" w:cs="Times New Roman"/>
        <w:i/>
        <w:sz w:val="16"/>
        <w:szCs w:val="16"/>
      </w:rPr>
      <w:t>228</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DD3C19" w:rsidRDefault="00DD3C19">
        <w:pPr>
          <w:pStyle w:val="a7"/>
        </w:pPr>
        <w:r>
          <w:fldChar w:fldCharType="begin"/>
        </w:r>
        <w:r>
          <w:instrText>PAGE   \* MERGEFORMAT</w:instrText>
        </w:r>
        <w:r>
          <w:fldChar w:fldCharType="separate"/>
        </w:r>
        <w:r>
          <w:rPr>
            <w:noProof/>
          </w:rPr>
          <w:t>2</w:t>
        </w:r>
        <w:r>
          <w:rPr>
            <w:noProof/>
          </w:rPr>
          <w:fldChar w:fldCharType="end"/>
        </w:r>
      </w:p>
    </w:sdtContent>
  </w:sdt>
  <w:p w:rsidR="00DD3C19" w:rsidRPr="000443FC" w:rsidRDefault="00DD3C19"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DD3C19" w:rsidRPr="00263DC0" w:rsidRDefault="00DD3C19"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DD3C19" w:rsidRDefault="00DD3C19"/>
  <w:p w:rsidR="00DD3C19" w:rsidRDefault="00DD3C19"/>
  <w:p w:rsidR="00DD3C19" w:rsidRDefault="00DD3C19"/>
  <w:p w:rsidR="00DD3C19" w:rsidRDefault="00DD3C19"/>
  <w:p w:rsidR="00DD3C19" w:rsidRDefault="00DD3C19"/>
  <w:p w:rsidR="00DD3C19" w:rsidRDefault="00DD3C19"/>
  <w:p w:rsidR="00DD3C19" w:rsidRDefault="00DD3C19"/>
  <w:p w:rsidR="00DD3C19" w:rsidRDefault="00DD3C19"/>
  <w:p w:rsidR="00DD3C19" w:rsidRDefault="00DD3C19"/>
  <w:p w:rsidR="00DD3C19" w:rsidRDefault="00DD3C19"/>
  <w:p w:rsidR="00DD3C19" w:rsidRDefault="00DD3C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0000010"/>
    <w:multiLevelType w:val="singleLevel"/>
    <w:tmpl w:val="00000010"/>
    <w:name w:val="WW8Num16"/>
    <w:lvl w:ilvl="0">
      <w:numFmt w:val="bullet"/>
      <w:lvlText w:val="-"/>
      <w:lvlJc w:val="left"/>
      <w:pPr>
        <w:tabs>
          <w:tab w:val="num" w:pos="0"/>
        </w:tabs>
        <w:ind w:left="0" w:firstLine="0"/>
      </w:pPr>
      <w:rPr>
        <w:rFonts w:ascii="Times New Roman" w:hAnsi="Times New Roman" w:cs="Times New Roman"/>
      </w:rPr>
    </w:lvl>
  </w:abstractNum>
  <w:abstractNum w:abstractNumId="16">
    <w:nsid w:val="00000011"/>
    <w:multiLevelType w:val="singleLevel"/>
    <w:tmpl w:val="00000011"/>
    <w:name w:val="WW8Num17"/>
    <w:lvl w:ilvl="0">
      <w:numFmt w:val="bullet"/>
      <w:lvlText w:val="-"/>
      <w:lvlJc w:val="left"/>
      <w:pPr>
        <w:tabs>
          <w:tab w:val="num" w:pos="0"/>
        </w:tabs>
        <w:ind w:left="0" w:firstLine="0"/>
      </w:pPr>
      <w:rPr>
        <w:rFonts w:ascii="Times New Roman" w:hAnsi="Times New Roman" w:cs="Times New Roman"/>
      </w:rPr>
    </w:lvl>
  </w:abstractNum>
  <w:abstractNum w:abstractNumId="17">
    <w:nsid w:val="00000012"/>
    <w:multiLevelType w:val="singleLevel"/>
    <w:tmpl w:val="00000012"/>
    <w:name w:val="WW8Num18"/>
    <w:lvl w:ilvl="0">
      <w:numFmt w:val="bullet"/>
      <w:lvlText w:val="-"/>
      <w:lvlJc w:val="left"/>
      <w:pPr>
        <w:tabs>
          <w:tab w:val="num" w:pos="0"/>
        </w:tabs>
        <w:ind w:left="0" w:firstLine="0"/>
      </w:pPr>
      <w:rPr>
        <w:rFonts w:ascii="Times New Roman" w:hAnsi="Times New Roman" w:cs="Times New Roman"/>
      </w:rPr>
    </w:lvl>
  </w:abstractNum>
  <w:abstractNum w:abstractNumId="18">
    <w:nsid w:val="00000013"/>
    <w:multiLevelType w:val="multilevel"/>
    <w:tmpl w:val="00000013"/>
    <w:name w:val="WW8Num19"/>
    <w:lvl w:ilvl="0">
      <w:start w:val="3"/>
      <w:numFmt w:val="decimal"/>
      <w:lvlText w:val="%1."/>
      <w:lvlJc w:val="left"/>
      <w:pPr>
        <w:tabs>
          <w:tab w:val="num" w:pos="720"/>
        </w:tabs>
        <w:ind w:left="720" w:hanging="360"/>
      </w:pPr>
      <w:rPr>
        <w:rFonts w:ascii="Times New Roman" w:hAnsi="Times New Roman" w:cs="Times New Roman"/>
        <w:b/>
        <w:bCs/>
      </w:rPr>
    </w:lvl>
    <w:lvl w:ilvl="1">
      <w:start w:val="1"/>
      <w:numFmt w:val="decimal"/>
      <w:lvlText w:val="%1.%2."/>
      <w:lvlJc w:val="left"/>
      <w:pPr>
        <w:tabs>
          <w:tab w:val="num" w:pos="1080"/>
        </w:tabs>
        <w:ind w:left="1080" w:hanging="360"/>
      </w:pPr>
      <w:rPr>
        <w:rFonts w:ascii="Times New Roman" w:hAnsi="Times New Roman" w:cs="Times New Roman"/>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29F672BD"/>
    <w:multiLevelType w:val="hybridMultilevel"/>
    <w:tmpl w:val="B0C61C9E"/>
    <w:lvl w:ilvl="0" w:tplc="7D3E1D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4">
    <w:nsid w:val="40117E03"/>
    <w:multiLevelType w:val="hybridMultilevel"/>
    <w:tmpl w:val="2092DD48"/>
    <w:lvl w:ilvl="0" w:tplc="0BB44A34">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59B65566"/>
    <w:multiLevelType w:val="hybridMultilevel"/>
    <w:tmpl w:val="FF8EA82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5A715747"/>
    <w:multiLevelType w:val="multilevel"/>
    <w:tmpl w:val="C76E61B0"/>
    <w:lvl w:ilvl="0">
      <w:start w:val="1"/>
      <w:numFmt w:val="decimal"/>
      <w:lvlText w:val="%1."/>
      <w:lvlJc w:val="left"/>
      <w:pPr>
        <w:tabs>
          <w:tab w:val="num" w:pos="1720"/>
        </w:tabs>
        <w:ind w:left="1720" w:hanging="1020"/>
      </w:pPr>
      <w:rPr>
        <w:rFonts w:hint="default"/>
        <w:b/>
        <w:color w:val="auto"/>
        <w:sz w:val="28"/>
        <w:szCs w:val="28"/>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7">
    <w:nsid w:val="6B003A69"/>
    <w:multiLevelType w:val="multilevel"/>
    <w:tmpl w:val="7F7EAC2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8">
    <w:nsid w:val="6C096A9F"/>
    <w:multiLevelType w:val="multilevel"/>
    <w:tmpl w:val="A6A0C370"/>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9"/>
  </w:num>
  <w:num w:numId="2">
    <w:abstractNumId w:val="22"/>
  </w:num>
  <w:num w:numId="3">
    <w:abstractNumId w:val="20"/>
  </w:num>
  <w:num w:numId="4">
    <w:abstractNumId w:val="23"/>
  </w:num>
  <w:num w:numId="5">
    <w:abstractNumId w:val="26"/>
  </w:num>
  <w:num w:numId="6">
    <w:abstractNumId w:val="21"/>
  </w:num>
  <w:num w:numId="7">
    <w:abstractNumId w:val="24"/>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7"/>
  </w:num>
  <w:num w:numId="26">
    <w:abstractNumId w:val="18"/>
  </w:num>
  <w:num w:numId="27">
    <w:abstractNumId w:val="28"/>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4D0A"/>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3EB0"/>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505"/>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34E"/>
    <w:rsid w:val="000C2471"/>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E99"/>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984"/>
    <w:rsid w:val="00123E2B"/>
    <w:rsid w:val="00123F36"/>
    <w:rsid w:val="0012440C"/>
    <w:rsid w:val="0012448A"/>
    <w:rsid w:val="001245B1"/>
    <w:rsid w:val="001245B7"/>
    <w:rsid w:val="0012497A"/>
    <w:rsid w:val="00124D46"/>
    <w:rsid w:val="001252B5"/>
    <w:rsid w:val="001256CD"/>
    <w:rsid w:val="0012589E"/>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A1A"/>
    <w:rsid w:val="00141E66"/>
    <w:rsid w:val="001424A5"/>
    <w:rsid w:val="00143269"/>
    <w:rsid w:val="00143856"/>
    <w:rsid w:val="00143C45"/>
    <w:rsid w:val="00143F41"/>
    <w:rsid w:val="00144420"/>
    <w:rsid w:val="0014463D"/>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65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185"/>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2EE2"/>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663"/>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2EA0"/>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1B9"/>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475"/>
    <w:rsid w:val="002A6532"/>
    <w:rsid w:val="002A66A5"/>
    <w:rsid w:val="002A670E"/>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B7E11"/>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7D6"/>
    <w:rsid w:val="002D3B33"/>
    <w:rsid w:val="002D3CBF"/>
    <w:rsid w:val="002D4C51"/>
    <w:rsid w:val="002D50A1"/>
    <w:rsid w:val="002D5BBC"/>
    <w:rsid w:val="002D5C98"/>
    <w:rsid w:val="002D62FE"/>
    <w:rsid w:val="002D64A0"/>
    <w:rsid w:val="002D6931"/>
    <w:rsid w:val="002D6F92"/>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52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D07"/>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D3F"/>
    <w:rsid w:val="00362E39"/>
    <w:rsid w:val="0036310E"/>
    <w:rsid w:val="003640D9"/>
    <w:rsid w:val="003641F5"/>
    <w:rsid w:val="003642B8"/>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1F4B"/>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1997"/>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3F7D42"/>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24B"/>
    <w:rsid w:val="004A74F4"/>
    <w:rsid w:val="004A7517"/>
    <w:rsid w:val="004A7FAF"/>
    <w:rsid w:val="004B021A"/>
    <w:rsid w:val="004B0282"/>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AFC"/>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6E4"/>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714"/>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5E1"/>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946"/>
    <w:rsid w:val="00603B09"/>
    <w:rsid w:val="00603F41"/>
    <w:rsid w:val="0060407F"/>
    <w:rsid w:val="006041C1"/>
    <w:rsid w:val="00604336"/>
    <w:rsid w:val="00604770"/>
    <w:rsid w:val="006047E2"/>
    <w:rsid w:val="006048E6"/>
    <w:rsid w:val="006048F3"/>
    <w:rsid w:val="00604AD8"/>
    <w:rsid w:val="00604CA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9E8"/>
    <w:rsid w:val="00616B7F"/>
    <w:rsid w:val="00616BC8"/>
    <w:rsid w:val="00616D48"/>
    <w:rsid w:val="00617200"/>
    <w:rsid w:val="00617428"/>
    <w:rsid w:val="00617610"/>
    <w:rsid w:val="00617E3F"/>
    <w:rsid w:val="00620526"/>
    <w:rsid w:val="0062054C"/>
    <w:rsid w:val="006205FC"/>
    <w:rsid w:val="00620837"/>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868"/>
    <w:rsid w:val="00652D4F"/>
    <w:rsid w:val="006534B1"/>
    <w:rsid w:val="00653699"/>
    <w:rsid w:val="00653959"/>
    <w:rsid w:val="00654021"/>
    <w:rsid w:val="0065470F"/>
    <w:rsid w:val="00654717"/>
    <w:rsid w:val="0065485A"/>
    <w:rsid w:val="00654A4B"/>
    <w:rsid w:val="00654D94"/>
    <w:rsid w:val="00654E80"/>
    <w:rsid w:val="006551F9"/>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0AE"/>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EAF"/>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903"/>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D13"/>
    <w:rsid w:val="00774264"/>
    <w:rsid w:val="00774297"/>
    <w:rsid w:val="0077436B"/>
    <w:rsid w:val="00774689"/>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B81"/>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793"/>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5ACF"/>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7C"/>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50B"/>
    <w:rsid w:val="009658F5"/>
    <w:rsid w:val="00965F8E"/>
    <w:rsid w:val="00965FF4"/>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731"/>
    <w:rsid w:val="009777E1"/>
    <w:rsid w:val="009779E8"/>
    <w:rsid w:val="00977A6C"/>
    <w:rsid w:val="00977FA4"/>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2D0"/>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CB"/>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4E4"/>
    <w:rsid w:val="00B80610"/>
    <w:rsid w:val="00B808DB"/>
    <w:rsid w:val="00B80A43"/>
    <w:rsid w:val="00B80D59"/>
    <w:rsid w:val="00B80E81"/>
    <w:rsid w:val="00B814DC"/>
    <w:rsid w:val="00B81672"/>
    <w:rsid w:val="00B816FE"/>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5BA4"/>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376"/>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D2"/>
    <w:rsid w:val="00C01A8F"/>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92C"/>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6C3"/>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530D"/>
    <w:rsid w:val="00CC5742"/>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A"/>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4F9B"/>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012"/>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73C4"/>
    <w:rsid w:val="00DC7D16"/>
    <w:rsid w:val="00DD009A"/>
    <w:rsid w:val="00DD02E6"/>
    <w:rsid w:val="00DD0475"/>
    <w:rsid w:val="00DD089C"/>
    <w:rsid w:val="00DD0D84"/>
    <w:rsid w:val="00DD12F1"/>
    <w:rsid w:val="00DD1C65"/>
    <w:rsid w:val="00DD21AC"/>
    <w:rsid w:val="00DD2522"/>
    <w:rsid w:val="00DD25B3"/>
    <w:rsid w:val="00DD275F"/>
    <w:rsid w:val="00DD2845"/>
    <w:rsid w:val="00DD2967"/>
    <w:rsid w:val="00DD2A8E"/>
    <w:rsid w:val="00DD2C44"/>
    <w:rsid w:val="00DD304E"/>
    <w:rsid w:val="00DD33F7"/>
    <w:rsid w:val="00DD350F"/>
    <w:rsid w:val="00DD3AD1"/>
    <w:rsid w:val="00DD3C19"/>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455"/>
    <w:rsid w:val="00E00511"/>
    <w:rsid w:val="00E00C68"/>
    <w:rsid w:val="00E00CBF"/>
    <w:rsid w:val="00E01244"/>
    <w:rsid w:val="00E01394"/>
    <w:rsid w:val="00E01595"/>
    <w:rsid w:val="00E0193B"/>
    <w:rsid w:val="00E01988"/>
    <w:rsid w:val="00E01E3F"/>
    <w:rsid w:val="00E02116"/>
    <w:rsid w:val="00E02610"/>
    <w:rsid w:val="00E026E7"/>
    <w:rsid w:val="00E02987"/>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2D2"/>
    <w:rsid w:val="00E1371A"/>
    <w:rsid w:val="00E138F4"/>
    <w:rsid w:val="00E1390F"/>
    <w:rsid w:val="00E13923"/>
    <w:rsid w:val="00E13AB2"/>
    <w:rsid w:val="00E13B76"/>
    <w:rsid w:val="00E1403C"/>
    <w:rsid w:val="00E14060"/>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D5"/>
    <w:rsid w:val="00E5666D"/>
    <w:rsid w:val="00E56747"/>
    <w:rsid w:val="00E56770"/>
    <w:rsid w:val="00E56959"/>
    <w:rsid w:val="00E56A76"/>
    <w:rsid w:val="00E56ABF"/>
    <w:rsid w:val="00E56AF3"/>
    <w:rsid w:val="00E56E38"/>
    <w:rsid w:val="00E56F7A"/>
    <w:rsid w:val="00E5730D"/>
    <w:rsid w:val="00E57C37"/>
    <w:rsid w:val="00E603B4"/>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372"/>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A1E"/>
    <w:rsid w:val="00EC2A7E"/>
    <w:rsid w:val="00EC3D3B"/>
    <w:rsid w:val="00EC42D2"/>
    <w:rsid w:val="00EC4443"/>
    <w:rsid w:val="00EC4A9A"/>
    <w:rsid w:val="00EC4DA3"/>
    <w:rsid w:val="00EC4E32"/>
    <w:rsid w:val="00EC5987"/>
    <w:rsid w:val="00EC5A53"/>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955"/>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C3F"/>
    <w:rsid w:val="00EF0FF2"/>
    <w:rsid w:val="00EF1586"/>
    <w:rsid w:val="00EF1FCB"/>
    <w:rsid w:val="00EF218F"/>
    <w:rsid w:val="00EF21CB"/>
    <w:rsid w:val="00EF225E"/>
    <w:rsid w:val="00EF2519"/>
    <w:rsid w:val="00EF28BC"/>
    <w:rsid w:val="00EF2AFD"/>
    <w:rsid w:val="00EF2FD0"/>
    <w:rsid w:val="00EF36B8"/>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6A8"/>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BA6"/>
    <w:rsid w:val="00FA410C"/>
    <w:rsid w:val="00FA49D1"/>
    <w:rsid w:val="00FA4F24"/>
    <w:rsid w:val="00FA5158"/>
    <w:rsid w:val="00FA52D7"/>
    <w:rsid w:val="00FA532D"/>
    <w:rsid w:val="00FA5961"/>
    <w:rsid w:val="00FA59D9"/>
    <w:rsid w:val="00FA5C1C"/>
    <w:rsid w:val="00FA5D21"/>
    <w:rsid w:val="00FA5F8E"/>
    <w:rsid w:val="00FA60AA"/>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74883"/>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iPriority w:val="99"/>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uiPriority w:val="9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ff4">
    <w:name w:val="Знак Знак Знак"/>
    <w:basedOn w:val="a1"/>
    <w:rsid w:val="00D66012"/>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5">
    <w:name w:val="Обычный.Обычный для диссертации"/>
    <w:rsid w:val="00D66012"/>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afff6">
    <w:name w:val="Таблицы (моноширинный)"/>
    <w:basedOn w:val="a1"/>
    <w:next w:val="a1"/>
    <w:rsid w:val="00D66012"/>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7">
    <w:name w:val="Нормальный (таблица)"/>
    <w:basedOn w:val="a1"/>
    <w:next w:val="a1"/>
    <w:rsid w:val="00D66012"/>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8">
    <w:name w:val="Прижатый влево"/>
    <w:basedOn w:val="a1"/>
    <w:next w:val="a1"/>
    <w:rsid w:val="00D66012"/>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f9">
    <w:name w:val="Заголовок статьи"/>
    <w:basedOn w:val="a1"/>
    <w:next w:val="a1"/>
    <w:rsid w:val="00D66012"/>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Standard">
    <w:name w:val="Standard"/>
    <w:rsid w:val="00D66012"/>
    <w:pPr>
      <w:widowControl w:val="0"/>
      <w:suppressAutoHyphens/>
      <w:autoSpaceDN w:val="0"/>
      <w:spacing w:after="0" w:line="240" w:lineRule="auto"/>
      <w:jc w:val="both"/>
    </w:pPr>
    <w:rPr>
      <w:rFonts w:ascii="Arial" w:eastAsia="Times New Roman" w:hAnsi="Arial" w:cs="Times New Roman"/>
      <w:kern w:val="3"/>
      <w:sz w:val="16"/>
      <w:szCs w:val="20"/>
      <w:lang w:eastAsia="zh-CN"/>
    </w:rPr>
  </w:style>
  <w:style w:type="character" w:customStyle="1" w:styleId="afffa">
    <w:name w:val="Гипертекстовая ссылка"/>
    <w:rsid w:val="00D66012"/>
    <w:rPr>
      <w:color w:val="008000"/>
    </w:rPr>
  </w:style>
  <w:style w:type="character" w:customStyle="1" w:styleId="afffb">
    <w:name w:val="Цветовое выделение"/>
    <w:rsid w:val="00D66012"/>
    <w:rPr>
      <w:b/>
      <w:bCs/>
      <w:color w:val="000080"/>
    </w:rPr>
  </w:style>
  <w:style w:type="paragraph" w:customStyle="1" w:styleId="afffc">
    <w:name w:val="Знак Знак Знак"/>
    <w:basedOn w:val="a1"/>
    <w:rsid w:val="001A6663"/>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3399018">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27564667">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48992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911467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62661735">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064567">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739276">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5138181">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809787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484019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8666147">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7299743">
      <w:bodyDiv w:val="1"/>
      <w:marLeft w:val="0"/>
      <w:marRight w:val="0"/>
      <w:marTop w:val="0"/>
      <w:marBottom w:val="0"/>
      <w:divBdr>
        <w:top w:val="none" w:sz="0" w:space="0" w:color="auto"/>
        <w:left w:val="none" w:sz="0" w:space="0" w:color="auto"/>
        <w:bottom w:val="none" w:sz="0" w:space="0" w:color="auto"/>
        <w:right w:val="none" w:sz="0" w:space="0" w:color="auto"/>
      </w:divBdr>
    </w:div>
    <w:div w:id="159377993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956893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6047486">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3555379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7415805">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297412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BFC3560199C646AE8F2E077D49FAF1A673DDD8B67C607283266C82B5F5DB65AB9083C9FA98DC63987C312gCq5M" TargetMode="External"/><Relationship Id="rId18" Type="http://schemas.openxmlformats.org/officeDocument/2006/relationships/hyperlink" Target="consultantplus://offline/ref=3D12EE258ADE081F4A7CA993D1C95A9DB264B4EDBCE6A96DE502B576B4U9U3F" TargetMode="External"/><Relationship Id="rId26" Type="http://schemas.openxmlformats.org/officeDocument/2006/relationships/hyperlink" Target="consultantplus://offline/ref=3D12EE258ADE081F4A7CB686D4C95A9DB266B6ECB2B4FE6FB457BBU7U3F" TargetMode="External"/><Relationship Id="rId39" Type="http://schemas.openxmlformats.org/officeDocument/2006/relationships/hyperlink" Target="file:///C:\Users\user\Desktop\&#1085;&#1072;%2014.09.2017%20&#1075;\&#1056;&#1045;&#1064;&#1045;&#1053;&#1048;&#1071;%20&#1059;&#1058;&#1042;&#1045;&#1056;&#1046;&#1044;&#1045;&#1053;&#1048;&#1045;\&#1057;&#1074;&#1077;&#1090;&#1083;&#1086;&#1076;&#1086;&#1083;&#1100;&#1089;&#1082;.doc" TargetMode="External"/><Relationship Id="rId21" Type="http://schemas.openxmlformats.org/officeDocument/2006/relationships/hyperlink" Target="http://provinc.sergievsk.ru/ufiles/antonovka/%D0%A0%D0%B5%D1%88%D0%B5%D0%BD%D0%B8%D1%8F/%D0%98%D0%B7%D0%BC%20%D0%B2%20%D0%BF%D1%80%D0%B0%D0%B2%20%D0%B1%D0%BB%D0%B0%D0%B3%D0%BE%D1%83%D1%81%D1%82%D1%80%20%D1%82%D0%B5%D1%80%20%D0%90%D0%BD%D1%82%D0%BE%D0%BD%D0%BE%D0%B2%D0%BA%D0%B0.doc" TargetMode="External"/><Relationship Id="rId34" Type="http://schemas.openxmlformats.org/officeDocument/2006/relationships/hyperlink" Target="consultantplus://offline/ref=3D12EE258ADE081F4A7CB686D4C95A9DB266B6ECB2B4FE6FB457BBU7U3F" TargetMode="External"/><Relationship Id="rId42" Type="http://schemas.openxmlformats.org/officeDocument/2006/relationships/hyperlink" Target="consultantplus://offline/ref=0522F47AF11801F87BE34FBDF40F7D1FE8DE4F33A612947C6CFA3C4DA4E1F65A531859CF1DADDDC8E6P0E" TargetMode="External"/><Relationship Id="rId47" Type="http://schemas.openxmlformats.org/officeDocument/2006/relationships/hyperlink" Target="file:///C:\Users\user\Desktop\&#1085;&#1072;%2014.09.2017%20&#1075;\&#1056;&#1045;&#1064;&#1045;&#1053;&#1048;&#1071;%20&#1059;&#1058;&#1042;&#1045;&#1056;&#1046;&#1044;&#1045;&#1053;&#1048;&#1045;\&#1057;&#1077;&#1088;&#1075;&#1080;&#1077;&#1074;&#1089;&#1082;.docx" TargetMode="External"/><Relationship Id="rId50" Type="http://schemas.openxmlformats.org/officeDocument/2006/relationships/hyperlink" Target="file:///C:\Users\user\Desktop\&#1085;&#1072;%2014.09.2017%20&#1075;\&#1056;&#1045;&#1064;&#1045;&#1053;&#1048;&#1071;%20&#1059;&#1058;&#1042;&#1045;&#1056;&#1046;&#1044;&#1045;&#1053;&#1048;&#1045;\&#1057;&#1077;&#1088;&#1075;&#1080;&#1077;&#1074;&#1089;&#1082;.docx" TargetMode="External"/><Relationship Id="rId55" Type="http://schemas.openxmlformats.org/officeDocument/2006/relationships/hyperlink" Target="consultantplus://offline/ref=0522F47AF11801F87BE34FBDF40F7D1FE8DF4335A51F947C6CFA3C4DA4E1F65A531859CF1DADDFC9E6P4E" TargetMode="External"/><Relationship Id="rId63" Type="http://schemas.openxmlformats.org/officeDocument/2006/relationships/hyperlink" Target="consultantplus://offline/ref=8BFC3560199C646AE8F2E077D49FAF1A673DDD8B67C607283266C82B5F5DB65AB9083C9FA98DC63987C312gCq5M" TargetMode="External"/><Relationship Id="rId68" Type="http://schemas.openxmlformats.org/officeDocument/2006/relationships/hyperlink" Target="consultantplus://offline/ref=0522F47AF11801F87BE34FBDF40F7D1FE8DE4F33A612947C6CFA3C4DA4E1F65A531859CF1DADDDC8E6P0E" TargetMode="External"/><Relationship Id="rId76" Type="http://schemas.openxmlformats.org/officeDocument/2006/relationships/hyperlink" Target="file:///C:\Users\user\Desktop\&#1085;&#1072;%2014.09.2017%20&#1075;\&#1056;&#1045;&#1064;&#1045;&#1053;&#1048;&#1071;%20&#1059;&#1058;&#1042;&#1045;&#1056;&#1046;&#1044;&#1045;&#1053;&#1048;&#1045;\&#1057;&#1091;&#1093;&#1086;&#1076;&#1086;&#1083;.doc" TargetMode="External"/><Relationship Id="rId84" Type="http://schemas.openxmlformats.org/officeDocument/2006/relationships/hyperlink" Target="consultantplus://offline/ref=3D12EE258ADE081F4A7CB686D4C95A9DB266B6ECB2B4FE6FB457BBU7U3F" TargetMode="External"/><Relationship Id="rId89" Type="http://schemas.openxmlformats.org/officeDocument/2006/relationships/hyperlink" Target="file:///C:\Users\user\Desktop\&#1085;&#1072;%2014.09.2017%20&#1075;\&#1056;&#1045;&#1064;&#1045;&#1053;&#1048;&#1071;%20&#1059;&#1058;&#1042;&#1045;&#1056;&#1046;&#1044;&#1045;&#1053;&#1048;&#1045;\&#1063;&#1077;&#1088;&#1085;&#1086;&#1074;&#1082;&#1072;.doc" TargetMode="External"/><Relationship Id="rId7" Type="http://schemas.openxmlformats.org/officeDocument/2006/relationships/footnotes" Target="footnotes.xml"/><Relationship Id="rId71" Type="http://schemas.openxmlformats.org/officeDocument/2006/relationships/hyperlink" Target="file:///C:\Users\user\Desktop\&#1085;&#1072;%2014.09.2017%20&#1075;\&#1056;&#1045;&#1064;&#1045;&#1053;&#1048;&#1071;%20&#1059;&#1058;&#1042;&#1045;&#1056;&#1046;&#1044;&#1045;&#1053;&#1048;&#1045;\&#1057;&#1091;&#1093;&#1086;&#1076;&#1086;&#1083;.doc"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user\Desktop\&#1085;&#1072;%2014.09.2017%20&#1075;\&#1056;&#1045;&#1064;&#1045;&#1053;&#1048;&#1071;%20&#1059;&#1058;&#1042;&#1045;&#1056;&#1046;&#1044;&#1045;&#1053;&#1048;&#1045;\&#1042;&#1086;&#1088;&#1086;&#1090;&#1085;&#1077;&#1077;.doc" TargetMode="External"/><Relationship Id="rId29" Type="http://schemas.openxmlformats.org/officeDocument/2006/relationships/hyperlink" Target="http://provinc.sergievsk.ru/ufiles/antonovka/%D0%A0%D0%B5%D1%88%D0%B5%D0%BD%D0%B8%D1%8F/%D0%98%D0%B7%D0%BC%20%D0%B2%20%D0%BF%D1%80%D0%B0%D0%B2%20%D0%B1%D0%BB%D0%B0%D0%B3%D0%BE%D1%83%D1%81%D1%82%D1%80%20%D1%82%D0%B5%D1%80%20%D0%90%D0%BD%D1%82%D0%BE%D0%BD%D0%BE%D0%B2%D0%BA%D0%B0.doc" TargetMode="External"/><Relationship Id="rId11" Type="http://schemas.openxmlformats.org/officeDocument/2006/relationships/hyperlink" Target="consultantplus://offline/ref=0522F47AF11801F87BE34FBDF40F7D1FE8DE4F33A612947C6CFA3C4DA4E1F65A531859CF1DADDDC8E6P0E" TargetMode="External"/><Relationship Id="rId24" Type="http://schemas.openxmlformats.org/officeDocument/2006/relationships/hyperlink" Target="consultantplus://offline/ref=0522F47AF11801F87BE34FBDF40F7D1FE8DF4335A51F947C6CFA3C4DA4E1F65A531859CF1DADDFC9E6P4E" TargetMode="External"/><Relationship Id="rId32" Type="http://schemas.openxmlformats.org/officeDocument/2006/relationships/hyperlink" Target="consultantplus://offline/ref=8BFC3560199C646AE8F2E077D49FAF1A673DDD8B67C607283266C82B5F5DB65AB9083C9FA98DC63987C312gCq5M" TargetMode="External"/><Relationship Id="rId37" Type="http://schemas.openxmlformats.org/officeDocument/2006/relationships/hyperlink" Target="consultantplus://offline/ref=3D12EE258ADE081F4A7CA993D1C95A9DB264B4EDBCE6A96DE502B576B4U9U3F" TargetMode="External"/><Relationship Id="rId40" Type="http://schemas.openxmlformats.org/officeDocument/2006/relationships/hyperlink" Target="http://provinc.sergievsk.ru/ufiles/antonovka/%D0%A0%D0%B5%D1%88%D0%B5%D0%BD%D0%B8%D1%8F/%D0%98%D0%B7%D0%BC%20%D0%B2%20%D0%BF%D1%80%D0%B0%D0%B2%20%D0%B1%D0%BB%D0%B0%D0%B3%D0%BE%D1%83%D1%81%D1%82%D1%80%20%D1%82%D0%B5%D1%80%20%D0%90%D0%BD%D1%82%D0%BE%D0%BD%D0%BE%D0%B2%D0%BA%D0%B0.doc" TargetMode="External"/><Relationship Id="rId45" Type="http://schemas.openxmlformats.org/officeDocument/2006/relationships/hyperlink" Target="file:///C:\Users\user\Desktop\&#1085;&#1072;%2014.09.2017%20&#1075;\&#1056;&#1045;&#1064;&#1045;&#1053;&#1048;&#1071;%20&#1059;&#1058;&#1042;&#1045;&#1056;&#1046;&#1044;&#1045;&#1053;&#1048;&#1045;\&#1057;&#1077;&#1088;&#1075;&#1080;&#1077;&#1074;&#1089;&#1082;.docx" TargetMode="External"/><Relationship Id="rId53" Type="http://schemas.openxmlformats.org/officeDocument/2006/relationships/hyperlink" Target="http://provinc.sergievsk.ru/ufiles/antonovka/%D0%A0%D0%B5%D1%88%D0%B5%D0%BD%D0%B8%D1%8F/%D0%98%D0%B7%D0%BC%20%D0%B2%20%D0%BF%D1%80%D0%B0%D0%B2%20%D0%B1%D0%BB%D0%B0%D0%B3%D0%BE%D1%83%D1%81%D1%82%D1%80%20%D1%82%D0%B5%D1%80%20%D0%90%D0%BD%D1%82%D0%BE%D0%BD%D0%BE%D0%B2%D0%BA%D0%B0.doc" TargetMode="External"/><Relationship Id="rId58" Type="http://schemas.openxmlformats.org/officeDocument/2006/relationships/hyperlink" Target="consultantplus://offline/ref=3D12EE258ADE081F4A7CA993D1C95A9DB264B4EDBCE6A96DE502B576B4U9U3F" TargetMode="External"/><Relationship Id="rId66" Type="http://schemas.openxmlformats.org/officeDocument/2006/relationships/hyperlink" Target="http://provinc.sergievsk.ru/ufiles/antonovka/%D0%A0%D0%B5%D1%88%D0%B5%D0%BD%D0%B8%D1%8F/%D0%98%D0%B7%D0%BC%20%D0%B2%20%D0%BF%D1%80%D0%B0%D0%B2%20%D0%B1%D0%BB%D0%B0%D0%B3%D0%BE%D1%83%D1%81%D1%82%D1%80%20%D1%82%D0%B5%D1%80%20%D0%90%D0%BD%D1%82%D0%BE%D0%BD%D0%BE%D0%B2%D0%BA%D0%B0.doc" TargetMode="External"/><Relationship Id="rId74" Type="http://schemas.openxmlformats.org/officeDocument/2006/relationships/hyperlink" Target="file:///C:\Users\user\Desktop\&#1085;&#1072;%2014.09.2017%20&#1075;\&#1056;&#1045;&#1064;&#1045;&#1053;&#1048;&#1071;%20&#1059;&#1058;&#1042;&#1045;&#1056;&#1046;&#1044;&#1045;&#1053;&#1048;&#1045;\&#1057;&#1091;&#1093;&#1086;&#1076;&#1086;&#1083;.doc" TargetMode="External"/><Relationship Id="rId79" Type="http://schemas.openxmlformats.org/officeDocument/2006/relationships/hyperlink" Target="http://provinc.sergievsk.ru/ufiles/antonovka/%D0%A0%D0%B5%D1%88%D0%B5%D0%BD%D0%B8%D1%8F/%D0%98%D0%B7%D0%BC%20%D0%B2%20%D0%BF%D1%80%D0%B0%D0%B2%20%D0%B1%D0%BB%D0%B0%D0%B3%D0%BE%D1%83%D1%81%D1%82%D1%80%20%D1%82%D0%B5%D1%80%20%D0%90%D0%BD%D1%82%D0%BE%D0%BD%D0%BE%D0%B2%D0%BA%D0%B0.doc" TargetMode="External"/><Relationship Id="rId87" Type="http://schemas.openxmlformats.org/officeDocument/2006/relationships/hyperlink" Target="consultantplus://offline/ref=3D12EE258ADE081F4A7CA993D1C95A9DB264B4EDBCE6A96DE502B576B4U9U3F" TargetMode="External"/><Relationship Id="rId5" Type="http://schemas.openxmlformats.org/officeDocument/2006/relationships/settings" Target="settings.xml"/><Relationship Id="rId61" Type="http://schemas.openxmlformats.org/officeDocument/2006/relationships/hyperlink" Target="consultantplus://offline/ref=0522F47AF11801F87BE34FBDF40F7D1FE8DE4F33A612947C6CFA3C4DA4E1F65A531859CF1DADDDC8E6P0E" TargetMode="External"/><Relationship Id="rId82" Type="http://schemas.openxmlformats.org/officeDocument/2006/relationships/hyperlink" Target="consultantplus://offline/ref=8BFC3560199C646AE8F2E077D49FAF1A673DDD8B67C607283266C82B5F5DB65AB9083C9FA98DC63987C312gCq5M" TargetMode="External"/><Relationship Id="rId90" Type="http://schemas.openxmlformats.org/officeDocument/2006/relationships/header" Target="header1.xml"/><Relationship Id="rId19" Type="http://schemas.openxmlformats.org/officeDocument/2006/relationships/hyperlink" Target="file:///C:\Users\user\Desktop\&#1085;&#1072;%2014.09.2017%20&#1075;\&#1056;&#1045;&#1064;&#1045;&#1053;&#1048;&#1071;%20&#1059;&#1058;&#1042;&#1045;&#1056;&#1046;&#1044;&#1045;&#1053;&#1048;&#1045;\&#1042;&#1086;&#1088;&#1086;&#1090;&#1085;&#1077;&#1077;.doc" TargetMode="External"/><Relationship Id="rId14" Type="http://schemas.openxmlformats.org/officeDocument/2006/relationships/hyperlink" Target="file:///C:\Users\user\Desktop\&#1085;&#1072;%2014.09.2017%20&#1075;\&#1056;&#1045;&#1064;&#1045;&#1053;&#1048;&#1071;%20&#1059;&#1058;&#1042;&#1045;&#1056;&#1046;&#1044;&#1045;&#1053;&#1048;&#1045;\&#1042;&#1086;&#1088;&#1086;&#1090;&#1085;&#1077;&#1077;.doc" TargetMode="External"/><Relationship Id="rId22" Type="http://schemas.openxmlformats.org/officeDocument/2006/relationships/hyperlink" Target="http://provinc.sergievsk.ru/ufiles/antonovka/%D0%A0%D0%B5%D1%88%D0%B5%D0%BD%D0%B8%D1%8F/%D0%98%D0%B7%D0%BC%20%D0%B2%20%D0%BF%D1%80%D0%B0%D0%B2%20%D0%B1%D0%BB%D0%B0%D0%B3%D0%BE%D1%83%D1%81%D1%82%D1%80%20%D1%82%D0%B5%D1%80%20%D0%90%D0%BD%D1%82%D0%BE%D0%BD%D0%BE%D0%B2%D0%BA%D0%B0.doc" TargetMode="External"/><Relationship Id="rId27" Type="http://schemas.openxmlformats.org/officeDocument/2006/relationships/hyperlink" Target="consultantplus://offline/ref=3D12EE258ADE081F4A7CA993D1C95A9DB264B4EDBCE6A96DE502B576B4U9U3F" TargetMode="External"/><Relationship Id="rId30" Type="http://schemas.openxmlformats.org/officeDocument/2006/relationships/hyperlink" Target="consultantplus://offline/ref=0522F47AF11801F87BE34FBDF40F7D1FE8DE4F33A612947C6CFA3C4DA4E1F65A531859CF1DADDDC8E6P0E" TargetMode="External"/><Relationship Id="rId35" Type="http://schemas.openxmlformats.org/officeDocument/2006/relationships/hyperlink" Target="file:///C:\Users\user\Desktop\&#1085;&#1072;%2014.09.2017%20&#1075;\&#1056;&#1045;&#1064;&#1045;&#1053;&#1048;&#1071;%20&#1059;&#1058;&#1042;&#1045;&#1056;&#1046;&#1044;&#1045;&#1053;&#1048;&#1045;\&#1057;&#1074;&#1077;&#1090;&#1083;&#1086;&#1076;&#1086;&#1083;&#1100;&#1089;&#1082;.doc" TargetMode="External"/><Relationship Id="rId43" Type="http://schemas.openxmlformats.org/officeDocument/2006/relationships/hyperlink" Target="consultantplus://offline/ref=0522F47AF11801F87BE34FBDF40F7D1FE8DF4335A51F947C6CFA3C4DA4E1F65A531859CF1DADDFC9E6P4E" TargetMode="External"/><Relationship Id="rId48" Type="http://schemas.openxmlformats.org/officeDocument/2006/relationships/hyperlink" Target="file:///C:\Users\user\Desktop\&#1085;&#1072;%2014.09.2017%20&#1075;\&#1056;&#1045;&#1064;&#1045;&#1053;&#1048;&#1071;%20&#1059;&#1058;&#1042;&#1045;&#1056;&#1046;&#1044;&#1045;&#1053;&#1048;&#1045;\&#1057;&#1077;&#1088;&#1075;&#1080;&#1077;&#1074;&#1089;&#1082;.docx" TargetMode="External"/><Relationship Id="rId56" Type="http://schemas.openxmlformats.org/officeDocument/2006/relationships/hyperlink" Target="consultantplus://offline/ref=8BFC3560199C646AE8F2E077D49FAF1A673DDD8B67C607283266C82B5F5DB65AB9083C9FA98DC63987C312gCq5M" TargetMode="External"/><Relationship Id="rId64" Type="http://schemas.openxmlformats.org/officeDocument/2006/relationships/hyperlink" Target="consultantplus://offline/ref=3D12EE258ADE081F4A7CB686D4C95A9DB266B6ECB2B4FE6FB457BBU7U3F" TargetMode="External"/><Relationship Id="rId69" Type="http://schemas.openxmlformats.org/officeDocument/2006/relationships/hyperlink" Target="consultantplus://offline/ref=0522F47AF11801F87BE34FBDF40F7D1FE8DF4335A51F947C6CFA3C4DA4E1F65A531859CF1DADDFC9E6P4E" TargetMode="External"/><Relationship Id="rId77" Type="http://schemas.openxmlformats.org/officeDocument/2006/relationships/hyperlink" Target="file:///C:\Users\user\Desktop\&#1085;&#1072;%2014.09.2017%20&#1075;\&#1056;&#1045;&#1064;&#1045;&#1053;&#1048;&#1071;%20&#1059;&#1058;&#1042;&#1045;&#1056;&#1046;&#1044;&#1045;&#1053;&#1048;&#1045;\&#1057;&#1091;&#1093;&#1086;&#1076;&#1086;&#1083;.doc" TargetMode="External"/><Relationship Id="rId8" Type="http://schemas.openxmlformats.org/officeDocument/2006/relationships/endnotes" Target="endnotes.xml"/><Relationship Id="rId51" Type="http://schemas.openxmlformats.org/officeDocument/2006/relationships/hyperlink" Target="file:///C:\Users\user\Desktop\&#1085;&#1072;%2014.09.2017%20&#1075;\&#1056;&#1045;&#1064;&#1045;&#1053;&#1048;&#1071;%20&#1059;&#1058;&#1042;&#1045;&#1056;&#1046;&#1044;&#1045;&#1053;&#1048;&#1045;\&#1057;&#1077;&#1088;&#1075;&#1080;&#1077;&#1074;&#1089;&#1082;.docx" TargetMode="External"/><Relationship Id="rId72" Type="http://schemas.openxmlformats.org/officeDocument/2006/relationships/hyperlink" Target="consultantplus://offline/ref=3D12EE258ADE081F4A7CB686D4C95A9DB266B6ECB2B4FE6FB457BBU7U3F" TargetMode="External"/><Relationship Id="rId80" Type="http://schemas.openxmlformats.org/officeDocument/2006/relationships/hyperlink" Target="consultantplus://offline/ref=0522F47AF11801F87BE34FBDF40F7D1FE8DE4F33A612947C6CFA3C4DA4E1F65A531859CF1DADDDC8E6P0E" TargetMode="External"/><Relationship Id="rId85" Type="http://schemas.openxmlformats.org/officeDocument/2006/relationships/hyperlink" Target="file:///C:\Users\user\Desktop\&#1085;&#1072;%2014.09.2017%20&#1075;\&#1056;&#1045;&#1064;&#1045;&#1053;&#1048;&#1071;%20&#1059;&#1058;&#1042;&#1045;&#1056;&#1046;&#1044;&#1045;&#1053;&#1048;&#1045;\&#1063;&#1077;&#1088;&#1085;&#1086;&#1074;&#1082;&#1072;.doc"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0522F47AF11801F87BE34FBDF40F7D1FE8DF4335A51F947C6CFA3C4DA4E1F65A531859CF1DADDFC9E6P4E" TargetMode="External"/><Relationship Id="rId17" Type="http://schemas.openxmlformats.org/officeDocument/2006/relationships/hyperlink" Target="file:///C:\Users\user\Desktop\&#1085;&#1072;%2014.09.2017%20&#1075;\&#1056;&#1045;&#1064;&#1045;&#1053;&#1048;&#1071;%20&#1059;&#1058;&#1042;&#1045;&#1056;&#1046;&#1044;&#1045;&#1053;&#1048;&#1045;\&#1042;&#1086;&#1088;&#1086;&#1090;&#1085;&#1077;&#1077;.doc" TargetMode="External"/><Relationship Id="rId25" Type="http://schemas.openxmlformats.org/officeDocument/2006/relationships/hyperlink" Target="consultantplus://offline/ref=8BFC3560199C646AE8F2E077D49FAF1A673DDD8B67C607283266C82B5F5DB65AB9083C9FA98DC63987C312gCq5M" TargetMode="External"/><Relationship Id="rId33" Type="http://schemas.openxmlformats.org/officeDocument/2006/relationships/hyperlink" Target="file:///C:\Users\user\Desktop\&#1085;&#1072;%2014.09.2017%20&#1075;\&#1056;&#1045;&#1064;&#1045;&#1053;&#1048;&#1071;%20&#1059;&#1058;&#1042;&#1045;&#1056;&#1046;&#1044;&#1045;&#1053;&#1048;&#1045;\&#1057;&#1074;&#1077;&#1090;&#1083;&#1086;&#1076;&#1086;&#1083;&#1100;&#1089;&#1082;.doc" TargetMode="External"/><Relationship Id="rId38" Type="http://schemas.openxmlformats.org/officeDocument/2006/relationships/hyperlink" Target="file:///C:\Users\user\Desktop\&#1085;&#1072;%2014.09.2017%20&#1075;\&#1056;&#1045;&#1064;&#1045;&#1053;&#1048;&#1071;%20&#1059;&#1058;&#1042;&#1045;&#1056;&#1046;&#1044;&#1045;&#1053;&#1048;&#1045;\&#1057;&#1074;&#1077;&#1090;&#1083;&#1086;&#1076;&#1086;&#1083;&#1100;&#1089;&#1082;.doc" TargetMode="External"/><Relationship Id="rId46" Type="http://schemas.openxmlformats.org/officeDocument/2006/relationships/hyperlink" Target="consultantplus://offline/ref=3D12EE258ADE081F4A7CB686D4C95A9DB266B6ECB2B4FE6FB457BBU7U3F" TargetMode="External"/><Relationship Id="rId59" Type="http://schemas.openxmlformats.org/officeDocument/2006/relationships/hyperlink" Target="http://provinc.sergievsk.ru/ufiles/antonovka/%D0%A0%D0%B5%D1%88%D0%B5%D0%BD%D0%B8%D1%8F/%D0%98%D0%B7%D0%BC%20%D0%B2%20%D0%BF%D1%80%D0%B0%D0%B2%20%D0%B1%D0%BB%D0%B0%D0%B3%D0%BE%D1%83%D1%81%D1%82%D1%80%20%D1%82%D0%B5%D1%80%20%D0%90%D0%BD%D1%82%D0%BE%D0%BD%D0%BE%D0%B2%D0%BA%D0%B0.doc" TargetMode="External"/><Relationship Id="rId67" Type="http://schemas.openxmlformats.org/officeDocument/2006/relationships/hyperlink" Target="http://provinc.sergievsk.ru/ufiles/antonovka/%D0%A0%D0%B5%D1%88%D0%B5%D0%BD%D0%B8%D1%8F/%D0%98%D0%B7%D0%BC%20%D0%B2%20%D0%BF%D1%80%D0%B0%D0%B2%20%D0%B1%D0%BB%D0%B0%D0%B3%D0%BE%D1%83%D1%81%D1%82%D1%80%20%D1%82%D0%B5%D1%80%20%D0%90%D0%BD%D1%82%D0%BE%D0%BD%D0%BE%D0%B2%D0%BA%D0%B0.doc" TargetMode="External"/><Relationship Id="rId20" Type="http://schemas.openxmlformats.org/officeDocument/2006/relationships/hyperlink" Target="file:///C:\Users\user\Desktop\&#1085;&#1072;%2014.09.2017%20&#1075;\&#1056;&#1045;&#1064;&#1045;&#1053;&#1048;&#1071;%20&#1059;&#1058;&#1042;&#1045;&#1056;&#1046;&#1044;&#1045;&#1053;&#1048;&#1045;\&#1042;&#1086;&#1088;&#1086;&#1090;&#1085;&#1077;&#1077;.doc" TargetMode="External"/><Relationship Id="rId41" Type="http://schemas.openxmlformats.org/officeDocument/2006/relationships/hyperlink" Target="http://provinc.sergievsk.ru/ufiles/antonovka/%D0%A0%D0%B5%D1%88%D0%B5%D0%BD%D0%B8%D1%8F/%D0%98%D0%B7%D0%BC%20%D0%B2%20%D0%BF%D1%80%D0%B0%D0%B2%20%D0%B1%D0%BB%D0%B0%D0%B3%D0%BE%D1%83%D1%81%D1%82%D1%80%20%D1%82%D0%B5%D1%80%20%D0%90%D0%BD%D1%82%D0%BE%D0%BD%D0%BE%D0%B2%D0%BA%D0%B0.doc" TargetMode="External"/><Relationship Id="rId54" Type="http://schemas.openxmlformats.org/officeDocument/2006/relationships/hyperlink" Target="consultantplus://offline/ref=0522F47AF11801F87BE34FBDF40F7D1FE8DE4F33A612947C6CFA3C4DA4E1F65A531859CF1DADDDC8E6P0E" TargetMode="External"/><Relationship Id="rId62" Type="http://schemas.openxmlformats.org/officeDocument/2006/relationships/hyperlink" Target="consultantplus://offline/ref=0522F47AF11801F87BE34FBDF40F7D1FE8DF4335A51F947C6CFA3C4DA4E1F65A531859CF1DADDFC9E6P4E" TargetMode="External"/><Relationship Id="rId70" Type="http://schemas.openxmlformats.org/officeDocument/2006/relationships/hyperlink" Target="consultantplus://offline/ref=8BFC3560199C646AE8F2E077D49FAF1A673DDD8B67C607283266C82B5F5DB65AB9083C9FA98DC63987C312gCq5M" TargetMode="External"/><Relationship Id="rId75" Type="http://schemas.openxmlformats.org/officeDocument/2006/relationships/hyperlink" Target="consultantplus://offline/ref=3D12EE258ADE081F4A7CA993D1C95A9DB264B4EDBCE6A96DE502B576B4U9U3F" TargetMode="External"/><Relationship Id="rId83" Type="http://schemas.openxmlformats.org/officeDocument/2006/relationships/hyperlink" Target="file:///C:\Users\user\Desktop\&#1085;&#1072;%2014.09.2017%20&#1075;\&#1056;&#1045;&#1064;&#1045;&#1053;&#1048;&#1071;%20&#1059;&#1058;&#1042;&#1045;&#1056;&#1046;&#1044;&#1045;&#1053;&#1048;&#1045;\&#1063;&#1077;&#1088;&#1085;&#1086;&#1074;&#1082;&#1072;.doc" TargetMode="External"/><Relationship Id="rId88" Type="http://schemas.openxmlformats.org/officeDocument/2006/relationships/hyperlink" Target="file:///C:\Users\user\Desktop\&#1085;&#1072;%2014.09.2017%20&#1075;\&#1056;&#1045;&#1064;&#1045;&#1053;&#1048;&#1071;%20&#1059;&#1058;&#1042;&#1045;&#1056;&#1046;&#1044;&#1045;&#1053;&#1048;&#1045;\&#1063;&#1077;&#1088;&#1085;&#1086;&#1074;&#1082;&#1072;.doc" TargetMode="External"/><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3D12EE258ADE081F4A7CB686D4C95A9DB266B6ECB2B4FE6FB457BBU7U3F" TargetMode="External"/><Relationship Id="rId23" Type="http://schemas.openxmlformats.org/officeDocument/2006/relationships/hyperlink" Target="consultantplus://offline/ref=0522F47AF11801F87BE34FBDF40F7D1FE8DE4F33A612947C6CFA3C4DA4E1F65A531859CF1DADDDC8E6P0E" TargetMode="External"/><Relationship Id="rId28" Type="http://schemas.openxmlformats.org/officeDocument/2006/relationships/hyperlink" Target="http://provinc.sergievsk.ru/ufiles/antonovka/%D0%A0%D0%B5%D1%88%D0%B5%D0%BD%D0%B8%D1%8F/%D0%98%D0%B7%D0%BC%20%D0%B2%20%D0%BF%D1%80%D0%B0%D0%B2%20%D0%B1%D0%BB%D0%B0%D0%B3%D0%BE%D1%83%D1%81%D1%82%D1%80%20%D1%82%D0%B5%D1%80%20%D0%90%D0%BD%D1%82%D0%BE%D0%BD%D0%BE%D0%B2%D0%BA%D0%B0.doc" TargetMode="External"/><Relationship Id="rId36" Type="http://schemas.openxmlformats.org/officeDocument/2006/relationships/hyperlink" Target="file:///C:\Users\user\Desktop\&#1085;&#1072;%2014.09.2017%20&#1075;\&#1056;&#1045;&#1064;&#1045;&#1053;&#1048;&#1071;%20&#1059;&#1058;&#1042;&#1045;&#1056;&#1046;&#1044;&#1045;&#1053;&#1048;&#1045;\&#1057;&#1074;&#1077;&#1090;&#1083;&#1086;&#1076;&#1086;&#1083;&#1100;&#1089;&#1082;.doc" TargetMode="External"/><Relationship Id="rId49" Type="http://schemas.openxmlformats.org/officeDocument/2006/relationships/hyperlink" Target="consultantplus://offline/ref=3D12EE258ADE081F4A7CA993D1C95A9DB264B4EDBCE6A96DE502B576B4U9U3F" TargetMode="External"/><Relationship Id="rId57" Type="http://schemas.openxmlformats.org/officeDocument/2006/relationships/hyperlink" Target="consultantplus://offline/ref=3D12EE258ADE081F4A7CB686D4C95A9DB266B6ECB2B4FE6FB457BBU7U3F" TargetMode="External"/><Relationship Id="rId10" Type="http://schemas.openxmlformats.org/officeDocument/2006/relationships/hyperlink" Target="http://provinc.sergievsk.ru/ufiles/antonovka/%D0%A0%D0%B5%D1%88%D0%B5%D0%BD%D0%B8%D1%8F/%D0%98%D0%B7%D0%BC%20%D0%B2%20%D0%BF%D1%80%D0%B0%D0%B2%20%D0%B1%D0%BB%D0%B0%D0%B3%D0%BE%D1%83%D1%81%D1%82%D1%80%20%D1%82%D0%B5%D1%80%20%D0%90%D0%BD%D1%82%D0%BE%D0%BD%D0%BE%D0%B2%D0%BA%D0%B0.doc" TargetMode="External"/><Relationship Id="rId31" Type="http://schemas.openxmlformats.org/officeDocument/2006/relationships/hyperlink" Target="consultantplus://offline/ref=0522F47AF11801F87BE34FBDF40F7D1FE8DF4335A51F947C6CFA3C4DA4E1F65A531859CF1DADDFC9E6P4E" TargetMode="External"/><Relationship Id="rId44" Type="http://schemas.openxmlformats.org/officeDocument/2006/relationships/hyperlink" Target="consultantplus://offline/ref=8BFC3560199C646AE8F2E077D49FAF1A673DDD8B67C607283266C82B5F5DB65AB9083C9FA98DC63987C312gCq5M" TargetMode="External"/><Relationship Id="rId52" Type="http://schemas.openxmlformats.org/officeDocument/2006/relationships/hyperlink" Target="http://provinc.sergievsk.ru/ufiles/antonovka/%D0%A0%D0%B5%D1%88%D0%B5%D0%BD%D0%B8%D1%8F/%D0%98%D0%B7%D0%BC%20%D0%B2%20%D0%BF%D1%80%D0%B0%D0%B2%20%D0%B1%D0%BB%D0%B0%D0%B3%D0%BE%D1%83%D1%81%D1%82%D1%80%20%D1%82%D0%B5%D1%80%20%D0%90%D0%BD%D1%82%D0%BE%D0%BD%D0%BE%D0%B2%D0%BA%D0%B0.doc" TargetMode="External"/><Relationship Id="rId60" Type="http://schemas.openxmlformats.org/officeDocument/2006/relationships/hyperlink" Target="http://provinc.sergievsk.ru/ufiles/antonovka/%D0%A0%D0%B5%D1%88%D0%B5%D0%BD%D0%B8%D1%8F/%D0%98%D0%B7%D0%BC%20%D0%B2%20%D0%BF%D1%80%D0%B0%D0%B2%20%D0%B1%D0%BB%D0%B0%D0%B3%D0%BE%D1%83%D1%81%D1%82%D1%80%20%D1%82%D0%B5%D1%80%20%D0%90%D0%BD%D1%82%D0%BE%D0%BD%D0%BE%D0%B2%D0%BA%D0%B0.doc" TargetMode="External"/><Relationship Id="rId65" Type="http://schemas.openxmlformats.org/officeDocument/2006/relationships/hyperlink" Target="consultantplus://offline/ref=3D12EE258ADE081F4A7CA993D1C95A9DB264B4EDBCE6A96DE502B576B4U9U3F" TargetMode="External"/><Relationship Id="rId73" Type="http://schemas.openxmlformats.org/officeDocument/2006/relationships/hyperlink" Target="file:///C:\Users\user\Desktop\&#1085;&#1072;%2014.09.2017%20&#1075;\&#1056;&#1045;&#1064;&#1045;&#1053;&#1048;&#1071;%20&#1059;&#1058;&#1042;&#1045;&#1056;&#1046;&#1044;&#1045;&#1053;&#1048;&#1045;\&#1057;&#1091;&#1093;&#1086;&#1076;&#1086;&#1083;.doc" TargetMode="External"/><Relationship Id="rId78" Type="http://schemas.openxmlformats.org/officeDocument/2006/relationships/hyperlink" Target="http://provinc.sergievsk.ru/ufiles/antonovka/%D0%A0%D0%B5%D1%88%D0%B5%D0%BD%D0%B8%D1%8F/%D0%98%D0%B7%D0%BC%20%D0%B2%20%D0%BF%D1%80%D0%B0%D0%B2%20%D0%B1%D0%BB%D0%B0%D0%B3%D0%BE%D1%83%D1%81%D1%82%D1%80%20%D1%82%D0%B5%D1%80%20%D0%90%D0%BD%D1%82%D0%BE%D0%BD%D0%BE%D0%B2%D0%BA%D0%B0.doc" TargetMode="External"/><Relationship Id="rId81" Type="http://schemas.openxmlformats.org/officeDocument/2006/relationships/hyperlink" Target="consultantplus://offline/ref=0522F47AF11801F87BE34FBDF40F7D1FE8DF4335A51F947C6CFA3C4DA4E1F65A531859CF1DADDFC9E6P4E" TargetMode="External"/><Relationship Id="rId86" Type="http://schemas.openxmlformats.org/officeDocument/2006/relationships/hyperlink" Target="file:///C:\Users\user\Desktop\&#1085;&#1072;%2014.09.2017%20&#1075;\&#1056;&#1045;&#1064;&#1045;&#1053;&#1048;&#1071;%20&#1059;&#1058;&#1042;&#1045;&#1056;&#1046;&#1044;&#1045;&#1053;&#1048;&#1045;\&#1063;&#1077;&#1088;&#1085;&#1086;&#1074;&#1082;&#1072;.doc" TargetMode="External"/><Relationship Id="rId4" Type="http://schemas.microsoft.com/office/2007/relationships/stylesWithEffects" Target="stylesWithEffects.xml"/><Relationship Id="rId9" Type="http://schemas.openxmlformats.org/officeDocument/2006/relationships/hyperlink" Target="http://provinc.sergievsk.ru/ufiles/antonovka/%D0%A0%D0%B5%D1%88%D0%B5%D0%BD%D0%B8%D1%8F/%D0%98%D0%B7%D0%BC%20%D0%B2%20%D0%BF%D1%80%D0%B0%D0%B2%20%D0%B1%D0%BB%D0%B0%D0%B3%D0%BE%D1%83%D1%81%D1%82%D1%80%20%D1%82%D0%B5%D1%80%20%D0%90%D0%BD%D1%82%D0%BE%D0%BD%D0%BE%D0%B2%D0%BA%D0%B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B87CD-56C4-4E8B-941E-85FFEE755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Pages>
  <Words>148952</Words>
  <Characters>849033</Characters>
  <Application>Microsoft Office Word</Application>
  <DocSecurity>0</DocSecurity>
  <Lines>7075</Lines>
  <Paragraphs>1991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995994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82</cp:revision>
  <cp:lastPrinted>2017-10-03T06:21:00Z</cp:lastPrinted>
  <dcterms:created xsi:type="dcterms:W3CDTF">2016-12-01T07:11:00Z</dcterms:created>
  <dcterms:modified xsi:type="dcterms:W3CDTF">2017-10-03T06:22:00Z</dcterms:modified>
</cp:coreProperties>
</file>